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137A6" w14:paraId="21D07CEF" w14:textId="77777777">
        <w:tc>
          <w:tcPr>
            <w:tcW w:w="179" w:type="dxa"/>
          </w:tcPr>
          <w:p w14:paraId="21D07CA1" w14:textId="77777777" w:rsidR="008137A6" w:rsidRDefault="008137A6">
            <w:pPr>
              <w:pStyle w:val="EmptyCellLayoutStyle"/>
              <w:spacing w:after="0" w:line="240" w:lineRule="auto"/>
            </w:pPr>
          </w:p>
        </w:tc>
        <w:tc>
          <w:tcPr>
            <w:tcW w:w="0" w:type="dxa"/>
          </w:tcPr>
          <w:p w14:paraId="21D07CA2" w14:textId="77777777" w:rsidR="008137A6" w:rsidRDefault="008137A6">
            <w:pPr>
              <w:pStyle w:val="EmptyCellLayoutStyle"/>
              <w:spacing w:after="0" w:line="240" w:lineRule="auto"/>
            </w:pPr>
          </w:p>
        </w:tc>
        <w:tc>
          <w:tcPr>
            <w:tcW w:w="0" w:type="dxa"/>
          </w:tcPr>
          <w:p w14:paraId="21D07CA3" w14:textId="77777777" w:rsidR="008137A6" w:rsidRDefault="008137A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8137A6" w14:paraId="21D07CBB" w14:textId="77777777">
              <w:trPr>
                <w:trHeight w:val="540"/>
              </w:trPr>
              <w:tc>
                <w:tcPr>
                  <w:tcW w:w="3240" w:type="dxa"/>
                </w:tcPr>
                <w:p w14:paraId="21D07CA4" w14:textId="77777777" w:rsidR="008137A6" w:rsidRDefault="008137A6">
                  <w:pPr>
                    <w:pStyle w:val="EmptyCellLayoutStyle"/>
                    <w:spacing w:after="0" w:line="240" w:lineRule="auto"/>
                  </w:pPr>
                </w:p>
              </w:tc>
              <w:tc>
                <w:tcPr>
                  <w:tcW w:w="179" w:type="dxa"/>
                </w:tcPr>
                <w:p w14:paraId="21D07CA5" w14:textId="77777777" w:rsidR="008137A6" w:rsidRDefault="008137A6">
                  <w:pPr>
                    <w:pStyle w:val="EmptyCellLayoutStyle"/>
                    <w:spacing w:after="0" w:line="240" w:lineRule="auto"/>
                  </w:pPr>
                </w:p>
              </w:tc>
              <w:tc>
                <w:tcPr>
                  <w:tcW w:w="539" w:type="dxa"/>
                </w:tcPr>
                <w:p w14:paraId="21D07CA6" w14:textId="77777777" w:rsidR="008137A6" w:rsidRDefault="008137A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137A6" w14:paraId="21D07CA8" w14:textId="77777777">
                    <w:trPr>
                      <w:trHeight w:val="462"/>
                    </w:trPr>
                    <w:tc>
                      <w:tcPr>
                        <w:tcW w:w="2880" w:type="dxa"/>
                        <w:tcBorders>
                          <w:top w:val="nil"/>
                          <w:left w:val="nil"/>
                          <w:bottom w:val="nil"/>
                          <w:right w:val="nil"/>
                        </w:tcBorders>
                        <w:tcMar>
                          <w:top w:w="39" w:type="dxa"/>
                          <w:left w:w="39" w:type="dxa"/>
                          <w:bottom w:w="39" w:type="dxa"/>
                          <w:right w:w="39" w:type="dxa"/>
                        </w:tcMar>
                      </w:tcPr>
                      <w:p w14:paraId="21D07CA7" w14:textId="77777777" w:rsidR="008137A6" w:rsidRDefault="008B768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1D07CA9" w14:textId="77777777" w:rsidR="008137A6" w:rsidRDefault="008137A6">
                  <w:pPr>
                    <w:spacing w:after="0" w:line="240" w:lineRule="auto"/>
                  </w:pPr>
                </w:p>
              </w:tc>
              <w:tc>
                <w:tcPr>
                  <w:tcW w:w="540" w:type="dxa"/>
                </w:tcPr>
                <w:p w14:paraId="21D07CAA" w14:textId="77777777" w:rsidR="008137A6" w:rsidRDefault="008137A6">
                  <w:pPr>
                    <w:pStyle w:val="EmptyCellLayoutStyle"/>
                    <w:spacing w:after="0" w:line="240" w:lineRule="auto"/>
                  </w:pPr>
                </w:p>
              </w:tc>
              <w:tc>
                <w:tcPr>
                  <w:tcW w:w="180" w:type="dxa"/>
                </w:tcPr>
                <w:p w14:paraId="21D07CAB" w14:textId="77777777" w:rsidR="008137A6" w:rsidRDefault="008137A6">
                  <w:pPr>
                    <w:pStyle w:val="EmptyCellLayoutStyle"/>
                    <w:spacing w:after="0" w:line="240" w:lineRule="auto"/>
                  </w:pPr>
                </w:p>
              </w:tc>
              <w:tc>
                <w:tcPr>
                  <w:tcW w:w="539" w:type="dxa"/>
                </w:tcPr>
                <w:p w14:paraId="21D07CAC" w14:textId="77777777" w:rsidR="008137A6" w:rsidRDefault="008137A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8137A6" w14:paraId="21D07CB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8137A6" w14:paraId="21D07CAE" w14:textId="77777777">
                          <w:trPr>
                            <w:trHeight w:val="192"/>
                          </w:trPr>
                          <w:tc>
                            <w:tcPr>
                              <w:tcW w:w="1260" w:type="dxa"/>
                              <w:tcBorders>
                                <w:top w:val="nil"/>
                                <w:left w:val="nil"/>
                                <w:bottom w:val="nil"/>
                                <w:right w:val="nil"/>
                              </w:tcBorders>
                              <w:tcMar>
                                <w:top w:w="39" w:type="dxa"/>
                                <w:left w:w="39" w:type="dxa"/>
                                <w:bottom w:w="39" w:type="dxa"/>
                                <w:right w:w="39" w:type="dxa"/>
                              </w:tcMar>
                            </w:tcPr>
                            <w:p w14:paraId="21D07CAD" w14:textId="77777777" w:rsidR="008137A6" w:rsidRDefault="008B7689">
                              <w:pPr>
                                <w:spacing w:after="0" w:line="240" w:lineRule="auto"/>
                              </w:pPr>
                              <w:r>
                                <w:rPr>
                                  <w:rFonts w:ascii="Arial" w:eastAsia="Arial" w:hAnsi="Arial"/>
                                  <w:b/>
                                  <w:color w:val="000000"/>
                                  <w:sz w:val="16"/>
                                </w:rPr>
                                <w:t>Position Code</w:t>
                              </w:r>
                            </w:p>
                          </w:tc>
                        </w:tr>
                      </w:tbl>
                      <w:p w14:paraId="21D07CAF" w14:textId="77777777" w:rsidR="008137A6" w:rsidRDefault="008137A6">
                        <w:pPr>
                          <w:spacing w:after="0" w:line="240" w:lineRule="auto"/>
                        </w:pPr>
                      </w:p>
                    </w:tc>
                    <w:tc>
                      <w:tcPr>
                        <w:tcW w:w="1800" w:type="dxa"/>
                        <w:tcBorders>
                          <w:top w:val="single" w:sz="15" w:space="0" w:color="000000"/>
                          <w:right w:val="single" w:sz="15" w:space="0" w:color="000000"/>
                        </w:tcBorders>
                      </w:tcPr>
                      <w:p w14:paraId="21D07CB0" w14:textId="77777777" w:rsidR="008137A6" w:rsidRDefault="008137A6">
                        <w:pPr>
                          <w:pStyle w:val="EmptyCellLayoutStyle"/>
                          <w:spacing w:after="0" w:line="240" w:lineRule="auto"/>
                        </w:pPr>
                      </w:p>
                    </w:tc>
                  </w:tr>
                  <w:tr w:rsidR="008137A6" w14:paraId="21D07CB4" w14:textId="77777777">
                    <w:trPr>
                      <w:trHeight w:val="90"/>
                    </w:trPr>
                    <w:tc>
                      <w:tcPr>
                        <w:tcW w:w="1260" w:type="dxa"/>
                        <w:tcBorders>
                          <w:left w:val="single" w:sz="15" w:space="0" w:color="000000"/>
                        </w:tcBorders>
                      </w:tcPr>
                      <w:p w14:paraId="21D07CB2" w14:textId="77777777" w:rsidR="008137A6" w:rsidRDefault="008137A6">
                        <w:pPr>
                          <w:pStyle w:val="EmptyCellLayoutStyle"/>
                          <w:spacing w:after="0" w:line="240" w:lineRule="auto"/>
                        </w:pPr>
                      </w:p>
                    </w:tc>
                    <w:tc>
                      <w:tcPr>
                        <w:tcW w:w="1800" w:type="dxa"/>
                        <w:tcBorders>
                          <w:right w:val="single" w:sz="15" w:space="0" w:color="000000"/>
                        </w:tcBorders>
                      </w:tcPr>
                      <w:p w14:paraId="21D07CB3" w14:textId="77777777" w:rsidR="008137A6" w:rsidRDefault="008137A6">
                        <w:pPr>
                          <w:pStyle w:val="EmptyCellLayoutStyle"/>
                          <w:spacing w:after="0" w:line="240" w:lineRule="auto"/>
                        </w:pPr>
                      </w:p>
                    </w:tc>
                  </w:tr>
                  <w:tr w:rsidR="00626B53" w14:paraId="21D07CB9" w14:textId="77777777" w:rsidTr="00626B5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137A6" w14:paraId="21D07CB6" w14:textId="77777777">
                          <w:trPr>
                            <w:trHeight w:val="212"/>
                          </w:trPr>
                          <w:tc>
                            <w:tcPr>
                              <w:tcW w:w="3060" w:type="dxa"/>
                              <w:tcBorders>
                                <w:top w:val="nil"/>
                                <w:left w:val="nil"/>
                                <w:bottom w:val="nil"/>
                                <w:right w:val="nil"/>
                              </w:tcBorders>
                              <w:tcMar>
                                <w:top w:w="39" w:type="dxa"/>
                                <w:left w:w="39" w:type="dxa"/>
                                <w:bottom w:w="39" w:type="dxa"/>
                                <w:right w:w="39" w:type="dxa"/>
                              </w:tcMar>
                            </w:tcPr>
                            <w:p w14:paraId="21D07CB5" w14:textId="77777777" w:rsidR="008137A6" w:rsidRDefault="008B7689">
                              <w:pPr>
                                <w:spacing w:after="0" w:line="240" w:lineRule="auto"/>
                              </w:pPr>
                              <w:r>
                                <w:rPr>
                                  <w:rFonts w:ascii="Arial" w:eastAsia="Arial" w:hAnsi="Arial"/>
                                  <w:color w:val="000000"/>
                                </w:rPr>
                                <w:t>1. DEPTALTAK99Y</w:t>
                              </w:r>
                            </w:p>
                          </w:tc>
                        </w:tr>
                      </w:tbl>
                      <w:p w14:paraId="21D07CB7" w14:textId="77777777" w:rsidR="008137A6" w:rsidRDefault="008137A6">
                        <w:pPr>
                          <w:spacing w:after="0" w:line="240" w:lineRule="auto"/>
                        </w:pPr>
                      </w:p>
                    </w:tc>
                  </w:tr>
                </w:tbl>
                <w:p w14:paraId="21D07CBA" w14:textId="77777777" w:rsidR="008137A6" w:rsidRDefault="008137A6">
                  <w:pPr>
                    <w:spacing w:after="0" w:line="240" w:lineRule="auto"/>
                  </w:pPr>
                </w:p>
              </w:tc>
            </w:tr>
            <w:tr w:rsidR="00626B53" w14:paraId="21D07CC6" w14:textId="77777777" w:rsidTr="00626B53">
              <w:trPr>
                <w:trHeight w:val="110"/>
              </w:trPr>
              <w:tc>
                <w:tcPr>
                  <w:tcW w:w="3240" w:type="dxa"/>
                </w:tcPr>
                <w:p w14:paraId="21D07CBC" w14:textId="77777777" w:rsidR="008137A6" w:rsidRDefault="008137A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137A6" w14:paraId="21D07CBE" w14:textId="77777777">
                    <w:trPr>
                      <w:trHeight w:val="462"/>
                    </w:trPr>
                    <w:tc>
                      <w:tcPr>
                        <w:tcW w:w="4320" w:type="dxa"/>
                        <w:tcBorders>
                          <w:top w:val="nil"/>
                          <w:left w:val="nil"/>
                          <w:bottom w:val="nil"/>
                          <w:right w:val="nil"/>
                        </w:tcBorders>
                        <w:tcMar>
                          <w:top w:w="39" w:type="dxa"/>
                          <w:left w:w="39" w:type="dxa"/>
                          <w:bottom w:w="39" w:type="dxa"/>
                          <w:right w:w="39" w:type="dxa"/>
                        </w:tcMar>
                      </w:tcPr>
                      <w:p w14:paraId="21D07CBD" w14:textId="77777777" w:rsidR="008137A6" w:rsidRDefault="008B768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1D07CBF" w14:textId="77777777" w:rsidR="008137A6" w:rsidRDefault="008137A6">
                  <w:pPr>
                    <w:spacing w:after="0" w:line="240" w:lineRule="auto"/>
                  </w:pPr>
                </w:p>
              </w:tc>
              <w:tc>
                <w:tcPr>
                  <w:tcW w:w="539" w:type="dxa"/>
                </w:tcPr>
                <w:p w14:paraId="21D07CC4" w14:textId="77777777" w:rsidR="008137A6" w:rsidRDefault="008137A6">
                  <w:pPr>
                    <w:pStyle w:val="EmptyCellLayoutStyle"/>
                    <w:spacing w:after="0" w:line="240" w:lineRule="auto"/>
                  </w:pPr>
                </w:p>
              </w:tc>
              <w:tc>
                <w:tcPr>
                  <w:tcW w:w="3060" w:type="dxa"/>
                  <w:vMerge/>
                </w:tcPr>
                <w:p w14:paraId="21D07CC5" w14:textId="77777777" w:rsidR="008137A6" w:rsidRDefault="008137A6">
                  <w:pPr>
                    <w:pStyle w:val="EmptyCellLayoutStyle"/>
                    <w:spacing w:after="0" w:line="240" w:lineRule="auto"/>
                  </w:pPr>
                </w:p>
              </w:tc>
            </w:tr>
            <w:tr w:rsidR="00626B53" w14:paraId="21D07CCF" w14:textId="77777777" w:rsidTr="00626B53">
              <w:trPr>
                <w:trHeight w:val="429"/>
              </w:trPr>
              <w:tc>
                <w:tcPr>
                  <w:tcW w:w="3240" w:type="dxa"/>
                </w:tcPr>
                <w:p w14:paraId="21D07CC7" w14:textId="77777777" w:rsidR="008137A6" w:rsidRDefault="008137A6">
                  <w:pPr>
                    <w:pStyle w:val="EmptyCellLayoutStyle"/>
                    <w:spacing w:after="0" w:line="240" w:lineRule="auto"/>
                  </w:pPr>
                </w:p>
              </w:tc>
              <w:tc>
                <w:tcPr>
                  <w:tcW w:w="179" w:type="dxa"/>
                  <w:gridSpan w:val="5"/>
                  <w:vMerge/>
                </w:tcPr>
                <w:p w14:paraId="21D07CC8" w14:textId="77777777" w:rsidR="008137A6" w:rsidRDefault="008137A6">
                  <w:pPr>
                    <w:pStyle w:val="EmptyCellLayoutStyle"/>
                    <w:spacing w:after="0" w:line="240" w:lineRule="auto"/>
                  </w:pPr>
                </w:p>
              </w:tc>
              <w:tc>
                <w:tcPr>
                  <w:tcW w:w="539" w:type="dxa"/>
                </w:tcPr>
                <w:p w14:paraId="21D07CCD" w14:textId="77777777" w:rsidR="008137A6" w:rsidRDefault="008137A6">
                  <w:pPr>
                    <w:pStyle w:val="EmptyCellLayoutStyle"/>
                    <w:spacing w:after="0" w:line="240" w:lineRule="auto"/>
                  </w:pPr>
                </w:p>
              </w:tc>
              <w:tc>
                <w:tcPr>
                  <w:tcW w:w="3060" w:type="dxa"/>
                </w:tcPr>
                <w:p w14:paraId="21D07CCE" w14:textId="77777777" w:rsidR="008137A6" w:rsidRDefault="008137A6">
                  <w:pPr>
                    <w:pStyle w:val="EmptyCellLayoutStyle"/>
                    <w:spacing w:after="0" w:line="240" w:lineRule="auto"/>
                  </w:pPr>
                </w:p>
              </w:tc>
            </w:tr>
            <w:tr w:rsidR="008137A6" w14:paraId="21D07CD8" w14:textId="77777777">
              <w:trPr>
                <w:trHeight w:val="180"/>
              </w:trPr>
              <w:tc>
                <w:tcPr>
                  <w:tcW w:w="3240" w:type="dxa"/>
                </w:tcPr>
                <w:p w14:paraId="21D07CD0" w14:textId="77777777" w:rsidR="008137A6" w:rsidRDefault="008137A6">
                  <w:pPr>
                    <w:pStyle w:val="EmptyCellLayoutStyle"/>
                    <w:spacing w:after="0" w:line="240" w:lineRule="auto"/>
                  </w:pPr>
                </w:p>
              </w:tc>
              <w:tc>
                <w:tcPr>
                  <w:tcW w:w="179" w:type="dxa"/>
                </w:tcPr>
                <w:p w14:paraId="21D07CD1" w14:textId="77777777" w:rsidR="008137A6" w:rsidRDefault="008137A6">
                  <w:pPr>
                    <w:pStyle w:val="EmptyCellLayoutStyle"/>
                    <w:spacing w:after="0" w:line="240" w:lineRule="auto"/>
                  </w:pPr>
                </w:p>
              </w:tc>
              <w:tc>
                <w:tcPr>
                  <w:tcW w:w="539" w:type="dxa"/>
                </w:tcPr>
                <w:p w14:paraId="21D07CD2" w14:textId="77777777" w:rsidR="008137A6" w:rsidRDefault="008137A6">
                  <w:pPr>
                    <w:pStyle w:val="EmptyCellLayoutStyle"/>
                    <w:spacing w:after="0" w:line="240" w:lineRule="auto"/>
                  </w:pPr>
                </w:p>
              </w:tc>
              <w:tc>
                <w:tcPr>
                  <w:tcW w:w="2879" w:type="dxa"/>
                </w:tcPr>
                <w:p w14:paraId="21D07CD3" w14:textId="77777777" w:rsidR="008137A6" w:rsidRDefault="008137A6">
                  <w:pPr>
                    <w:pStyle w:val="EmptyCellLayoutStyle"/>
                    <w:spacing w:after="0" w:line="240" w:lineRule="auto"/>
                  </w:pPr>
                </w:p>
              </w:tc>
              <w:tc>
                <w:tcPr>
                  <w:tcW w:w="540" w:type="dxa"/>
                </w:tcPr>
                <w:p w14:paraId="21D07CD4" w14:textId="77777777" w:rsidR="008137A6" w:rsidRDefault="008137A6">
                  <w:pPr>
                    <w:pStyle w:val="EmptyCellLayoutStyle"/>
                    <w:spacing w:after="0" w:line="240" w:lineRule="auto"/>
                  </w:pPr>
                </w:p>
              </w:tc>
              <w:tc>
                <w:tcPr>
                  <w:tcW w:w="180" w:type="dxa"/>
                </w:tcPr>
                <w:p w14:paraId="21D07CD5" w14:textId="77777777" w:rsidR="008137A6" w:rsidRDefault="008137A6">
                  <w:pPr>
                    <w:pStyle w:val="EmptyCellLayoutStyle"/>
                    <w:spacing w:after="0" w:line="240" w:lineRule="auto"/>
                  </w:pPr>
                </w:p>
              </w:tc>
              <w:tc>
                <w:tcPr>
                  <w:tcW w:w="539" w:type="dxa"/>
                </w:tcPr>
                <w:p w14:paraId="21D07CD6" w14:textId="77777777" w:rsidR="008137A6" w:rsidRDefault="008137A6">
                  <w:pPr>
                    <w:pStyle w:val="EmptyCellLayoutStyle"/>
                    <w:spacing w:after="0" w:line="240" w:lineRule="auto"/>
                  </w:pPr>
                </w:p>
              </w:tc>
              <w:tc>
                <w:tcPr>
                  <w:tcW w:w="3060" w:type="dxa"/>
                </w:tcPr>
                <w:p w14:paraId="21D07CD7" w14:textId="77777777" w:rsidR="008137A6" w:rsidRDefault="008137A6">
                  <w:pPr>
                    <w:pStyle w:val="EmptyCellLayoutStyle"/>
                    <w:spacing w:after="0" w:line="240" w:lineRule="auto"/>
                  </w:pPr>
                </w:p>
              </w:tc>
            </w:tr>
            <w:tr w:rsidR="00626B53" w14:paraId="21D07CE3" w14:textId="77777777" w:rsidTr="00626B53">
              <w:trPr>
                <w:trHeight w:val="360"/>
              </w:trPr>
              <w:tc>
                <w:tcPr>
                  <w:tcW w:w="3240" w:type="dxa"/>
                </w:tcPr>
                <w:p w14:paraId="21D07CD9" w14:textId="77777777" w:rsidR="008137A6" w:rsidRDefault="008137A6">
                  <w:pPr>
                    <w:pStyle w:val="EmptyCellLayoutStyle"/>
                    <w:spacing w:after="0" w:line="240" w:lineRule="auto"/>
                  </w:pPr>
                </w:p>
              </w:tc>
              <w:tc>
                <w:tcPr>
                  <w:tcW w:w="179" w:type="dxa"/>
                </w:tcPr>
                <w:p w14:paraId="21D07CDA" w14:textId="77777777" w:rsidR="008137A6" w:rsidRDefault="008137A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137A6" w14:paraId="21D07CDC" w14:textId="77777777">
                    <w:trPr>
                      <w:trHeight w:val="282"/>
                    </w:trPr>
                    <w:tc>
                      <w:tcPr>
                        <w:tcW w:w="3960" w:type="dxa"/>
                        <w:tcBorders>
                          <w:top w:val="nil"/>
                          <w:left w:val="nil"/>
                          <w:bottom w:val="nil"/>
                          <w:right w:val="nil"/>
                        </w:tcBorders>
                        <w:tcMar>
                          <w:top w:w="39" w:type="dxa"/>
                          <w:left w:w="39" w:type="dxa"/>
                          <w:bottom w:w="39" w:type="dxa"/>
                          <w:right w:w="39" w:type="dxa"/>
                        </w:tcMar>
                      </w:tcPr>
                      <w:p w14:paraId="21D07CDB" w14:textId="77777777" w:rsidR="008137A6" w:rsidRDefault="008B7689">
                        <w:pPr>
                          <w:spacing w:after="0" w:line="240" w:lineRule="auto"/>
                          <w:jc w:val="center"/>
                        </w:pPr>
                        <w:r>
                          <w:rPr>
                            <w:rFonts w:ascii="Arial" w:eastAsia="Arial" w:hAnsi="Arial"/>
                            <w:b/>
                            <w:color w:val="000000"/>
                            <w:sz w:val="28"/>
                          </w:rPr>
                          <w:t>POSITION DESCRIPTION</w:t>
                        </w:r>
                      </w:p>
                    </w:tc>
                  </w:tr>
                </w:tbl>
                <w:p w14:paraId="21D07CDD" w14:textId="77777777" w:rsidR="008137A6" w:rsidRDefault="008137A6">
                  <w:pPr>
                    <w:spacing w:after="0" w:line="240" w:lineRule="auto"/>
                  </w:pPr>
                </w:p>
              </w:tc>
              <w:tc>
                <w:tcPr>
                  <w:tcW w:w="180" w:type="dxa"/>
                </w:tcPr>
                <w:p w14:paraId="21D07CE0" w14:textId="77777777" w:rsidR="008137A6" w:rsidRDefault="008137A6">
                  <w:pPr>
                    <w:pStyle w:val="EmptyCellLayoutStyle"/>
                    <w:spacing w:after="0" w:line="240" w:lineRule="auto"/>
                  </w:pPr>
                </w:p>
              </w:tc>
              <w:tc>
                <w:tcPr>
                  <w:tcW w:w="539" w:type="dxa"/>
                </w:tcPr>
                <w:p w14:paraId="21D07CE1" w14:textId="77777777" w:rsidR="008137A6" w:rsidRDefault="008137A6">
                  <w:pPr>
                    <w:pStyle w:val="EmptyCellLayoutStyle"/>
                    <w:spacing w:after="0" w:line="240" w:lineRule="auto"/>
                  </w:pPr>
                </w:p>
              </w:tc>
              <w:tc>
                <w:tcPr>
                  <w:tcW w:w="3060" w:type="dxa"/>
                </w:tcPr>
                <w:p w14:paraId="21D07CE2" w14:textId="77777777" w:rsidR="008137A6" w:rsidRDefault="008137A6">
                  <w:pPr>
                    <w:pStyle w:val="EmptyCellLayoutStyle"/>
                    <w:spacing w:after="0" w:line="240" w:lineRule="auto"/>
                  </w:pPr>
                </w:p>
              </w:tc>
            </w:tr>
            <w:tr w:rsidR="008137A6" w14:paraId="21D07CEC" w14:textId="77777777">
              <w:trPr>
                <w:trHeight w:val="179"/>
              </w:trPr>
              <w:tc>
                <w:tcPr>
                  <w:tcW w:w="3240" w:type="dxa"/>
                </w:tcPr>
                <w:p w14:paraId="21D07CE4" w14:textId="77777777" w:rsidR="008137A6" w:rsidRDefault="008137A6">
                  <w:pPr>
                    <w:pStyle w:val="EmptyCellLayoutStyle"/>
                    <w:spacing w:after="0" w:line="240" w:lineRule="auto"/>
                  </w:pPr>
                </w:p>
              </w:tc>
              <w:tc>
                <w:tcPr>
                  <w:tcW w:w="179" w:type="dxa"/>
                </w:tcPr>
                <w:p w14:paraId="21D07CE5" w14:textId="77777777" w:rsidR="008137A6" w:rsidRDefault="008137A6">
                  <w:pPr>
                    <w:pStyle w:val="EmptyCellLayoutStyle"/>
                    <w:spacing w:after="0" w:line="240" w:lineRule="auto"/>
                  </w:pPr>
                </w:p>
              </w:tc>
              <w:tc>
                <w:tcPr>
                  <w:tcW w:w="539" w:type="dxa"/>
                </w:tcPr>
                <w:p w14:paraId="21D07CE6" w14:textId="77777777" w:rsidR="008137A6" w:rsidRDefault="008137A6">
                  <w:pPr>
                    <w:pStyle w:val="EmptyCellLayoutStyle"/>
                    <w:spacing w:after="0" w:line="240" w:lineRule="auto"/>
                  </w:pPr>
                </w:p>
              </w:tc>
              <w:tc>
                <w:tcPr>
                  <w:tcW w:w="2879" w:type="dxa"/>
                </w:tcPr>
                <w:p w14:paraId="21D07CE7" w14:textId="77777777" w:rsidR="008137A6" w:rsidRDefault="008137A6">
                  <w:pPr>
                    <w:pStyle w:val="EmptyCellLayoutStyle"/>
                    <w:spacing w:after="0" w:line="240" w:lineRule="auto"/>
                  </w:pPr>
                </w:p>
              </w:tc>
              <w:tc>
                <w:tcPr>
                  <w:tcW w:w="540" w:type="dxa"/>
                </w:tcPr>
                <w:p w14:paraId="21D07CE8" w14:textId="77777777" w:rsidR="008137A6" w:rsidRDefault="008137A6">
                  <w:pPr>
                    <w:pStyle w:val="EmptyCellLayoutStyle"/>
                    <w:spacing w:after="0" w:line="240" w:lineRule="auto"/>
                  </w:pPr>
                </w:p>
              </w:tc>
              <w:tc>
                <w:tcPr>
                  <w:tcW w:w="180" w:type="dxa"/>
                </w:tcPr>
                <w:p w14:paraId="21D07CE9" w14:textId="77777777" w:rsidR="008137A6" w:rsidRDefault="008137A6">
                  <w:pPr>
                    <w:pStyle w:val="EmptyCellLayoutStyle"/>
                    <w:spacing w:after="0" w:line="240" w:lineRule="auto"/>
                  </w:pPr>
                </w:p>
              </w:tc>
              <w:tc>
                <w:tcPr>
                  <w:tcW w:w="539" w:type="dxa"/>
                </w:tcPr>
                <w:p w14:paraId="21D07CEA" w14:textId="77777777" w:rsidR="008137A6" w:rsidRDefault="008137A6">
                  <w:pPr>
                    <w:pStyle w:val="EmptyCellLayoutStyle"/>
                    <w:spacing w:after="0" w:line="240" w:lineRule="auto"/>
                  </w:pPr>
                </w:p>
              </w:tc>
              <w:tc>
                <w:tcPr>
                  <w:tcW w:w="3060" w:type="dxa"/>
                </w:tcPr>
                <w:p w14:paraId="21D07CEB" w14:textId="77777777" w:rsidR="008137A6" w:rsidRDefault="008137A6">
                  <w:pPr>
                    <w:pStyle w:val="EmptyCellLayoutStyle"/>
                    <w:spacing w:after="0" w:line="240" w:lineRule="auto"/>
                  </w:pPr>
                </w:p>
              </w:tc>
            </w:tr>
          </w:tbl>
          <w:p w14:paraId="21D07CED" w14:textId="77777777" w:rsidR="008137A6" w:rsidRDefault="008137A6">
            <w:pPr>
              <w:spacing w:after="0" w:line="240" w:lineRule="auto"/>
            </w:pPr>
          </w:p>
        </w:tc>
        <w:tc>
          <w:tcPr>
            <w:tcW w:w="179" w:type="dxa"/>
          </w:tcPr>
          <w:p w14:paraId="21D07CEE" w14:textId="77777777" w:rsidR="008137A6" w:rsidRDefault="008137A6">
            <w:pPr>
              <w:pStyle w:val="EmptyCellLayoutStyle"/>
              <w:spacing w:after="0" w:line="240" w:lineRule="auto"/>
            </w:pPr>
          </w:p>
        </w:tc>
      </w:tr>
      <w:tr w:rsidR="008137A6" w14:paraId="21D07CF5" w14:textId="77777777">
        <w:trPr>
          <w:trHeight w:val="99"/>
        </w:trPr>
        <w:tc>
          <w:tcPr>
            <w:tcW w:w="179" w:type="dxa"/>
          </w:tcPr>
          <w:p w14:paraId="21D07CF0" w14:textId="77777777" w:rsidR="008137A6" w:rsidRDefault="008137A6">
            <w:pPr>
              <w:pStyle w:val="EmptyCellLayoutStyle"/>
              <w:spacing w:after="0" w:line="240" w:lineRule="auto"/>
            </w:pPr>
          </w:p>
        </w:tc>
        <w:tc>
          <w:tcPr>
            <w:tcW w:w="0" w:type="dxa"/>
          </w:tcPr>
          <w:p w14:paraId="21D07CF1" w14:textId="77777777" w:rsidR="008137A6" w:rsidRDefault="008137A6">
            <w:pPr>
              <w:pStyle w:val="EmptyCellLayoutStyle"/>
              <w:spacing w:after="0" w:line="240" w:lineRule="auto"/>
            </w:pPr>
          </w:p>
        </w:tc>
        <w:tc>
          <w:tcPr>
            <w:tcW w:w="0" w:type="dxa"/>
          </w:tcPr>
          <w:p w14:paraId="21D07CF2" w14:textId="77777777" w:rsidR="008137A6" w:rsidRDefault="008137A6">
            <w:pPr>
              <w:pStyle w:val="EmptyCellLayoutStyle"/>
              <w:spacing w:after="0" w:line="240" w:lineRule="auto"/>
            </w:pPr>
          </w:p>
        </w:tc>
        <w:tc>
          <w:tcPr>
            <w:tcW w:w="11159" w:type="dxa"/>
          </w:tcPr>
          <w:p w14:paraId="21D07CF3" w14:textId="77777777" w:rsidR="008137A6" w:rsidRDefault="008137A6">
            <w:pPr>
              <w:pStyle w:val="EmptyCellLayoutStyle"/>
              <w:spacing w:after="0" w:line="240" w:lineRule="auto"/>
            </w:pPr>
          </w:p>
        </w:tc>
        <w:tc>
          <w:tcPr>
            <w:tcW w:w="179" w:type="dxa"/>
          </w:tcPr>
          <w:p w14:paraId="21D07CF4" w14:textId="77777777" w:rsidR="008137A6" w:rsidRDefault="008137A6">
            <w:pPr>
              <w:pStyle w:val="EmptyCellLayoutStyle"/>
              <w:spacing w:after="0" w:line="240" w:lineRule="auto"/>
            </w:pPr>
          </w:p>
        </w:tc>
      </w:tr>
      <w:tr w:rsidR="00626B53" w14:paraId="21D07D29" w14:textId="77777777" w:rsidTr="00626B53">
        <w:tc>
          <w:tcPr>
            <w:tcW w:w="179" w:type="dxa"/>
          </w:tcPr>
          <w:p w14:paraId="21D07CF6" w14:textId="77777777" w:rsidR="008137A6" w:rsidRDefault="008137A6">
            <w:pPr>
              <w:pStyle w:val="EmptyCellLayoutStyle"/>
              <w:spacing w:after="0" w:line="240" w:lineRule="auto"/>
            </w:pPr>
          </w:p>
        </w:tc>
        <w:tc>
          <w:tcPr>
            <w:tcW w:w="0" w:type="dxa"/>
          </w:tcPr>
          <w:p w14:paraId="21D07CF7" w14:textId="77777777" w:rsidR="008137A6" w:rsidRDefault="008137A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137A6" w14:paraId="21D07CF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137A6" w14:paraId="21D07CF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1D07CF8" w14:textId="77777777" w:rsidR="008137A6" w:rsidRDefault="008B768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1D07CFA" w14:textId="77777777" w:rsidR="008137A6" w:rsidRDefault="008137A6">
                  <w:pPr>
                    <w:spacing w:after="0" w:line="240" w:lineRule="auto"/>
                  </w:pPr>
                </w:p>
              </w:tc>
            </w:tr>
            <w:tr w:rsidR="008137A6" w14:paraId="21D07CFD" w14:textId="77777777">
              <w:trPr>
                <w:trHeight w:val="20"/>
              </w:trPr>
              <w:tc>
                <w:tcPr>
                  <w:tcW w:w="11160" w:type="dxa"/>
                  <w:tcBorders>
                    <w:left w:val="single" w:sz="15" w:space="0" w:color="000000"/>
                    <w:right w:val="single" w:sz="15" w:space="0" w:color="000000"/>
                  </w:tcBorders>
                </w:tcPr>
                <w:p w14:paraId="21D07CFC" w14:textId="77777777" w:rsidR="008137A6" w:rsidRDefault="008137A6">
                  <w:pPr>
                    <w:pStyle w:val="EmptyCellLayoutStyle"/>
                    <w:spacing w:after="0" w:line="240" w:lineRule="auto"/>
                  </w:pPr>
                </w:p>
              </w:tc>
            </w:tr>
            <w:tr w:rsidR="008137A6" w14:paraId="21D07D2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8137A6" w14:paraId="21D07D00" w14:textId="77777777">
                    <w:trPr>
                      <w:trHeight w:val="282"/>
                    </w:trPr>
                    <w:tc>
                      <w:tcPr>
                        <w:tcW w:w="5580" w:type="dxa"/>
                        <w:tcBorders>
                          <w:top w:val="nil"/>
                          <w:left w:val="nil"/>
                          <w:bottom w:val="nil"/>
                          <w:right w:val="nil"/>
                        </w:tcBorders>
                        <w:tcMar>
                          <w:top w:w="39" w:type="dxa"/>
                          <w:left w:w="39" w:type="dxa"/>
                          <w:bottom w:w="39" w:type="dxa"/>
                          <w:right w:w="39" w:type="dxa"/>
                        </w:tcMar>
                      </w:tcPr>
                      <w:p w14:paraId="21D07CFE" w14:textId="77777777" w:rsidR="008137A6" w:rsidRDefault="008B768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1D07CFF" w14:textId="77777777" w:rsidR="008137A6" w:rsidRDefault="008B7689">
                        <w:pPr>
                          <w:spacing w:after="0" w:line="240" w:lineRule="auto"/>
                        </w:pPr>
                        <w:r>
                          <w:rPr>
                            <w:rFonts w:ascii="Arial" w:eastAsia="Arial" w:hAnsi="Arial"/>
                            <w:b/>
                            <w:color w:val="000000"/>
                            <w:sz w:val="16"/>
                          </w:rPr>
                          <w:t>8. Department/Agency</w:t>
                        </w:r>
                      </w:p>
                    </w:tc>
                  </w:tr>
                  <w:tr w:rsidR="008137A6" w14:paraId="21D07D0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01" w14:textId="77777777" w:rsidR="008137A6" w:rsidRDefault="008137A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02" w14:textId="77777777" w:rsidR="008137A6" w:rsidRDefault="008B7689">
                        <w:pPr>
                          <w:spacing w:after="0" w:line="240" w:lineRule="auto"/>
                        </w:pPr>
                        <w:r>
                          <w:rPr>
                            <w:rFonts w:ascii="Arial" w:eastAsia="Arial" w:hAnsi="Arial"/>
                            <w:color w:val="000000"/>
                          </w:rPr>
                          <w:t>TECH, MGMT AND BUDGET - MB</w:t>
                        </w:r>
                      </w:p>
                    </w:tc>
                  </w:tr>
                  <w:tr w:rsidR="008137A6" w14:paraId="21D07D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D07D04" w14:textId="77777777" w:rsidR="008137A6" w:rsidRDefault="008B768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D07D05" w14:textId="77777777" w:rsidR="008137A6" w:rsidRDefault="008B7689">
                        <w:pPr>
                          <w:spacing w:after="0" w:line="240" w:lineRule="auto"/>
                        </w:pPr>
                        <w:r>
                          <w:rPr>
                            <w:rFonts w:ascii="Arial" w:eastAsia="Arial" w:hAnsi="Arial"/>
                            <w:b/>
                            <w:color w:val="000000"/>
                            <w:sz w:val="16"/>
                          </w:rPr>
                          <w:t>9. Bureau (Institution, Board, or Commission)</w:t>
                        </w:r>
                      </w:p>
                    </w:tc>
                  </w:tr>
                  <w:tr w:rsidR="008137A6" w14:paraId="21D07D0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07" w14:textId="77777777" w:rsidR="008137A6" w:rsidRDefault="008137A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08" w14:textId="77777777" w:rsidR="008137A6" w:rsidRDefault="008B7689">
                        <w:pPr>
                          <w:spacing w:after="0" w:line="240" w:lineRule="auto"/>
                        </w:pPr>
                        <w:r>
                          <w:rPr>
                            <w:rFonts w:ascii="Arial" w:eastAsia="Arial" w:hAnsi="Arial"/>
                            <w:color w:val="000000"/>
                          </w:rPr>
                          <w:t xml:space="preserve">Cyber Security and Infrastructure Protection </w:t>
                        </w:r>
                      </w:p>
                    </w:tc>
                  </w:tr>
                  <w:tr w:rsidR="008137A6" w14:paraId="21D07D0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D07D0A" w14:textId="77777777" w:rsidR="008137A6" w:rsidRDefault="008B768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D07D0B" w14:textId="77777777" w:rsidR="008137A6" w:rsidRDefault="008B7689">
                        <w:pPr>
                          <w:spacing w:after="0" w:line="240" w:lineRule="auto"/>
                        </w:pPr>
                        <w:r>
                          <w:rPr>
                            <w:rFonts w:ascii="Arial" w:eastAsia="Arial" w:hAnsi="Arial"/>
                            <w:b/>
                            <w:color w:val="000000"/>
                            <w:sz w:val="16"/>
                          </w:rPr>
                          <w:t>10. Division</w:t>
                        </w:r>
                      </w:p>
                    </w:tc>
                  </w:tr>
                  <w:tr w:rsidR="008137A6" w14:paraId="21D07D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0D" w14:textId="77777777" w:rsidR="008137A6" w:rsidRDefault="008B7689">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0E" w14:textId="77777777" w:rsidR="008137A6" w:rsidRDefault="008B7689">
                        <w:pPr>
                          <w:spacing w:after="0" w:line="240" w:lineRule="auto"/>
                        </w:pPr>
                        <w:r>
                          <w:rPr>
                            <w:rFonts w:ascii="Arial" w:eastAsia="Arial" w:hAnsi="Arial"/>
                            <w:color w:val="000000"/>
                          </w:rPr>
                          <w:t xml:space="preserve">Cyber Security and Infrastructure Protection </w:t>
                        </w:r>
                      </w:p>
                    </w:tc>
                  </w:tr>
                  <w:tr w:rsidR="008137A6" w14:paraId="21D07D1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D07D10" w14:textId="77777777" w:rsidR="008137A6" w:rsidRDefault="008B768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D07D11" w14:textId="77777777" w:rsidR="008137A6" w:rsidRDefault="008B7689">
                        <w:pPr>
                          <w:spacing w:after="0" w:line="240" w:lineRule="auto"/>
                        </w:pPr>
                        <w:r>
                          <w:rPr>
                            <w:rFonts w:ascii="Arial" w:eastAsia="Arial" w:hAnsi="Arial"/>
                            <w:b/>
                            <w:color w:val="000000"/>
                            <w:sz w:val="16"/>
                          </w:rPr>
                          <w:t>11. Section</w:t>
                        </w:r>
                      </w:p>
                    </w:tc>
                  </w:tr>
                  <w:tr w:rsidR="008137A6" w14:paraId="21D07D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13" w14:textId="77777777" w:rsidR="008137A6" w:rsidRDefault="008B7689">
                        <w:pPr>
                          <w:spacing w:after="0" w:line="240" w:lineRule="auto"/>
                        </w:pPr>
                        <w:r>
                          <w:rPr>
                            <w:rFonts w:ascii="Arial" w:eastAsia="Arial" w:hAnsi="Arial"/>
                            <w:color w:val="000000"/>
                          </w:rPr>
                          <w:t xml:space="preserve">Infrastructure Protection Analyst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14" w14:textId="77777777" w:rsidR="008137A6" w:rsidRDefault="008137A6">
                        <w:pPr>
                          <w:spacing w:after="0" w:line="240" w:lineRule="auto"/>
                        </w:pPr>
                      </w:p>
                    </w:tc>
                  </w:tr>
                  <w:tr w:rsidR="008137A6" w14:paraId="21D07D1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D07D16" w14:textId="77777777" w:rsidR="008137A6" w:rsidRDefault="008B768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D07D17" w14:textId="77777777" w:rsidR="008137A6" w:rsidRDefault="008B7689">
                        <w:pPr>
                          <w:spacing w:after="0" w:line="240" w:lineRule="auto"/>
                        </w:pPr>
                        <w:r>
                          <w:rPr>
                            <w:rFonts w:ascii="Arial" w:eastAsia="Arial" w:hAnsi="Arial"/>
                            <w:b/>
                            <w:color w:val="000000"/>
                            <w:sz w:val="16"/>
                          </w:rPr>
                          <w:t>12. Unit</w:t>
                        </w:r>
                      </w:p>
                    </w:tc>
                  </w:tr>
                  <w:tr w:rsidR="008137A6" w14:paraId="21D07D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19" w14:textId="77777777" w:rsidR="008137A6" w:rsidRDefault="008B7689">
                        <w:pPr>
                          <w:spacing w:after="0" w:line="240" w:lineRule="auto"/>
                        </w:pPr>
                        <w:r>
                          <w:rPr>
                            <w:rFonts w:ascii="Arial" w:eastAsia="Arial" w:hAnsi="Arial"/>
                            <w:color w:val="000000"/>
                          </w:rPr>
                          <w:t>CROSS, RYAN;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1A" w14:textId="77777777" w:rsidR="008137A6" w:rsidRDefault="008137A6">
                        <w:pPr>
                          <w:spacing w:after="0" w:line="240" w:lineRule="auto"/>
                        </w:pPr>
                      </w:p>
                    </w:tc>
                  </w:tr>
                  <w:tr w:rsidR="008137A6" w14:paraId="21D07D1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1D07D1C" w14:textId="77777777" w:rsidR="008137A6" w:rsidRDefault="008B768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D07D1D" w14:textId="77777777" w:rsidR="008137A6" w:rsidRDefault="008B7689">
                        <w:pPr>
                          <w:spacing w:after="0" w:line="240" w:lineRule="auto"/>
                        </w:pPr>
                        <w:r>
                          <w:rPr>
                            <w:rFonts w:ascii="Arial" w:eastAsia="Arial" w:hAnsi="Arial"/>
                            <w:b/>
                            <w:color w:val="000000"/>
                            <w:sz w:val="16"/>
                          </w:rPr>
                          <w:t>13. Work Location (City and Address)/Hours of Work</w:t>
                        </w:r>
                      </w:p>
                    </w:tc>
                  </w:tr>
                  <w:tr w:rsidR="008137A6" w14:paraId="21D07D2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07D1F" w14:textId="77777777" w:rsidR="008137A6" w:rsidRDefault="008B7689">
                        <w:pPr>
                          <w:spacing w:after="0" w:line="240" w:lineRule="auto"/>
                        </w:pPr>
                        <w:r>
                          <w:rPr>
                            <w:rFonts w:ascii="Arial" w:eastAsia="Arial" w:hAnsi="Arial"/>
                            <w:color w:val="000000"/>
                          </w:rPr>
                          <w:t>PHILIP, BRANDON S;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D07D20" w14:textId="77777777" w:rsidR="008137A6" w:rsidRDefault="008B7689">
                        <w:pPr>
                          <w:spacing w:after="0" w:line="240" w:lineRule="auto"/>
                        </w:pPr>
                        <w:r>
                          <w:rPr>
                            <w:rFonts w:ascii="Arial" w:eastAsia="Arial" w:hAnsi="Arial"/>
                            <w:color w:val="000000"/>
                          </w:rPr>
                          <w:t>615 W ALLEGAN ST; LANSING, MI 48933-1513 / 8:00 AM to 5:00 PM, Monday - Friday</w:t>
                        </w:r>
                      </w:p>
                    </w:tc>
                  </w:tr>
                </w:tbl>
                <w:p w14:paraId="21D07D22" w14:textId="77777777" w:rsidR="008137A6" w:rsidRDefault="008137A6">
                  <w:pPr>
                    <w:spacing w:after="0" w:line="240" w:lineRule="auto"/>
                  </w:pPr>
                </w:p>
              </w:tc>
            </w:tr>
            <w:tr w:rsidR="008137A6" w14:paraId="21D07D25" w14:textId="77777777">
              <w:trPr>
                <w:trHeight w:val="14"/>
              </w:trPr>
              <w:tc>
                <w:tcPr>
                  <w:tcW w:w="11160" w:type="dxa"/>
                  <w:tcBorders>
                    <w:left w:val="single" w:sz="15" w:space="0" w:color="000000"/>
                    <w:bottom w:val="single" w:sz="7" w:space="0" w:color="000000"/>
                    <w:right w:val="single" w:sz="15" w:space="0" w:color="000000"/>
                  </w:tcBorders>
                </w:tcPr>
                <w:p w14:paraId="21D07D24" w14:textId="77777777" w:rsidR="008137A6" w:rsidRDefault="008137A6">
                  <w:pPr>
                    <w:pStyle w:val="EmptyCellLayoutStyle"/>
                    <w:spacing w:after="0" w:line="240" w:lineRule="auto"/>
                  </w:pPr>
                </w:p>
              </w:tc>
            </w:tr>
          </w:tbl>
          <w:p w14:paraId="21D07D26" w14:textId="77777777" w:rsidR="008137A6" w:rsidRDefault="008137A6">
            <w:pPr>
              <w:spacing w:after="0" w:line="240" w:lineRule="auto"/>
            </w:pPr>
          </w:p>
        </w:tc>
        <w:tc>
          <w:tcPr>
            <w:tcW w:w="179" w:type="dxa"/>
          </w:tcPr>
          <w:p w14:paraId="21D07D28" w14:textId="77777777" w:rsidR="008137A6" w:rsidRDefault="008137A6">
            <w:pPr>
              <w:pStyle w:val="EmptyCellLayoutStyle"/>
              <w:spacing w:after="0" w:line="240" w:lineRule="auto"/>
            </w:pPr>
          </w:p>
        </w:tc>
      </w:tr>
      <w:tr w:rsidR="00626B53" w14:paraId="21D07D4D" w14:textId="77777777" w:rsidTr="00626B53">
        <w:tc>
          <w:tcPr>
            <w:tcW w:w="179" w:type="dxa"/>
          </w:tcPr>
          <w:p w14:paraId="21D07D2A" w14:textId="77777777" w:rsidR="008137A6" w:rsidRDefault="008137A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8137A6" w14:paraId="21D07D2F" w14:textId="77777777">
              <w:trPr>
                <w:trHeight w:val="36"/>
              </w:trPr>
              <w:tc>
                <w:tcPr>
                  <w:tcW w:w="0" w:type="dxa"/>
                  <w:tcBorders>
                    <w:top w:val="single" w:sz="7" w:space="0" w:color="000000"/>
                    <w:left w:val="single" w:sz="15" w:space="0" w:color="000000"/>
                  </w:tcBorders>
                </w:tcPr>
                <w:p w14:paraId="21D07D2B" w14:textId="77777777" w:rsidR="008137A6" w:rsidRDefault="008137A6">
                  <w:pPr>
                    <w:pStyle w:val="EmptyCellLayoutStyle"/>
                    <w:spacing w:after="0" w:line="240" w:lineRule="auto"/>
                  </w:pPr>
                </w:p>
              </w:tc>
              <w:tc>
                <w:tcPr>
                  <w:tcW w:w="5220" w:type="dxa"/>
                  <w:tcBorders>
                    <w:top w:val="single" w:sz="7" w:space="0" w:color="000000"/>
                  </w:tcBorders>
                </w:tcPr>
                <w:p w14:paraId="21D07D2C" w14:textId="77777777" w:rsidR="008137A6" w:rsidRDefault="008137A6">
                  <w:pPr>
                    <w:pStyle w:val="EmptyCellLayoutStyle"/>
                    <w:spacing w:after="0" w:line="240" w:lineRule="auto"/>
                  </w:pPr>
                </w:p>
              </w:tc>
              <w:tc>
                <w:tcPr>
                  <w:tcW w:w="5759" w:type="dxa"/>
                  <w:tcBorders>
                    <w:top w:val="single" w:sz="7" w:space="0" w:color="000000"/>
                  </w:tcBorders>
                </w:tcPr>
                <w:p w14:paraId="21D07D2D" w14:textId="77777777" w:rsidR="008137A6" w:rsidRDefault="008137A6">
                  <w:pPr>
                    <w:pStyle w:val="EmptyCellLayoutStyle"/>
                    <w:spacing w:after="0" w:line="240" w:lineRule="auto"/>
                  </w:pPr>
                </w:p>
              </w:tc>
              <w:tc>
                <w:tcPr>
                  <w:tcW w:w="180" w:type="dxa"/>
                  <w:tcBorders>
                    <w:top w:val="single" w:sz="7" w:space="0" w:color="000000"/>
                    <w:right w:val="single" w:sz="15" w:space="0" w:color="000000"/>
                  </w:tcBorders>
                </w:tcPr>
                <w:p w14:paraId="21D07D2E" w14:textId="77777777" w:rsidR="008137A6" w:rsidRDefault="008137A6">
                  <w:pPr>
                    <w:pStyle w:val="EmptyCellLayoutStyle"/>
                    <w:spacing w:after="0" w:line="240" w:lineRule="auto"/>
                  </w:pPr>
                </w:p>
              </w:tc>
            </w:tr>
            <w:tr w:rsidR="008137A6" w14:paraId="21D07D36" w14:textId="77777777">
              <w:trPr>
                <w:trHeight w:val="270"/>
              </w:trPr>
              <w:tc>
                <w:tcPr>
                  <w:tcW w:w="0" w:type="dxa"/>
                  <w:tcBorders>
                    <w:left w:val="single" w:sz="15" w:space="0" w:color="000000"/>
                  </w:tcBorders>
                </w:tcPr>
                <w:p w14:paraId="21D07D30"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137A6" w14:paraId="21D07D32" w14:textId="77777777">
                    <w:trPr>
                      <w:trHeight w:val="192"/>
                    </w:trPr>
                    <w:tc>
                      <w:tcPr>
                        <w:tcW w:w="5220" w:type="dxa"/>
                        <w:tcBorders>
                          <w:top w:val="nil"/>
                          <w:left w:val="nil"/>
                          <w:bottom w:val="nil"/>
                          <w:right w:val="nil"/>
                        </w:tcBorders>
                        <w:tcMar>
                          <w:top w:w="39" w:type="dxa"/>
                          <w:left w:w="39" w:type="dxa"/>
                          <w:bottom w:w="39" w:type="dxa"/>
                          <w:right w:w="39" w:type="dxa"/>
                        </w:tcMar>
                      </w:tcPr>
                      <w:p w14:paraId="21D07D31" w14:textId="77777777" w:rsidR="008137A6" w:rsidRDefault="008B7689">
                        <w:pPr>
                          <w:spacing w:after="0" w:line="240" w:lineRule="auto"/>
                        </w:pPr>
                        <w:r>
                          <w:rPr>
                            <w:rFonts w:ascii="Arial" w:eastAsia="Arial" w:hAnsi="Arial"/>
                            <w:b/>
                            <w:color w:val="000000"/>
                            <w:sz w:val="16"/>
                          </w:rPr>
                          <w:t>14. General Summary of Function/Purpose of Position</w:t>
                        </w:r>
                      </w:p>
                    </w:tc>
                  </w:tr>
                </w:tbl>
                <w:p w14:paraId="21D07D33" w14:textId="77777777" w:rsidR="008137A6" w:rsidRDefault="008137A6">
                  <w:pPr>
                    <w:spacing w:after="0" w:line="240" w:lineRule="auto"/>
                  </w:pPr>
                </w:p>
              </w:tc>
              <w:tc>
                <w:tcPr>
                  <w:tcW w:w="5759" w:type="dxa"/>
                </w:tcPr>
                <w:p w14:paraId="21D07D34" w14:textId="77777777" w:rsidR="008137A6" w:rsidRDefault="008137A6">
                  <w:pPr>
                    <w:pStyle w:val="EmptyCellLayoutStyle"/>
                    <w:spacing w:after="0" w:line="240" w:lineRule="auto"/>
                  </w:pPr>
                </w:p>
              </w:tc>
              <w:tc>
                <w:tcPr>
                  <w:tcW w:w="180" w:type="dxa"/>
                  <w:tcBorders>
                    <w:right w:val="single" w:sz="15" w:space="0" w:color="000000"/>
                  </w:tcBorders>
                </w:tcPr>
                <w:p w14:paraId="21D07D35" w14:textId="77777777" w:rsidR="008137A6" w:rsidRDefault="008137A6">
                  <w:pPr>
                    <w:pStyle w:val="EmptyCellLayoutStyle"/>
                    <w:spacing w:after="0" w:line="240" w:lineRule="auto"/>
                  </w:pPr>
                </w:p>
              </w:tc>
            </w:tr>
            <w:tr w:rsidR="008137A6" w14:paraId="21D07D3B" w14:textId="77777777">
              <w:trPr>
                <w:trHeight w:val="53"/>
              </w:trPr>
              <w:tc>
                <w:tcPr>
                  <w:tcW w:w="0" w:type="dxa"/>
                  <w:tcBorders>
                    <w:left w:val="single" w:sz="15" w:space="0" w:color="000000"/>
                  </w:tcBorders>
                </w:tcPr>
                <w:p w14:paraId="21D07D37" w14:textId="77777777" w:rsidR="008137A6" w:rsidRDefault="008137A6">
                  <w:pPr>
                    <w:pStyle w:val="EmptyCellLayoutStyle"/>
                    <w:spacing w:after="0" w:line="240" w:lineRule="auto"/>
                  </w:pPr>
                </w:p>
              </w:tc>
              <w:tc>
                <w:tcPr>
                  <w:tcW w:w="5220" w:type="dxa"/>
                </w:tcPr>
                <w:p w14:paraId="21D07D38" w14:textId="77777777" w:rsidR="008137A6" w:rsidRDefault="008137A6">
                  <w:pPr>
                    <w:pStyle w:val="EmptyCellLayoutStyle"/>
                    <w:spacing w:after="0" w:line="240" w:lineRule="auto"/>
                  </w:pPr>
                </w:p>
              </w:tc>
              <w:tc>
                <w:tcPr>
                  <w:tcW w:w="5759" w:type="dxa"/>
                </w:tcPr>
                <w:p w14:paraId="21D07D39" w14:textId="77777777" w:rsidR="008137A6" w:rsidRDefault="008137A6">
                  <w:pPr>
                    <w:pStyle w:val="EmptyCellLayoutStyle"/>
                    <w:spacing w:after="0" w:line="240" w:lineRule="auto"/>
                  </w:pPr>
                </w:p>
              </w:tc>
              <w:tc>
                <w:tcPr>
                  <w:tcW w:w="180" w:type="dxa"/>
                  <w:tcBorders>
                    <w:right w:val="single" w:sz="15" w:space="0" w:color="000000"/>
                  </w:tcBorders>
                </w:tcPr>
                <w:p w14:paraId="21D07D3A" w14:textId="77777777" w:rsidR="008137A6" w:rsidRDefault="008137A6">
                  <w:pPr>
                    <w:pStyle w:val="EmptyCellLayoutStyle"/>
                    <w:spacing w:after="0" w:line="240" w:lineRule="auto"/>
                  </w:pPr>
                </w:p>
              </w:tc>
            </w:tr>
            <w:tr w:rsidR="00626B53" w14:paraId="21D07D43" w14:textId="77777777" w:rsidTr="00626B5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137A6" w14:paraId="21D07D3E" w14:textId="77777777">
                    <w:trPr>
                      <w:trHeight w:val="212"/>
                    </w:trPr>
                    <w:tc>
                      <w:tcPr>
                        <w:tcW w:w="10980" w:type="dxa"/>
                        <w:tcBorders>
                          <w:top w:val="nil"/>
                          <w:left w:val="nil"/>
                          <w:bottom w:val="nil"/>
                          <w:right w:val="nil"/>
                        </w:tcBorders>
                        <w:tcMar>
                          <w:top w:w="39" w:type="dxa"/>
                          <w:left w:w="39" w:type="dxa"/>
                          <w:bottom w:w="39" w:type="dxa"/>
                          <w:right w:w="39" w:type="dxa"/>
                        </w:tcMar>
                      </w:tcPr>
                      <w:p w14:paraId="21D07D3C" w14:textId="77777777" w:rsidR="008137A6" w:rsidRDefault="008B7689">
                        <w:pPr>
                          <w:spacing w:before="199" w:after="199" w:line="240" w:lineRule="auto"/>
                        </w:pPr>
                        <w:r>
                          <w:rPr>
                            <w:rFonts w:ascii="Arial" w:eastAsia="Arial" w:hAnsi="Arial"/>
                            <w:color w:val="000000"/>
                          </w:rPr>
                          <w:t xml:space="preserve">While working in the Department of Technology, Management, and Budget’s Office of Infrastructure Protection (OIP) this position is responsible for the general oversight of the security guard contract for DTMB-managed facilities located in the Capitol Complex. The Capitol Complex covers 18 facilities that house approximately 8,000 SOM employees, facilitates approximately 85,000 visitors a year, and covers roughly 22 guard posts with approximately 40 guards. </w:t>
                        </w:r>
                      </w:p>
                      <w:p w14:paraId="21D07D3D" w14:textId="77777777" w:rsidR="008137A6" w:rsidRDefault="008B7689">
                        <w:pPr>
                          <w:spacing w:after="199" w:line="240" w:lineRule="auto"/>
                        </w:pPr>
                        <w:r>
                          <w:rPr>
                            <w:rFonts w:ascii="Arial" w:eastAsia="Arial" w:hAnsi="Arial"/>
                            <w:color w:val="000000"/>
                          </w:rPr>
                          <w:t>This position also serves as the recognized resource for all security guard invoices, security guard billing and agency back billing while working closely with DTMB Procurement, DTMB Finance, as well as other agency finance teams.  Additionally, this position will also provide professional support for OIP, provide project management support, and may perform special projects for management as requested</w:t>
                        </w:r>
                      </w:p>
                    </w:tc>
                  </w:tr>
                </w:tbl>
                <w:p w14:paraId="21D07D3F" w14:textId="77777777" w:rsidR="008137A6" w:rsidRDefault="008137A6">
                  <w:pPr>
                    <w:spacing w:after="0" w:line="240" w:lineRule="auto"/>
                  </w:pPr>
                </w:p>
              </w:tc>
              <w:tc>
                <w:tcPr>
                  <w:tcW w:w="180" w:type="dxa"/>
                  <w:tcBorders>
                    <w:right w:val="single" w:sz="15" w:space="0" w:color="000000"/>
                  </w:tcBorders>
                </w:tcPr>
                <w:p w14:paraId="21D07D42" w14:textId="77777777" w:rsidR="008137A6" w:rsidRDefault="008137A6">
                  <w:pPr>
                    <w:pStyle w:val="EmptyCellLayoutStyle"/>
                    <w:spacing w:after="0" w:line="240" w:lineRule="auto"/>
                  </w:pPr>
                </w:p>
              </w:tc>
            </w:tr>
            <w:tr w:rsidR="008137A6" w14:paraId="21D07D48" w14:textId="77777777">
              <w:trPr>
                <w:trHeight w:val="969"/>
              </w:trPr>
              <w:tc>
                <w:tcPr>
                  <w:tcW w:w="0" w:type="dxa"/>
                  <w:tcBorders>
                    <w:left w:val="single" w:sz="15" w:space="0" w:color="000000"/>
                    <w:bottom w:val="single" w:sz="15" w:space="0" w:color="000000"/>
                  </w:tcBorders>
                </w:tcPr>
                <w:p w14:paraId="21D07D44" w14:textId="77777777" w:rsidR="008137A6" w:rsidRDefault="008137A6">
                  <w:pPr>
                    <w:pStyle w:val="EmptyCellLayoutStyle"/>
                    <w:spacing w:after="0" w:line="240" w:lineRule="auto"/>
                  </w:pPr>
                </w:p>
              </w:tc>
              <w:tc>
                <w:tcPr>
                  <w:tcW w:w="5220" w:type="dxa"/>
                  <w:tcBorders>
                    <w:bottom w:val="single" w:sz="15" w:space="0" w:color="000000"/>
                  </w:tcBorders>
                </w:tcPr>
                <w:p w14:paraId="21D07D45" w14:textId="77777777" w:rsidR="008137A6" w:rsidRDefault="008137A6">
                  <w:pPr>
                    <w:pStyle w:val="EmptyCellLayoutStyle"/>
                    <w:spacing w:after="0" w:line="240" w:lineRule="auto"/>
                  </w:pPr>
                </w:p>
              </w:tc>
              <w:tc>
                <w:tcPr>
                  <w:tcW w:w="5759" w:type="dxa"/>
                  <w:tcBorders>
                    <w:bottom w:val="single" w:sz="15" w:space="0" w:color="000000"/>
                  </w:tcBorders>
                </w:tcPr>
                <w:p w14:paraId="21D07D46"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7D47" w14:textId="77777777" w:rsidR="008137A6" w:rsidRDefault="008137A6">
                  <w:pPr>
                    <w:pStyle w:val="EmptyCellLayoutStyle"/>
                    <w:spacing w:after="0" w:line="240" w:lineRule="auto"/>
                  </w:pPr>
                </w:p>
              </w:tc>
            </w:tr>
          </w:tbl>
          <w:p w14:paraId="21D07D49" w14:textId="77777777" w:rsidR="008137A6" w:rsidRDefault="008137A6">
            <w:pPr>
              <w:spacing w:after="0" w:line="240" w:lineRule="auto"/>
            </w:pPr>
          </w:p>
        </w:tc>
        <w:tc>
          <w:tcPr>
            <w:tcW w:w="179" w:type="dxa"/>
          </w:tcPr>
          <w:p w14:paraId="21D07D4C" w14:textId="77777777" w:rsidR="008137A6" w:rsidRDefault="008137A6">
            <w:pPr>
              <w:pStyle w:val="EmptyCellLayoutStyle"/>
              <w:spacing w:after="0" w:line="240" w:lineRule="auto"/>
            </w:pPr>
          </w:p>
        </w:tc>
      </w:tr>
    </w:tbl>
    <w:p w14:paraId="21D07D4E" w14:textId="77777777" w:rsidR="008137A6" w:rsidRDefault="008B768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7"/>
        <w:gridCol w:w="6105"/>
        <w:gridCol w:w="2526"/>
        <w:gridCol w:w="178"/>
      </w:tblGrid>
      <w:tr w:rsidR="008137A6" w14:paraId="21D07D5A" w14:textId="77777777">
        <w:trPr>
          <w:trHeight w:val="99"/>
        </w:trPr>
        <w:tc>
          <w:tcPr>
            <w:tcW w:w="179" w:type="dxa"/>
          </w:tcPr>
          <w:p w14:paraId="21D07D4F" w14:textId="77777777" w:rsidR="008137A6" w:rsidRDefault="008137A6">
            <w:pPr>
              <w:pStyle w:val="EmptyCellLayoutStyle"/>
              <w:spacing w:after="0" w:line="240" w:lineRule="auto"/>
            </w:pPr>
          </w:p>
        </w:tc>
        <w:tc>
          <w:tcPr>
            <w:tcW w:w="0" w:type="dxa"/>
          </w:tcPr>
          <w:p w14:paraId="21D07D50" w14:textId="77777777" w:rsidR="008137A6" w:rsidRDefault="008137A6">
            <w:pPr>
              <w:pStyle w:val="EmptyCellLayoutStyle"/>
              <w:spacing w:after="0" w:line="240" w:lineRule="auto"/>
            </w:pPr>
          </w:p>
        </w:tc>
        <w:tc>
          <w:tcPr>
            <w:tcW w:w="0" w:type="dxa"/>
          </w:tcPr>
          <w:p w14:paraId="21D07D51" w14:textId="77777777" w:rsidR="008137A6" w:rsidRDefault="008137A6">
            <w:pPr>
              <w:pStyle w:val="EmptyCellLayoutStyle"/>
              <w:spacing w:after="0" w:line="240" w:lineRule="auto"/>
            </w:pPr>
          </w:p>
        </w:tc>
        <w:tc>
          <w:tcPr>
            <w:tcW w:w="0" w:type="dxa"/>
          </w:tcPr>
          <w:p w14:paraId="21D07D52" w14:textId="77777777" w:rsidR="008137A6" w:rsidRDefault="008137A6">
            <w:pPr>
              <w:pStyle w:val="EmptyCellLayoutStyle"/>
              <w:spacing w:after="0" w:line="240" w:lineRule="auto"/>
            </w:pPr>
          </w:p>
        </w:tc>
        <w:tc>
          <w:tcPr>
            <w:tcW w:w="0" w:type="dxa"/>
          </w:tcPr>
          <w:p w14:paraId="21D07D53" w14:textId="77777777" w:rsidR="008137A6" w:rsidRDefault="008137A6">
            <w:pPr>
              <w:pStyle w:val="EmptyCellLayoutStyle"/>
              <w:spacing w:after="0" w:line="240" w:lineRule="auto"/>
            </w:pPr>
          </w:p>
        </w:tc>
        <w:tc>
          <w:tcPr>
            <w:tcW w:w="0" w:type="dxa"/>
          </w:tcPr>
          <w:p w14:paraId="21D07D54" w14:textId="77777777" w:rsidR="008137A6" w:rsidRDefault="008137A6">
            <w:pPr>
              <w:pStyle w:val="EmptyCellLayoutStyle"/>
              <w:spacing w:after="0" w:line="240" w:lineRule="auto"/>
            </w:pPr>
          </w:p>
        </w:tc>
        <w:tc>
          <w:tcPr>
            <w:tcW w:w="0" w:type="dxa"/>
          </w:tcPr>
          <w:p w14:paraId="21D07D55" w14:textId="77777777" w:rsidR="008137A6" w:rsidRDefault="008137A6">
            <w:pPr>
              <w:pStyle w:val="EmptyCellLayoutStyle"/>
              <w:spacing w:after="0" w:line="240" w:lineRule="auto"/>
            </w:pPr>
          </w:p>
        </w:tc>
        <w:tc>
          <w:tcPr>
            <w:tcW w:w="2505" w:type="dxa"/>
          </w:tcPr>
          <w:p w14:paraId="21D07D56" w14:textId="77777777" w:rsidR="008137A6" w:rsidRDefault="008137A6">
            <w:pPr>
              <w:pStyle w:val="EmptyCellLayoutStyle"/>
              <w:spacing w:after="0" w:line="240" w:lineRule="auto"/>
            </w:pPr>
          </w:p>
        </w:tc>
        <w:tc>
          <w:tcPr>
            <w:tcW w:w="6120" w:type="dxa"/>
          </w:tcPr>
          <w:p w14:paraId="21D07D57" w14:textId="77777777" w:rsidR="008137A6" w:rsidRDefault="008137A6">
            <w:pPr>
              <w:pStyle w:val="EmptyCellLayoutStyle"/>
              <w:spacing w:after="0" w:line="240" w:lineRule="auto"/>
            </w:pPr>
          </w:p>
        </w:tc>
        <w:tc>
          <w:tcPr>
            <w:tcW w:w="2534" w:type="dxa"/>
          </w:tcPr>
          <w:p w14:paraId="21D07D58" w14:textId="77777777" w:rsidR="008137A6" w:rsidRDefault="008137A6">
            <w:pPr>
              <w:pStyle w:val="EmptyCellLayoutStyle"/>
              <w:spacing w:after="0" w:line="240" w:lineRule="auto"/>
            </w:pPr>
          </w:p>
        </w:tc>
        <w:tc>
          <w:tcPr>
            <w:tcW w:w="179" w:type="dxa"/>
          </w:tcPr>
          <w:p w14:paraId="21D07D59" w14:textId="77777777" w:rsidR="008137A6" w:rsidRDefault="008137A6">
            <w:pPr>
              <w:pStyle w:val="EmptyCellLayoutStyle"/>
              <w:spacing w:after="0" w:line="240" w:lineRule="auto"/>
            </w:pPr>
          </w:p>
        </w:tc>
      </w:tr>
      <w:tr w:rsidR="00626B53" w14:paraId="21D07DC0" w14:textId="77777777" w:rsidTr="00626B53">
        <w:tc>
          <w:tcPr>
            <w:tcW w:w="179" w:type="dxa"/>
          </w:tcPr>
          <w:p w14:paraId="21D07D5B" w14:textId="77777777" w:rsidR="008137A6" w:rsidRDefault="008137A6">
            <w:pPr>
              <w:pStyle w:val="EmptyCellLayoutStyle"/>
              <w:spacing w:after="0" w:line="240" w:lineRule="auto"/>
            </w:pPr>
          </w:p>
        </w:tc>
        <w:tc>
          <w:tcPr>
            <w:tcW w:w="0" w:type="dxa"/>
          </w:tcPr>
          <w:p w14:paraId="21D07D5C" w14:textId="77777777" w:rsidR="008137A6" w:rsidRDefault="008137A6">
            <w:pPr>
              <w:pStyle w:val="EmptyCellLayoutStyle"/>
              <w:spacing w:after="0" w:line="240" w:lineRule="auto"/>
            </w:pPr>
          </w:p>
        </w:tc>
        <w:tc>
          <w:tcPr>
            <w:tcW w:w="0" w:type="dxa"/>
          </w:tcPr>
          <w:p w14:paraId="21D07D5D" w14:textId="77777777" w:rsidR="008137A6" w:rsidRDefault="008137A6">
            <w:pPr>
              <w:pStyle w:val="EmptyCellLayoutStyle"/>
              <w:spacing w:after="0" w:line="240" w:lineRule="auto"/>
            </w:pPr>
          </w:p>
        </w:tc>
        <w:tc>
          <w:tcPr>
            <w:tcW w:w="0" w:type="dxa"/>
          </w:tcPr>
          <w:p w14:paraId="21D07D5E" w14:textId="77777777" w:rsidR="008137A6" w:rsidRDefault="008137A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26B53" w14:paraId="21D07D63" w14:textId="77777777" w:rsidTr="00626B5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8137A6" w14:paraId="21D07D60" w14:textId="77777777">
                    <w:trPr>
                      <w:trHeight w:val="822"/>
                    </w:trPr>
                    <w:tc>
                      <w:tcPr>
                        <w:tcW w:w="11160" w:type="dxa"/>
                        <w:tcBorders>
                          <w:top w:val="nil"/>
                          <w:left w:val="nil"/>
                          <w:bottom w:val="nil"/>
                          <w:right w:val="nil"/>
                        </w:tcBorders>
                        <w:tcMar>
                          <w:top w:w="39" w:type="dxa"/>
                          <w:left w:w="39" w:type="dxa"/>
                          <w:bottom w:w="39" w:type="dxa"/>
                          <w:right w:w="39" w:type="dxa"/>
                        </w:tcMar>
                      </w:tcPr>
                      <w:p w14:paraId="21D07D5F" w14:textId="77777777" w:rsidR="008137A6" w:rsidRDefault="008B768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1D07D61" w14:textId="77777777" w:rsidR="008137A6" w:rsidRDefault="008137A6">
                  <w:pPr>
                    <w:spacing w:after="0" w:line="240" w:lineRule="auto"/>
                  </w:pPr>
                </w:p>
              </w:tc>
            </w:tr>
            <w:tr w:rsidR="008137A6" w14:paraId="21D07DB8" w14:textId="77777777">
              <w:tc>
                <w:tcPr>
                  <w:tcW w:w="0" w:type="dxa"/>
                  <w:tcBorders>
                    <w:left w:val="single" w:sz="15" w:space="0" w:color="000000"/>
                    <w:bottom w:val="single" w:sz="7" w:space="0" w:color="000000"/>
                  </w:tcBorders>
                </w:tcPr>
                <w:p w14:paraId="21D07D64" w14:textId="77777777" w:rsidR="008137A6" w:rsidRDefault="008137A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8137A6" w14:paraId="21D07DB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626B53" w14:paraId="21D07D68" w14:textId="77777777" w:rsidTr="00626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D07D65" w14:textId="77777777" w:rsidR="008137A6" w:rsidRDefault="008B7689">
                              <w:pPr>
                                <w:spacing w:after="0" w:line="240" w:lineRule="auto"/>
                              </w:pPr>
                              <w:r>
                                <w:rPr>
                                  <w:rFonts w:ascii="Arial" w:eastAsia="Arial" w:hAnsi="Arial"/>
                                  <w:b/>
                                  <w:color w:val="000000"/>
                                  <w:sz w:val="16"/>
                                </w:rPr>
                                <w:t>Duty 1</w:t>
                              </w:r>
                            </w:p>
                          </w:tc>
                        </w:tr>
                        <w:tr w:rsidR="008137A6" w14:paraId="21D07D6C"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69" w14:textId="77777777" w:rsidR="008137A6" w:rsidRDefault="008B76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D07D6A" w14:textId="77777777" w:rsidR="008137A6" w:rsidRDefault="008B76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D07D6B" w14:textId="77777777" w:rsidR="008137A6" w:rsidRDefault="008B7689">
                              <w:pPr>
                                <w:spacing w:after="0" w:line="240" w:lineRule="auto"/>
                              </w:pPr>
                              <w:r>
                                <w:rPr>
                                  <w:rFonts w:ascii="Arial" w:eastAsia="Arial" w:hAnsi="Arial"/>
                                  <w:b/>
                                  <w:color w:val="000000"/>
                                  <w:sz w:val="16"/>
                                </w:rPr>
                                <w:t>60</w:t>
                              </w:r>
                            </w:p>
                          </w:tc>
                        </w:tr>
                        <w:tr w:rsidR="00626B53" w14:paraId="21D07D70" w14:textId="77777777" w:rsidTr="00626B53">
                          <w:trPr>
                            <w:trHeight w:val="282"/>
                          </w:trPr>
                          <w:tc>
                            <w:tcPr>
                              <w:tcW w:w="8004" w:type="dxa"/>
                              <w:gridSpan w:val="3"/>
                              <w:tcBorders>
                                <w:top w:val="nil"/>
                                <w:left w:val="nil"/>
                                <w:bottom w:val="nil"/>
                                <w:right w:val="nil"/>
                              </w:tcBorders>
                              <w:tcMar>
                                <w:top w:w="39" w:type="dxa"/>
                                <w:left w:w="39" w:type="dxa"/>
                                <w:bottom w:w="39" w:type="dxa"/>
                                <w:right w:w="39" w:type="dxa"/>
                              </w:tcMar>
                            </w:tcPr>
                            <w:p w14:paraId="21D07D6D" w14:textId="77777777" w:rsidR="008137A6" w:rsidRDefault="008B7689">
                              <w:pPr>
                                <w:spacing w:after="0" w:line="240" w:lineRule="auto"/>
                              </w:pPr>
                              <w:r>
                                <w:rPr>
                                  <w:rFonts w:ascii="Arial" w:eastAsia="Arial" w:hAnsi="Arial"/>
                                  <w:color w:val="000000"/>
                                </w:rPr>
                                <w:t>Security Guard Oversight – Capitol Complex </w:t>
                              </w:r>
                            </w:p>
                          </w:tc>
                        </w:tr>
                        <w:tr w:rsidR="008137A6" w14:paraId="21D07D74"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71" w14:textId="77777777" w:rsidR="008137A6" w:rsidRDefault="008B76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D07D72" w14:textId="77777777" w:rsidR="008137A6" w:rsidRDefault="008137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D07D73" w14:textId="77777777" w:rsidR="008137A6" w:rsidRDefault="008137A6">
                              <w:pPr>
                                <w:spacing w:after="0" w:line="240" w:lineRule="auto"/>
                              </w:pPr>
                            </w:p>
                          </w:tc>
                        </w:tr>
                        <w:tr w:rsidR="00626B53" w14:paraId="21D07D87" w14:textId="77777777" w:rsidTr="00626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D07D75" w14:textId="77777777" w:rsidR="008137A6" w:rsidRDefault="008B7689">
                              <w:pPr>
                                <w:numPr>
                                  <w:ilvl w:val="0"/>
                                  <w:numId w:val="1"/>
                                </w:numPr>
                                <w:spacing w:after="0" w:line="240" w:lineRule="auto"/>
                                <w:ind w:left="720" w:hanging="360"/>
                              </w:pPr>
                              <w:r>
                                <w:rPr>
                                  <w:rFonts w:ascii="Arial" w:eastAsia="Arial" w:hAnsi="Arial"/>
                                  <w:color w:val="000000"/>
                                </w:rPr>
                                <w:t>Reviews all DTMB managed facility building visitor counts within the Capitol Complex to assess current capability gaps with current guard force while adjusting overall physical security guard counts to align with current needs and meet DTMB objectives or priorities.</w:t>
                              </w:r>
                              <w:r>
                                <w:rPr>
                                  <w:rFonts w:ascii="Arial" w:eastAsia="Arial" w:hAnsi="Arial"/>
                                  <w:color w:val="000000"/>
                                  <w:sz w:val="16"/>
                                </w:rPr>
                                <w:br/>
                              </w:r>
                            </w:p>
                            <w:p w14:paraId="21D07D76" w14:textId="77777777" w:rsidR="008137A6" w:rsidRDefault="008B7689">
                              <w:pPr>
                                <w:numPr>
                                  <w:ilvl w:val="0"/>
                                  <w:numId w:val="1"/>
                                </w:numPr>
                                <w:spacing w:after="0" w:line="240" w:lineRule="auto"/>
                                <w:ind w:left="720" w:hanging="360"/>
                              </w:pPr>
                              <w:r>
                                <w:rPr>
                                  <w:rFonts w:ascii="Arial" w:eastAsia="Arial" w:hAnsi="Arial"/>
                                  <w:color w:val="000000"/>
                                  <w:sz w:val="16"/>
                                </w:rPr>
                                <w:t>Establishes, administers, evaluates, consolidates, and maintains post specific data that includes, but is not limited to visitor information, daily sign-in counts, incident / event quantities, and perimeter check data for the security guard posts at all DTMB managed facilities located at the Capitol Complex.</w:t>
                              </w:r>
                            </w:p>
                            <w:p w14:paraId="21D07D77" w14:textId="77777777" w:rsidR="008137A6" w:rsidRDefault="008B7689">
                              <w:pPr>
                                <w:numPr>
                                  <w:ilvl w:val="0"/>
                                  <w:numId w:val="1"/>
                                </w:numPr>
                                <w:spacing w:after="0" w:line="240" w:lineRule="auto"/>
                                <w:ind w:left="720" w:hanging="360"/>
                              </w:pPr>
                              <w:r>
                                <w:rPr>
                                  <w:rFonts w:ascii="Arial" w:eastAsia="Arial" w:hAnsi="Arial"/>
                                  <w:color w:val="000000"/>
                                  <w:sz w:val="16"/>
                                </w:rPr>
                                <w:t xml:space="preserve">Conducts multiple post audits located in the Capitol Complex throughout the year and maintains relevant post specific information such as pass on accuracy, clean orderly posts, updated post orders, updated security alerts, public interaction, customer service, building key contacts, post specific needs, DTMB issued equipment, contract required equipment, and response knowledge. </w:t>
                              </w:r>
                            </w:p>
                            <w:p w14:paraId="21D07D78" w14:textId="77777777" w:rsidR="008137A6" w:rsidRDefault="008B7689">
                              <w:pPr>
                                <w:numPr>
                                  <w:ilvl w:val="0"/>
                                  <w:numId w:val="1"/>
                                </w:numPr>
                                <w:spacing w:after="0" w:line="240" w:lineRule="auto"/>
                                <w:ind w:left="720" w:hanging="360"/>
                              </w:pPr>
                              <w:r>
                                <w:rPr>
                                  <w:rFonts w:ascii="Arial" w:eastAsia="Arial" w:hAnsi="Arial"/>
                                  <w:color w:val="000000"/>
                                  <w:sz w:val="16"/>
                                </w:rPr>
                                <w:t>Oversees the weekly operational report data, develops, and recommends modifications or alternative states to the security guard policies and procedures to achieve greater efficiency and effectiveness of the Security Guard Program in DTMB-managed facilities located at the Capitol Complex.</w:t>
                              </w:r>
                            </w:p>
                            <w:p w14:paraId="21D07D79" w14:textId="77777777" w:rsidR="008137A6" w:rsidRDefault="008B7689">
                              <w:pPr>
                                <w:numPr>
                                  <w:ilvl w:val="0"/>
                                  <w:numId w:val="1"/>
                                </w:numPr>
                                <w:spacing w:after="0" w:line="240" w:lineRule="auto"/>
                                <w:ind w:left="720" w:hanging="360"/>
                              </w:pPr>
                              <w:proofErr w:type="gramStart"/>
                              <w:r>
                                <w:rPr>
                                  <w:rFonts w:ascii="Arial" w:eastAsia="Arial" w:hAnsi="Arial"/>
                                  <w:color w:val="000000"/>
                                  <w:sz w:val="16"/>
                                </w:rPr>
                                <w:t>Interprets</w:t>
                              </w:r>
                              <w:proofErr w:type="gramEnd"/>
                              <w:r>
                                <w:rPr>
                                  <w:rFonts w:ascii="Arial" w:eastAsia="Arial" w:hAnsi="Arial"/>
                                  <w:color w:val="000000"/>
                                  <w:sz w:val="16"/>
                                </w:rPr>
                                <w:t xml:space="preserve"> existing and proposed laws, policies, and procedures such as, but not limited to Administrative Guide 0210.06 Conduct on State Property, Administrative Guide 240.01 General or Isolated Emergencies, as they relate to the security guard program in DTMB-managed facilities located in the Capitol Complex.</w:t>
                              </w:r>
                            </w:p>
                            <w:p w14:paraId="21D07D7A" w14:textId="77777777" w:rsidR="008137A6" w:rsidRDefault="008B7689">
                              <w:pPr>
                                <w:numPr>
                                  <w:ilvl w:val="0"/>
                                  <w:numId w:val="1"/>
                                </w:numPr>
                                <w:spacing w:after="0" w:line="240" w:lineRule="auto"/>
                                <w:ind w:left="720" w:hanging="360"/>
                              </w:pPr>
                              <w:r>
                                <w:rPr>
                                  <w:rFonts w:ascii="Arial" w:eastAsia="Arial" w:hAnsi="Arial"/>
                                  <w:color w:val="000000"/>
                                  <w:sz w:val="16"/>
                                </w:rPr>
                                <w:t xml:space="preserve">Assists other state agencies, as well as DTMB State Facilities Administration, with physical security guard placement, processes, and procedures for open meetings, boards, and commissions that occur in DTMB managed facilities located in the Capitol Complex. </w:t>
                              </w:r>
                            </w:p>
                            <w:p w14:paraId="21D07D7B" w14:textId="77777777" w:rsidR="008137A6" w:rsidRDefault="008B7689">
                              <w:pPr>
                                <w:numPr>
                                  <w:ilvl w:val="0"/>
                                  <w:numId w:val="1"/>
                                </w:numPr>
                                <w:spacing w:after="0" w:line="240" w:lineRule="auto"/>
                                <w:ind w:left="720" w:hanging="360"/>
                              </w:pPr>
                              <w:r>
                                <w:rPr>
                                  <w:rFonts w:ascii="Arial" w:eastAsia="Arial" w:hAnsi="Arial"/>
                                  <w:color w:val="000000"/>
                                  <w:sz w:val="16"/>
                                </w:rPr>
                                <w:t xml:space="preserve">Consistently evaluates organizational and/or operational security guard needs </w:t>
                              </w:r>
                              <w:proofErr w:type="gramStart"/>
                              <w:r>
                                <w:rPr>
                                  <w:rFonts w:ascii="Arial" w:eastAsia="Arial" w:hAnsi="Arial"/>
                                  <w:color w:val="000000"/>
                                  <w:sz w:val="16"/>
                                </w:rPr>
                                <w:t>on a daily basis</w:t>
                              </w:r>
                              <w:proofErr w:type="gramEnd"/>
                              <w:r>
                                <w:rPr>
                                  <w:rFonts w:ascii="Arial" w:eastAsia="Arial" w:hAnsi="Arial"/>
                                  <w:color w:val="000000"/>
                                  <w:sz w:val="16"/>
                                </w:rPr>
                                <w:t>, while implementing immediate courses of actions that mitigate current security gaps in DTMB-managed facilities located in the Capitol Complex.</w:t>
                              </w:r>
                            </w:p>
                            <w:p w14:paraId="21D07D7C" w14:textId="77777777" w:rsidR="008137A6" w:rsidRDefault="008B7689">
                              <w:pPr>
                                <w:numPr>
                                  <w:ilvl w:val="0"/>
                                  <w:numId w:val="1"/>
                                </w:numPr>
                                <w:spacing w:after="0" w:line="240" w:lineRule="auto"/>
                                <w:ind w:left="720" w:hanging="360"/>
                              </w:pPr>
                              <w:r>
                                <w:rPr>
                                  <w:rFonts w:ascii="Arial" w:eastAsia="Arial" w:hAnsi="Arial"/>
                                  <w:color w:val="000000"/>
                                  <w:sz w:val="16"/>
                                </w:rPr>
                                <w:t xml:space="preserve">Evaluates, documents, and incorporates possible inclusion of other agency security program standards; determines eligibility or compatibility with the objectives and priorities of DTMB’s security guard program in DTMB-managed facilities in the Capitol Complex. </w:t>
                              </w:r>
                            </w:p>
                            <w:p w14:paraId="21D07D7D" w14:textId="77777777" w:rsidR="008137A6" w:rsidRDefault="008B7689">
                              <w:pPr>
                                <w:numPr>
                                  <w:ilvl w:val="0"/>
                                  <w:numId w:val="1"/>
                                </w:numPr>
                                <w:spacing w:after="0" w:line="240" w:lineRule="auto"/>
                                <w:ind w:left="720" w:hanging="360"/>
                              </w:pPr>
                              <w:r>
                                <w:rPr>
                                  <w:rFonts w:ascii="Arial" w:eastAsia="Arial" w:hAnsi="Arial"/>
                                  <w:color w:val="000000"/>
                                  <w:sz w:val="16"/>
                                </w:rPr>
                                <w:t xml:space="preserve">Maintains, inventories, and coordinates the replacement of all DTMB issued 800 MHz radios assigned to security guards within the Capitol Complex. Coordinates annual pre-maintenance checks as well as any necessary upgrades or fixes to the radios. </w:t>
                              </w:r>
                            </w:p>
                            <w:p w14:paraId="21D07D7E" w14:textId="77777777" w:rsidR="008137A6" w:rsidRDefault="008B7689">
                              <w:pPr>
                                <w:numPr>
                                  <w:ilvl w:val="0"/>
                                  <w:numId w:val="1"/>
                                </w:numPr>
                                <w:spacing w:after="0" w:line="240" w:lineRule="auto"/>
                                <w:ind w:left="720" w:hanging="360"/>
                              </w:pPr>
                              <w:r>
                                <w:rPr>
                                  <w:rFonts w:ascii="Arial" w:eastAsia="Arial" w:hAnsi="Arial"/>
                                  <w:color w:val="000000"/>
                                  <w:sz w:val="16"/>
                                </w:rPr>
                                <w:t xml:space="preserve">Holds monthly security partner meetings with other agency security coordinators, facilities, or participates in key contact meetings, and maintains open communication with facility managers / supervisors located in DTMB managed facilities within the Capitol Complex. </w:t>
                              </w:r>
                            </w:p>
                            <w:p w14:paraId="21D07D7F" w14:textId="77777777" w:rsidR="008137A6" w:rsidRDefault="008B7689">
                              <w:pPr>
                                <w:numPr>
                                  <w:ilvl w:val="0"/>
                                  <w:numId w:val="1"/>
                                </w:numPr>
                                <w:spacing w:after="0" w:line="240" w:lineRule="auto"/>
                                <w:ind w:left="720" w:hanging="360"/>
                              </w:pPr>
                              <w:r>
                                <w:rPr>
                                  <w:rFonts w:ascii="Arial" w:eastAsia="Arial" w:hAnsi="Arial"/>
                                  <w:color w:val="000000"/>
                                  <w:sz w:val="16"/>
                                </w:rPr>
                                <w:t xml:space="preserve">Reviews daily log entries, runs daily search reports within the visitor management software to identify any shortfalls or issues to logged entries for DTMB managed facilities located in the Capitol Complex. </w:t>
                              </w:r>
                            </w:p>
                            <w:p w14:paraId="21D07D80" w14:textId="77777777" w:rsidR="008137A6" w:rsidRDefault="008B7689">
                              <w:pPr>
                                <w:numPr>
                                  <w:ilvl w:val="0"/>
                                  <w:numId w:val="1"/>
                                </w:numPr>
                                <w:spacing w:after="0" w:line="240" w:lineRule="auto"/>
                                <w:ind w:left="720" w:hanging="360"/>
                              </w:pPr>
                              <w:r>
                                <w:rPr>
                                  <w:rFonts w:ascii="Arial" w:eastAsia="Arial" w:hAnsi="Arial"/>
                                  <w:color w:val="000000"/>
                                  <w:sz w:val="16"/>
                                </w:rPr>
                                <w:t xml:space="preserve">Evaluates the security guard force for compliance with the current security contract for all security guards or posts within DTMB managed facilities located in the Capitol Complex. </w:t>
                              </w:r>
                            </w:p>
                            <w:p w14:paraId="21D07D81" w14:textId="77777777" w:rsidR="008137A6" w:rsidRDefault="008B7689">
                              <w:pPr>
                                <w:numPr>
                                  <w:ilvl w:val="0"/>
                                  <w:numId w:val="1"/>
                                </w:numPr>
                                <w:spacing w:after="0" w:line="240" w:lineRule="auto"/>
                                <w:ind w:left="720" w:hanging="360"/>
                              </w:pPr>
                              <w:r>
                                <w:rPr>
                                  <w:rFonts w:ascii="Arial" w:eastAsia="Arial" w:hAnsi="Arial"/>
                                  <w:color w:val="000000"/>
                                  <w:sz w:val="16"/>
                                </w:rPr>
                                <w:t xml:space="preserve">Assess, as well as responds to, a variety of daily issues that the guard force receives for all DTMB managed facilities located within the Capitol Complex. Issues may or may not be incident response specific and can arise from various entities such as, but not limited to, visitor or tenant concerns or recommendations, upcoming events that would require baseline standards to be adjusted, and staffing shortfalls. </w:t>
                              </w:r>
                            </w:p>
                            <w:p w14:paraId="21D07D82" w14:textId="77777777" w:rsidR="008137A6" w:rsidRDefault="008B7689">
                              <w:pPr>
                                <w:spacing w:before="199" w:after="199" w:line="240" w:lineRule="auto"/>
                              </w:pPr>
                              <w:r>
                                <w:rPr>
                                  <w:rFonts w:ascii="Arial" w:eastAsia="Arial" w:hAnsi="Arial"/>
                                  <w:color w:val="000000"/>
                                  <w:sz w:val="16"/>
                                </w:rPr>
                                <w:t> </w:t>
                              </w:r>
                            </w:p>
                            <w:p w14:paraId="21D07D83" w14:textId="77777777" w:rsidR="008137A6" w:rsidRDefault="008B7689">
                              <w:pPr>
                                <w:spacing w:after="199" w:line="240" w:lineRule="auto"/>
                              </w:pPr>
                              <w:r>
                                <w:rPr>
                                  <w:rFonts w:ascii="Arial" w:eastAsia="Arial" w:hAnsi="Arial"/>
                                  <w:color w:val="000000"/>
                                  <w:sz w:val="16"/>
                                </w:rPr>
                                <w:t> </w:t>
                              </w:r>
                            </w:p>
                            <w:p w14:paraId="21D07D84" w14:textId="77777777" w:rsidR="008137A6" w:rsidRDefault="008B7689">
                              <w:pPr>
                                <w:spacing w:after="199" w:line="240" w:lineRule="auto"/>
                              </w:pPr>
                              <w:r>
                                <w:rPr>
                                  <w:rFonts w:ascii="Arial" w:eastAsia="Arial" w:hAnsi="Arial"/>
                                  <w:color w:val="000000"/>
                                  <w:sz w:val="16"/>
                                </w:rPr>
                                <w:t> </w:t>
                              </w:r>
                            </w:p>
                          </w:tc>
                        </w:tr>
                        <w:tr w:rsidR="00626B53" w14:paraId="21D07D8B" w14:textId="77777777" w:rsidTr="00626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D07D88" w14:textId="77777777" w:rsidR="008137A6" w:rsidRDefault="008B7689">
                              <w:pPr>
                                <w:spacing w:after="0" w:line="240" w:lineRule="auto"/>
                              </w:pPr>
                              <w:r>
                                <w:rPr>
                                  <w:rFonts w:ascii="Arial" w:eastAsia="Arial" w:hAnsi="Arial"/>
                                  <w:b/>
                                  <w:color w:val="000000"/>
                                  <w:sz w:val="16"/>
                                </w:rPr>
                                <w:t>Duty 2</w:t>
                              </w:r>
                            </w:p>
                          </w:tc>
                        </w:tr>
                        <w:tr w:rsidR="008137A6" w14:paraId="21D07D8F"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8C" w14:textId="77777777" w:rsidR="008137A6" w:rsidRDefault="008B76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D07D8D" w14:textId="77777777" w:rsidR="008137A6" w:rsidRDefault="008B76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D07D8E" w14:textId="77777777" w:rsidR="008137A6" w:rsidRDefault="008B7689">
                              <w:pPr>
                                <w:spacing w:after="0" w:line="240" w:lineRule="auto"/>
                              </w:pPr>
                              <w:r>
                                <w:rPr>
                                  <w:rFonts w:ascii="Arial" w:eastAsia="Arial" w:hAnsi="Arial"/>
                                  <w:b/>
                                  <w:color w:val="000000"/>
                                  <w:sz w:val="16"/>
                                </w:rPr>
                                <w:t>30</w:t>
                              </w:r>
                            </w:p>
                          </w:tc>
                        </w:tr>
                        <w:tr w:rsidR="00626B53" w14:paraId="21D07D93" w14:textId="77777777" w:rsidTr="00626B53">
                          <w:trPr>
                            <w:trHeight w:val="282"/>
                          </w:trPr>
                          <w:tc>
                            <w:tcPr>
                              <w:tcW w:w="8004" w:type="dxa"/>
                              <w:gridSpan w:val="3"/>
                              <w:tcBorders>
                                <w:top w:val="nil"/>
                                <w:left w:val="nil"/>
                                <w:bottom w:val="nil"/>
                                <w:right w:val="nil"/>
                              </w:tcBorders>
                              <w:tcMar>
                                <w:top w:w="39" w:type="dxa"/>
                                <w:left w:w="39" w:type="dxa"/>
                                <w:bottom w:w="39" w:type="dxa"/>
                                <w:right w:w="39" w:type="dxa"/>
                              </w:tcMar>
                            </w:tcPr>
                            <w:p w14:paraId="21D07D90" w14:textId="77777777" w:rsidR="008137A6" w:rsidRDefault="008B7689">
                              <w:pPr>
                                <w:spacing w:after="0" w:line="240" w:lineRule="auto"/>
                              </w:pPr>
                              <w:r>
                                <w:rPr>
                                  <w:rFonts w:ascii="Arial" w:eastAsia="Arial" w:hAnsi="Arial"/>
                                  <w:color w:val="000000"/>
                                </w:rPr>
                                <w:t>Security Guard Billing and Contract Liaison</w:t>
                              </w:r>
                            </w:p>
                          </w:tc>
                        </w:tr>
                        <w:tr w:rsidR="008137A6" w14:paraId="21D07D97"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94" w14:textId="77777777" w:rsidR="008137A6" w:rsidRDefault="008B76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D07D95" w14:textId="77777777" w:rsidR="008137A6" w:rsidRDefault="008137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D07D96" w14:textId="77777777" w:rsidR="008137A6" w:rsidRDefault="008137A6">
                              <w:pPr>
                                <w:spacing w:after="0" w:line="240" w:lineRule="auto"/>
                              </w:pPr>
                            </w:p>
                          </w:tc>
                        </w:tr>
                        <w:tr w:rsidR="00626B53" w14:paraId="21D07DA0" w14:textId="77777777" w:rsidTr="00626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D07D98" w14:textId="77777777" w:rsidR="008137A6" w:rsidRDefault="008B7689">
                              <w:pPr>
                                <w:numPr>
                                  <w:ilvl w:val="0"/>
                                  <w:numId w:val="1"/>
                                </w:numPr>
                                <w:spacing w:after="0" w:line="240" w:lineRule="auto"/>
                                <w:ind w:left="720" w:hanging="360"/>
                              </w:pPr>
                              <w:r>
                                <w:rPr>
                                  <w:rFonts w:ascii="Arial" w:eastAsia="Arial" w:hAnsi="Arial"/>
                                  <w:color w:val="000000"/>
                                  <w:sz w:val="16"/>
                                </w:rPr>
                                <w:t xml:space="preserve">Maintains, reviews, and approves an estimated $5.6 Million / year in invoices associated to the security guard contract in DTMB-managed </w:t>
                              </w:r>
                              <w:proofErr w:type="spellStart"/>
                              <w:proofErr w:type="gramStart"/>
                              <w:r>
                                <w:rPr>
                                  <w:rFonts w:ascii="Arial" w:eastAsia="Arial" w:hAnsi="Arial"/>
                                  <w:color w:val="000000"/>
                                  <w:sz w:val="16"/>
                                </w:rPr>
                                <w:t>facilities.Works</w:t>
                              </w:r>
                              <w:proofErr w:type="spellEnd"/>
                              <w:proofErr w:type="gramEnd"/>
                              <w:r>
                                <w:rPr>
                                  <w:rFonts w:ascii="Arial" w:eastAsia="Arial" w:hAnsi="Arial"/>
                                  <w:color w:val="000000"/>
                                  <w:sz w:val="16"/>
                                </w:rPr>
                                <w:t xml:space="preserve"> with the contract holder as well as DTMB Finance to correct any deficiencies that may arise. Also works closely with DTMB procurement to address contractual issues or contract addendums and other agency finance teams. </w:t>
                              </w:r>
                            </w:p>
                            <w:p w14:paraId="21D07D99" w14:textId="77777777" w:rsidR="008137A6" w:rsidRDefault="008B7689">
                              <w:pPr>
                                <w:numPr>
                                  <w:ilvl w:val="0"/>
                                  <w:numId w:val="1"/>
                                </w:numPr>
                                <w:spacing w:after="0" w:line="240" w:lineRule="auto"/>
                                <w:ind w:left="720" w:hanging="360"/>
                              </w:pPr>
                              <w:r>
                                <w:rPr>
                                  <w:rFonts w:ascii="Arial" w:eastAsia="Arial" w:hAnsi="Arial"/>
                                  <w:color w:val="000000"/>
                                  <w:sz w:val="16"/>
                                </w:rPr>
                                <w:t>Serves as an organizational liaison for centralized administrative services in such areas as budgeting, invoicing, and costs associated to DTMB’s security guard program.</w:t>
                              </w:r>
                            </w:p>
                            <w:p w14:paraId="21D07D9A" w14:textId="77777777" w:rsidR="008137A6" w:rsidRDefault="008B7689">
                              <w:pPr>
                                <w:numPr>
                                  <w:ilvl w:val="0"/>
                                  <w:numId w:val="1"/>
                                </w:numPr>
                                <w:spacing w:after="0" w:line="240" w:lineRule="auto"/>
                                <w:ind w:left="720" w:hanging="360"/>
                              </w:pPr>
                              <w:r>
                                <w:rPr>
                                  <w:rFonts w:ascii="Arial" w:eastAsia="Arial" w:hAnsi="Arial"/>
                                  <w:color w:val="000000"/>
                                  <w:sz w:val="16"/>
                                </w:rPr>
                                <w:t>Coordinate, develop, and deploy additional guards to facilitate agency specific needs and special events. Coordinate financial reimbursement for DTMB with regards to the facilitation of extra guards requested and paid for by another agency within DTMB managed facilities.</w:t>
                              </w:r>
                            </w:p>
                            <w:p w14:paraId="21D07D9B" w14:textId="77777777" w:rsidR="008137A6" w:rsidRDefault="008B7689">
                              <w:pPr>
                                <w:numPr>
                                  <w:ilvl w:val="0"/>
                                  <w:numId w:val="1"/>
                                </w:numPr>
                                <w:spacing w:after="0" w:line="240" w:lineRule="auto"/>
                                <w:ind w:left="720" w:hanging="360"/>
                              </w:pPr>
                              <w:r>
                                <w:rPr>
                                  <w:rFonts w:ascii="Arial" w:eastAsia="Arial" w:hAnsi="Arial"/>
                                  <w:color w:val="000000"/>
                                  <w:sz w:val="16"/>
                                </w:rPr>
                                <w:t xml:space="preserve">Assists other agency security guard programs with the establishment of new security guard posts, security guard placement, and other assistance related to the security guard contract. </w:t>
                              </w:r>
                            </w:p>
                            <w:p w14:paraId="21D07D9C" w14:textId="77777777" w:rsidR="008137A6" w:rsidRDefault="008B7689">
                              <w:pPr>
                                <w:numPr>
                                  <w:ilvl w:val="0"/>
                                  <w:numId w:val="1"/>
                                </w:numPr>
                                <w:spacing w:after="0" w:line="240" w:lineRule="auto"/>
                                <w:ind w:left="720" w:hanging="360"/>
                              </w:pPr>
                              <w:r>
                                <w:rPr>
                                  <w:rFonts w:ascii="Arial" w:eastAsia="Arial" w:hAnsi="Arial"/>
                                  <w:color w:val="000000"/>
                                  <w:sz w:val="16"/>
                                </w:rPr>
                                <w:t>Works with state purchasing officials to develop and maintain appropriate security guard service contracts and addendums that are continuously ongoing for DTMB-managed facilities.</w:t>
                              </w:r>
                            </w:p>
                            <w:p w14:paraId="21D07D9D" w14:textId="77777777" w:rsidR="008137A6" w:rsidRDefault="008B7689">
                              <w:pPr>
                                <w:spacing w:before="199" w:after="199" w:line="240" w:lineRule="auto"/>
                              </w:pPr>
                              <w:r>
                                <w:rPr>
                                  <w:rFonts w:ascii="Arial" w:eastAsia="Arial" w:hAnsi="Arial"/>
                                  <w:color w:val="000000"/>
                                  <w:sz w:val="16"/>
                                </w:rPr>
                                <w:lastRenderedPageBreak/>
                                <w:t> </w:t>
                              </w:r>
                            </w:p>
                          </w:tc>
                        </w:tr>
                        <w:tr w:rsidR="00626B53" w14:paraId="21D07DA4" w14:textId="77777777" w:rsidTr="00626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D07DA1" w14:textId="77777777" w:rsidR="008137A6" w:rsidRDefault="008B7689">
                              <w:pPr>
                                <w:spacing w:after="0" w:line="240" w:lineRule="auto"/>
                              </w:pPr>
                              <w:r>
                                <w:rPr>
                                  <w:rFonts w:ascii="Arial" w:eastAsia="Arial" w:hAnsi="Arial"/>
                                  <w:b/>
                                  <w:color w:val="000000"/>
                                  <w:sz w:val="16"/>
                                </w:rPr>
                                <w:lastRenderedPageBreak/>
                                <w:t>Duty 3</w:t>
                              </w:r>
                            </w:p>
                          </w:tc>
                        </w:tr>
                        <w:tr w:rsidR="008137A6" w14:paraId="21D07DA8"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A5" w14:textId="77777777" w:rsidR="008137A6" w:rsidRDefault="008B768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D07DA6" w14:textId="77777777" w:rsidR="008137A6" w:rsidRDefault="008B768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D07DA7" w14:textId="77777777" w:rsidR="008137A6" w:rsidRDefault="008B7689">
                              <w:pPr>
                                <w:spacing w:after="0" w:line="240" w:lineRule="auto"/>
                              </w:pPr>
                              <w:r>
                                <w:rPr>
                                  <w:rFonts w:ascii="Arial" w:eastAsia="Arial" w:hAnsi="Arial"/>
                                  <w:b/>
                                  <w:color w:val="000000"/>
                                  <w:sz w:val="16"/>
                                </w:rPr>
                                <w:t>10</w:t>
                              </w:r>
                            </w:p>
                          </w:tc>
                        </w:tr>
                        <w:tr w:rsidR="00626B53" w14:paraId="21D07DAC" w14:textId="77777777" w:rsidTr="00626B53">
                          <w:trPr>
                            <w:trHeight w:val="282"/>
                          </w:trPr>
                          <w:tc>
                            <w:tcPr>
                              <w:tcW w:w="8004" w:type="dxa"/>
                              <w:gridSpan w:val="3"/>
                              <w:tcBorders>
                                <w:top w:val="nil"/>
                                <w:left w:val="nil"/>
                                <w:bottom w:val="nil"/>
                                <w:right w:val="nil"/>
                              </w:tcBorders>
                              <w:tcMar>
                                <w:top w:w="39" w:type="dxa"/>
                                <w:left w:w="39" w:type="dxa"/>
                                <w:bottom w:w="39" w:type="dxa"/>
                                <w:right w:w="39" w:type="dxa"/>
                              </w:tcMar>
                            </w:tcPr>
                            <w:p w14:paraId="21D07DA9" w14:textId="77777777" w:rsidR="008137A6" w:rsidRDefault="008B7689">
                              <w:pPr>
                                <w:spacing w:after="0" w:line="240" w:lineRule="auto"/>
                              </w:pPr>
                              <w:r>
                                <w:rPr>
                                  <w:rFonts w:ascii="Arial" w:eastAsia="Arial" w:hAnsi="Arial"/>
                                  <w:color w:val="000000"/>
                                </w:rPr>
                                <w:t>Perform other duties </w:t>
                              </w:r>
                            </w:p>
                          </w:tc>
                        </w:tr>
                        <w:tr w:rsidR="008137A6" w14:paraId="21D07DB0" w14:textId="77777777">
                          <w:trPr>
                            <w:trHeight w:val="282"/>
                          </w:trPr>
                          <w:tc>
                            <w:tcPr>
                              <w:tcW w:w="8004" w:type="dxa"/>
                              <w:tcBorders>
                                <w:top w:val="nil"/>
                                <w:left w:val="nil"/>
                                <w:bottom w:val="nil"/>
                                <w:right w:val="nil"/>
                              </w:tcBorders>
                              <w:tcMar>
                                <w:top w:w="39" w:type="dxa"/>
                                <w:left w:w="39" w:type="dxa"/>
                                <w:bottom w:w="39" w:type="dxa"/>
                                <w:right w:w="39" w:type="dxa"/>
                              </w:tcMar>
                            </w:tcPr>
                            <w:p w14:paraId="21D07DAD" w14:textId="77777777" w:rsidR="008137A6" w:rsidRDefault="008B768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D07DAE" w14:textId="77777777" w:rsidR="008137A6" w:rsidRDefault="008137A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D07DAF" w14:textId="77777777" w:rsidR="008137A6" w:rsidRDefault="008137A6">
                              <w:pPr>
                                <w:spacing w:after="0" w:line="240" w:lineRule="auto"/>
                              </w:pPr>
                            </w:p>
                          </w:tc>
                        </w:tr>
                        <w:tr w:rsidR="00626B53" w14:paraId="21D07DB4" w14:textId="77777777" w:rsidTr="00626B53">
                          <w:trPr>
                            <w:trHeight w:val="282"/>
                          </w:trPr>
                          <w:tc>
                            <w:tcPr>
                              <w:tcW w:w="8004" w:type="dxa"/>
                              <w:gridSpan w:val="3"/>
                              <w:tcBorders>
                                <w:top w:val="nil"/>
                                <w:left w:val="nil"/>
                                <w:bottom w:val="nil"/>
                                <w:right w:val="nil"/>
                              </w:tcBorders>
                              <w:tcMar>
                                <w:top w:w="39" w:type="dxa"/>
                                <w:left w:w="39" w:type="dxa"/>
                                <w:bottom w:w="39" w:type="dxa"/>
                                <w:right w:w="39" w:type="dxa"/>
                              </w:tcMar>
                            </w:tcPr>
                            <w:p w14:paraId="21D07DB1" w14:textId="77777777" w:rsidR="008137A6" w:rsidRDefault="008B7689">
                              <w:pPr>
                                <w:numPr>
                                  <w:ilvl w:val="0"/>
                                  <w:numId w:val="1"/>
                                </w:numPr>
                                <w:spacing w:after="0" w:line="240" w:lineRule="auto"/>
                                <w:ind w:left="720" w:hanging="360"/>
                              </w:pPr>
                              <w:r>
                                <w:rPr>
                                  <w:rFonts w:ascii="Arial" w:eastAsia="Arial" w:hAnsi="Arial"/>
                                  <w:color w:val="000000"/>
                                  <w:sz w:val="16"/>
                                </w:rPr>
                                <w:t>other duties as assigned. </w:t>
                              </w:r>
                            </w:p>
                          </w:tc>
                        </w:tr>
                      </w:tbl>
                      <w:p w14:paraId="21D07DB5" w14:textId="77777777" w:rsidR="008137A6" w:rsidRDefault="008137A6">
                        <w:pPr>
                          <w:spacing w:after="0" w:line="240" w:lineRule="auto"/>
                        </w:pPr>
                      </w:p>
                    </w:tc>
                  </w:tr>
                </w:tbl>
                <w:p w14:paraId="21D07DB7" w14:textId="77777777" w:rsidR="008137A6" w:rsidRDefault="008137A6">
                  <w:pPr>
                    <w:spacing w:after="0" w:line="240" w:lineRule="auto"/>
                  </w:pPr>
                </w:p>
              </w:tc>
            </w:tr>
          </w:tbl>
          <w:p w14:paraId="21D07DB9" w14:textId="77777777" w:rsidR="008137A6" w:rsidRDefault="008137A6">
            <w:pPr>
              <w:spacing w:after="0" w:line="240" w:lineRule="auto"/>
            </w:pPr>
          </w:p>
        </w:tc>
        <w:tc>
          <w:tcPr>
            <w:tcW w:w="179" w:type="dxa"/>
          </w:tcPr>
          <w:p w14:paraId="21D07DBF" w14:textId="77777777" w:rsidR="008137A6" w:rsidRDefault="008137A6">
            <w:pPr>
              <w:pStyle w:val="EmptyCellLayoutStyle"/>
              <w:spacing w:after="0" w:line="240" w:lineRule="auto"/>
            </w:pPr>
          </w:p>
        </w:tc>
      </w:tr>
      <w:tr w:rsidR="008137A6" w14:paraId="21D07DCC" w14:textId="77777777">
        <w:trPr>
          <w:trHeight w:val="99"/>
        </w:trPr>
        <w:tc>
          <w:tcPr>
            <w:tcW w:w="179" w:type="dxa"/>
          </w:tcPr>
          <w:p w14:paraId="21D07DC1" w14:textId="77777777" w:rsidR="008137A6" w:rsidRDefault="008137A6">
            <w:pPr>
              <w:pStyle w:val="EmptyCellLayoutStyle"/>
              <w:spacing w:after="0" w:line="240" w:lineRule="auto"/>
            </w:pPr>
          </w:p>
        </w:tc>
        <w:tc>
          <w:tcPr>
            <w:tcW w:w="0" w:type="dxa"/>
          </w:tcPr>
          <w:p w14:paraId="21D07DC2" w14:textId="77777777" w:rsidR="008137A6" w:rsidRDefault="008137A6">
            <w:pPr>
              <w:pStyle w:val="EmptyCellLayoutStyle"/>
              <w:spacing w:after="0" w:line="240" w:lineRule="auto"/>
            </w:pPr>
          </w:p>
        </w:tc>
        <w:tc>
          <w:tcPr>
            <w:tcW w:w="0" w:type="dxa"/>
          </w:tcPr>
          <w:p w14:paraId="21D07DC3" w14:textId="77777777" w:rsidR="008137A6" w:rsidRDefault="008137A6">
            <w:pPr>
              <w:pStyle w:val="EmptyCellLayoutStyle"/>
              <w:spacing w:after="0" w:line="240" w:lineRule="auto"/>
            </w:pPr>
          </w:p>
        </w:tc>
        <w:tc>
          <w:tcPr>
            <w:tcW w:w="0" w:type="dxa"/>
          </w:tcPr>
          <w:p w14:paraId="21D07DC4" w14:textId="77777777" w:rsidR="008137A6" w:rsidRDefault="008137A6">
            <w:pPr>
              <w:pStyle w:val="EmptyCellLayoutStyle"/>
              <w:spacing w:after="0" w:line="240" w:lineRule="auto"/>
            </w:pPr>
          </w:p>
        </w:tc>
        <w:tc>
          <w:tcPr>
            <w:tcW w:w="0" w:type="dxa"/>
          </w:tcPr>
          <w:p w14:paraId="21D07DC5" w14:textId="77777777" w:rsidR="008137A6" w:rsidRDefault="008137A6">
            <w:pPr>
              <w:pStyle w:val="EmptyCellLayoutStyle"/>
              <w:spacing w:after="0" w:line="240" w:lineRule="auto"/>
            </w:pPr>
          </w:p>
        </w:tc>
        <w:tc>
          <w:tcPr>
            <w:tcW w:w="0" w:type="dxa"/>
          </w:tcPr>
          <w:p w14:paraId="21D07DC6" w14:textId="77777777" w:rsidR="008137A6" w:rsidRDefault="008137A6">
            <w:pPr>
              <w:pStyle w:val="EmptyCellLayoutStyle"/>
              <w:spacing w:after="0" w:line="240" w:lineRule="auto"/>
            </w:pPr>
          </w:p>
        </w:tc>
        <w:tc>
          <w:tcPr>
            <w:tcW w:w="0" w:type="dxa"/>
          </w:tcPr>
          <w:p w14:paraId="21D07DC7" w14:textId="77777777" w:rsidR="008137A6" w:rsidRDefault="008137A6">
            <w:pPr>
              <w:pStyle w:val="EmptyCellLayoutStyle"/>
              <w:spacing w:after="0" w:line="240" w:lineRule="auto"/>
            </w:pPr>
          </w:p>
        </w:tc>
        <w:tc>
          <w:tcPr>
            <w:tcW w:w="2505" w:type="dxa"/>
          </w:tcPr>
          <w:p w14:paraId="21D07DC8" w14:textId="77777777" w:rsidR="008137A6" w:rsidRDefault="008137A6">
            <w:pPr>
              <w:pStyle w:val="EmptyCellLayoutStyle"/>
              <w:spacing w:after="0" w:line="240" w:lineRule="auto"/>
            </w:pPr>
          </w:p>
        </w:tc>
        <w:tc>
          <w:tcPr>
            <w:tcW w:w="6120" w:type="dxa"/>
          </w:tcPr>
          <w:p w14:paraId="21D07DC9" w14:textId="77777777" w:rsidR="008137A6" w:rsidRDefault="008137A6">
            <w:pPr>
              <w:pStyle w:val="EmptyCellLayoutStyle"/>
              <w:spacing w:after="0" w:line="240" w:lineRule="auto"/>
            </w:pPr>
          </w:p>
        </w:tc>
        <w:tc>
          <w:tcPr>
            <w:tcW w:w="2534" w:type="dxa"/>
          </w:tcPr>
          <w:p w14:paraId="21D07DCA" w14:textId="77777777" w:rsidR="008137A6" w:rsidRDefault="008137A6">
            <w:pPr>
              <w:pStyle w:val="EmptyCellLayoutStyle"/>
              <w:spacing w:after="0" w:line="240" w:lineRule="auto"/>
            </w:pPr>
          </w:p>
        </w:tc>
        <w:tc>
          <w:tcPr>
            <w:tcW w:w="179" w:type="dxa"/>
          </w:tcPr>
          <w:p w14:paraId="21D07DCB" w14:textId="77777777" w:rsidR="008137A6" w:rsidRDefault="008137A6">
            <w:pPr>
              <w:pStyle w:val="EmptyCellLayoutStyle"/>
              <w:spacing w:after="0" w:line="240" w:lineRule="auto"/>
            </w:pPr>
          </w:p>
        </w:tc>
      </w:tr>
      <w:tr w:rsidR="00626B53" w14:paraId="21D07DEE" w14:textId="77777777" w:rsidTr="00626B53">
        <w:tc>
          <w:tcPr>
            <w:tcW w:w="179" w:type="dxa"/>
          </w:tcPr>
          <w:p w14:paraId="21D07DCD" w14:textId="77777777" w:rsidR="008137A6" w:rsidRDefault="008137A6">
            <w:pPr>
              <w:pStyle w:val="EmptyCellLayoutStyle"/>
              <w:spacing w:after="0" w:line="240" w:lineRule="auto"/>
            </w:pPr>
          </w:p>
        </w:tc>
        <w:tc>
          <w:tcPr>
            <w:tcW w:w="0" w:type="dxa"/>
          </w:tcPr>
          <w:p w14:paraId="21D07DCE" w14:textId="77777777" w:rsidR="008137A6" w:rsidRDefault="008137A6">
            <w:pPr>
              <w:pStyle w:val="EmptyCellLayoutStyle"/>
              <w:spacing w:after="0" w:line="240" w:lineRule="auto"/>
            </w:pPr>
          </w:p>
        </w:tc>
        <w:tc>
          <w:tcPr>
            <w:tcW w:w="0" w:type="dxa"/>
          </w:tcPr>
          <w:p w14:paraId="21D07DCF" w14:textId="77777777" w:rsidR="008137A6" w:rsidRDefault="008137A6">
            <w:pPr>
              <w:pStyle w:val="EmptyCellLayoutStyle"/>
              <w:spacing w:after="0" w:line="240" w:lineRule="auto"/>
            </w:pPr>
          </w:p>
        </w:tc>
        <w:tc>
          <w:tcPr>
            <w:tcW w:w="0" w:type="dxa"/>
          </w:tcPr>
          <w:p w14:paraId="21D07DD0" w14:textId="77777777" w:rsidR="008137A6" w:rsidRDefault="008137A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8137A6" w14:paraId="21D07DD3" w14:textId="77777777">
              <w:trPr>
                <w:trHeight w:val="119"/>
              </w:trPr>
              <w:tc>
                <w:tcPr>
                  <w:tcW w:w="0" w:type="dxa"/>
                  <w:tcBorders>
                    <w:top w:val="single" w:sz="15" w:space="0" w:color="000000"/>
                    <w:left w:val="single" w:sz="15" w:space="0" w:color="000000"/>
                  </w:tcBorders>
                </w:tcPr>
                <w:p w14:paraId="21D07DD1" w14:textId="77777777" w:rsidR="008137A6" w:rsidRDefault="008137A6">
                  <w:pPr>
                    <w:pStyle w:val="EmptyCellLayoutStyle"/>
                    <w:spacing w:after="0" w:line="240" w:lineRule="auto"/>
                  </w:pPr>
                </w:p>
              </w:tc>
              <w:tc>
                <w:tcPr>
                  <w:tcW w:w="11159" w:type="dxa"/>
                  <w:tcBorders>
                    <w:top w:val="single" w:sz="15" w:space="0" w:color="000000"/>
                    <w:right w:val="single" w:sz="15" w:space="0" w:color="000000"/>
                  </w:tcBorders>
                </w:tcPr>
                <w:p w14:paraId="21D07DD2" w14:textId="77777777" w:rsidR="008137A6" w:rsidRDefault="008137A6">
                  <w:pPr>
                    <w:pStyle w:val="EmptyCellLayoutStyle"/>
                    <w:spacing w:after="0" w:line="240" w:lineRule="auto"/>
                  </w:pPr>
                </w:p>
              </w:tc>
            </w:tr>
            <w:tr w:rsidR="008137A6" w14:paraId="21D07DD8" w14:textId="77777777">
              <w:trPr>
                <w:trHeight w:val="270"/>
              </w:trPr>
              <w:tc>
                <w:tcPr>
                  <w:tcW w:w="0" w:type="dxa"/>
                  <w:tcBorders>
                    <w:left w:val="single" w:sz="15" w:space="0" w:color="000000"/>
                  </w:tcBorders>
                </w:tcPr>
                <w:p w14:paraId="21D07DD4" w14:textId="77777777" w:rsidR="008137A6" w:rsidRDefault="008137A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137A6" w14:paraId="21D07DD6"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DD5" w14:textId="77777777" w:rsidR="008137A6" w:rsidRDefault="008B768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1D07DD7" w14:textId="77777777" w:rsidR="008137A6" w:rsidRDefault="008137A6">
                  <w:pPr>
                    <w:spacing w:after="0" w:line="240" w:lineRule="auto"/>
                  </w:pPr>
                </w:p>
              </w:tc>
            </w:tr>
            <w:tr w:rsidR="008137A6" w14:paraId="21D07DDB" w14:textId="77777777">
              <w:trPr>
                <w:trHeight w:val="60"/>
              </w:trPr>
              <w:tc>
                <w:tcPr>
                  <w:tcW w:w="0" w:type="dxa"/>
                  <w:tcBorders>
                    <w:left w:val="single" w:sz="15" w:space="0" w:color="000000"/>
                  </w:tcBorders>
                </w:tcPr>
                <w:p w14:paraId="21D07DD9" w14:textId="77777777" w:rsidR="008137A6" w:rsidRDefault="008137A6">
                  <w:pPr>
                    <w:pStyle w:val="EmptyCellLayoutStyle"/>
                    <w:spacing w:after="0" w:line="240" w:lineRule="auto"/>
                  </w:pPr>
                </w:p>
              </w:tc>
              <w:tc>
                <w:tcPr>
                  <w:tcW w:w="11159" w:type="dxa"/>
                  <w:tcBorders>
                    <w:right w:val="single" w:sz="15" w:space="0" w:color="000000"/>
                  </w:tcBorders>
                </w:tcPr>
                <w:p w14:paraId="21D07DDA" w14:textId="77777777" w:rsidR="008137A6" w:rsidRDefault="008137A6">
                  <w:pPr>
                    <w:pStyle w:val="EmptyCellLayoutStyle"/>
                    <w:spacing w:after="0" w:line="240" w:lineRule="auto"/>
                  </w:pPr>
                </w:p>
              </w:tc>
            </w:tr>
            <w:tr w:rsidR="00626B53" w14:paraId="21D07DE6" w14:textId="77777777" w:rsidTr="00626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8137A6" w14:paraId="21D07DE3"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DDC" w14:textId="77777777" w:rsidR="008137A6" w:rsidRDefault="008B7689">
                        <w:pPr>
                          <w:numPr>
                            <w:ilvl w:val="0"/>
                            <w:numId w:val="1"/>
                          </w:numPr>
                          <w:spacing w:after="0" w:line="240" w:lineRule="auto"/>
                          <w:ind w:left="720" w:hanging="360"/>
                        </w:pPr>
                        <w:r>
                          <w:rPr>
                            <w:rFonts w:ascii="Arial" w:eastAsia="Arial" w:hAnsi="Arial"/>
                            <w:color w:val="000000"/>
                          </w:rPr>
                          <w:t xml:space="preserve">Daily security procedures and documentation processes within DTMB managed facilities located in the Capitol Complex which may affect visitors, SOM employees, DTMB, other agencies, agency specific operations, local law enforcement or first responder. </w:t>
                        </w:r>
                      </w:p>
                      <w:p w14:paraId="21D07DDD" w14:textId="77777777" w:rsidR="008137A6" w:rsidRDefault="008B7689">
                        <w:pPr>
                          <w:numPr>
                            <w:ilvl w:val="0"/>
                            <w:numId w:val="1"/>
                          </w:numPr>
                          <w:spacing w:after="0" w:line="240" w:lineRule="auto"/>
                          <w:ind w:left="720" w:hanging="360"/>
                        </w:pPr>
                        <w:r>
                          <w:rPr>
                            <w:rFonts w:ascii="Arial" w:eastAsia="Arial" w:hAnsi="Arial"/>
                            <w:color w:val="000000"/>
                          </w:rPr>
                          <w:t xml:space="preserve">Security guard issue resolution within DTMB managed facilities located in the Capitol Complex which may affect visitors, SOM employees, DTMB, other agencies, agency specific operations, local law enforcement or first responders. </w:t>
                        </w:r>
                      </w:p>
                      <w:p w14:paraId="21D07DDE" w14:textId="77777777" w:rsidR="008137A6" w:rsidRDefault="008B7689">
                        <w:pPr>
                          <w:numPr>
                            <w:ilvl w:val="0"/>
                            <w:numId w:val="1"/>
                          </w:numPr>
                          <w:spacing w:after="0" w:line="240" w:lineRule="auto"/>
                          <w:ind w:left="720" w:hanging="360"/>
                        </w:pPr>
                        <w:r>
                          <w:rPr>
                            <w:rFonts w:ascii="Arial" w:eastAsia="Arial" w:hAnsi="Arial"/>
                            <w:color w:val="000000"/>
                          </w:rPr>
                          <w:t xml:space="preserve">Daily security guard operations within DTMB managed facilities located in the Capitol Complex such as guard staffing levels or guard post locations. This type of </w:t>
                        </w:r>
                        <w:proofErr w:type="gramStart"/>
                        <w:r>
                          <w:rPr>
                            <w:rFonts w:ascii="Arial" w:eastAsia="Arial" w:hAnsi="Arial"/>
                            <w:color w:val="000000"/>
                          </w:rPr>
                          <w:t>decisions</w:t>
                        </w:r>
                        <w:proofErr w:type="gramEnd"/>
                        <w:r>
                          <w:rPr>
                            <w:rFonts w:ascii="Arial" w:eastAsia="Arial" w:hAnsi="Arial"/>
                            <w:color w:val="000000"/>
                          </w:rPr>
                          <w:t xml:space="preserve"> may affect visitors, SOM employees, DTMB, other agencies, agency specific operations, local law enforcement or first responders.  This may also have financial implications for DTMB.   </w:t>
                        </w:r>
                      </w:p>
                      <w:p w14:paraId="21D07DDF" w14:textId="77777777" w:rsidR="008137A6" w:rsidRDefault="008B7689">
                        <w:pPr>
                          <w:numPr>
                            <w:ilvl w:val="0"/>
                            <w:numId w:val="1"/>
                          </w:numPr>
                          <w:spacing w:after="0" w:line="240" w:lineRule="auto"/>
                          <w:ind w:left="720" w:hanging="360"/>
                        </w:pPr>
                        <w:r>
                          <w:rPr>
                            <w:rFonts w:ascii="Arial" w:eastAsia="Arial" w:hAnsi="Arial"/>
                            <w:color w:val="000000"/>
                          </w:rPr>
                          <w:t xml:space="preserve">Interpretation of security laws, regulations, policies, and contract requirements. This type of </w:t>
                        </w:r>
                        <w:proofErr w:type="gramStart"/>
                        <w:r>
                          <w:rPr>
                            <w:rFonts w:ascii="Arial" w:eastAsia="Arial" w:hAnsi="Arial"/>
                            <w:color w:val="000000"/>
                          </w:rPr>
                          <w:t>decisions</w:t>
                        </w:r>
                        <w:proofErr w:type="gramEnd"/>
                        <w:r>
                          <w:rPr>
                            <w:rFonts w:ascii="Arial" w:eastAsia="Arial" w:hAnsi="Arial"/>
                            <w:color w:val="000000"/>
                          </w:rPr>
                          <w:t xml:space="preserve"> may affect visitors, SOM employees, DTMB, other agencies, agency specific operations, local law enforcement or first responders.</w:t>
                        </w:r>
                      </w:p>
                      <w:p w14:paraId="21D07DE0" w14:textId="77777777" w:rsidR="008137A6" w:rsidRDefault="008B7689">
                        <w:pPr>
                          <w:numPr>
                            <w:ilvl w:val="0"/>
                            <w:numId w:val="1"/>
                          </w:numPr>
                          <w:spacing w:after="0" w:line="240" w:lineRule="auto"/>
                          <w:ind w:left="720" w:hanging="360"/>
                        </w:pPr>
                        <w:r>
                          <w:rPr>
                            <w:rFonts w:ascii="Arial" w:eastAsia="Arial" w:hAnsi="Arial"/>
                            <w:color w:val="000000"/>
                          </w:rPr>
                          <w:t xml:space="preserve">Normal duties </w:t>
                        </w:r>
                        <w:proofErr w:type="gramStart"/>
                        <w:r>
                          <w:rPr>
                            <w:rFonts w:ascii="Arial" w:eastAsia="Arial" w:hAnsi="Arial"/>
                            <w:color w:val="000000"/>
                          </w:rPr>
                          <w:t>in</w:t>
                        </w:r>
                        <w:proofErr w:type="gramEnd"/>
                        <w:r>
                          <w:rPr>
                            <w:rFonts w:ascii="Arial" w:eastAsia="Arial" w:hAnsi="Arial"/>
                            <w:color w:val="000000"/>
                          </w:rPr>
                          <w:t xml:space="preserve"> accordance with policy and procedure. This type of </w:t>
                        </w:r>
                        <w:proofErr w:type="gramStart"/>
                        <w:r>
                          <w:rPr>
                            <w:rFonts w:ascii="Arial" w:eastAsia="Arial" w:hAnsi="Arial"/>
                            <w:color w:val="000000"/>
                          </w:rPr>
                          <w:t>decisions</w:t>
                        </w:r>
                        <w:proofErr w:type="gramEnd"/>
                        <w:r>
                          <w:rPr>
                            <w:rFonts w:ascii="Arial" w:eastAsia="Arial" w:hAnsi="Arial"/>
                            <w:color w:val="000000"/>
                          </w:rPr>
                          <w:t xml:space="preserve"> may affect visitors, SOM employees, DTMB, other agencies, agency specific operations, local law enforcement or first responders.</w:t>
                        </w:r>
                      </w:p>
                      <w:p w14:paraId="21D07DE1" w14:textId="77777777" w:rsidR="008137A6" w:rsidRDefault="008B7689">
                        <w:pPr>
                          <w:numPr>
                            <w:ilvl w:val="0"/>
                            <w:numId w:val="1"/>
                          </w:numPr>
                          <w:spacing w:after="0" w:line="240" w:lineRule="auto"/>
                          <w:ind w:left="720" w:hanging="360"/>
                        </w:pPr>
                        <w:r>
                          <w:rPr>
                            <w:rFonts w:ascii="Arial" w:eastAsia="Arial" w:hAnsi="Arial"/>
                            <w:color w:val="000000"/>
                          </w:rPr>
                          <w:t>Approval of an estimated $5.6 Million in invoices which will affect OIP’s yearly budget.</w:t>
                        </w:r>
                      </w:p>
                      <w:p w14:paraId="21D07DE2" w14:textId="77777777" w:rsidR="008137A6" w:rsidRDefault="008B7689">
                        <w:pPr>
                          <w:numPr>
                            <w:ilvl w:val="0"/>
                            <w:numId w:val="1"/>
                          </w:numPr>
                          <w:spacing w:after="0" w:line="240" w:lineRule="auto"/>
                          <w:ind w:left="720" w:hanging="360"/>
                        </w:pPr>
                        <w:r>
                          <w:rPr>
                            <w:rFonts w:ascii="Arial" w:eastAsia="Arial" w:hAnsi="Arial"/>
                            <w:color w:val="000000"/>
                          </w:rPr>
                          <w:t xml:space="preserve">Updates to the current security contract through state procurement which </w:t>
                        </w:r>
                        <w:proofErr w:type="gramStart"/>
                        <w:r>
                          <w:rPr>
                            <w:rFonts w:ascii="Arial" w:eastAsia="Arial" w:hAnsi="Arial"/>
                            <w:color w:val="000000"/>
                          </w:rPr>
                          <w:t>has the ability to</w:t>
                        </w:r>
                        <w:proofErr w:type="gramEnd"/>
                        <w:r>
                          <w:rPr>
                            <w:rFonts w:ascii="Arial" w:eastAsia="Arial" w:hAnsi="Arial"/>
                            <w:color w:val="000000"/>
                          </w:rPr>
                          <w:t xml:space="preserve"> affect both DTMB and other agencies.</w:t>
                        </w:r>
                      </w:p>
                    </w:tc>
                  </w:tr>
                </w:tbl>
                <w:p w14:paraId="21D07DE4" w14:textId="77777777" w:rsidR="008137A6" w:rsidRDefault="008137A6">
                  <w:pPr>
                    <w:spacing w:after="0" w:line="240" w:lineRule="auto"/>
                  </w:pPr>
                </w:p>
              </w:tc>
            </w:tr>
          </w:tbl>
          <w:p w14:paraId="21D07DE7" w14:textId="77777777" w:rsidR="008137A6" w:rsidRDefault="008137A6">
            <w:pPr>
              <w:spacing w:after="0" w:line="240" w:lineRule="auto"/>
            </w:pPr>
          </w:p>
        </w:tc>
        <w:tc>
          <w:tcPr>
            <w:tcW w:w="179" w:type="dxa"/>
          </w:tcPr>
          <w:p w14:paraId="21D07DED" w14:textId="77777777" w:rsidR="008137A6" w:rsidRDefault="008137A6">
            <w:pPr>
              <w:pStyle w:val="EmptyCellLayoutStyle"/>
              <w:spacing w:after="0" w:line="240" w:lineRule="auto"/>
            </w:pPr>
          </w:p>
        </w:tc>
      </w:tr>
      <w:tr w:rsidR="008137A6" w14:paraId="21D07DFA" w14:textId="77777777">
        <w:trPr>
          <w:trHeight w:val="99"/>
        </w:trPr>
        <w:tc>
          <w:tcPr>
            <w:tcW w:w="179" w:type="dxa"/>
          </w:tcPr>
          <w:p w14:paraId="21D07DEF" w14:textId="77777777" w:rsidR="008137A6" w:rsidRDefault="008137A6">
            <w:pPr>
              <w:pStyle w:val="EmptyCellLayoutStyle"/>
              <w:spacing w:after="0" w:line="240" w:lineRule="auto"/>
            </w:pPr>
          </w:p>
        </w:tc>
        <w:tc>
          <w:tcPr>
            <w:tcW w:w="0" w:type="dxa"/>
          </w:tcPr>
          <w:p w14:paraId="21D07DF0" w14:textId="77777777" w:rsidR="008137A6" w:rsidRDefault="008137A6">
            <w:pPr>
              <w:pStyle w:val="EmptyCellLayoutStyle"/>
              <w:spacing w:after="0" w:line="240" w:lineRule="auto"/>
            </w:pPr>
          </w:p>
        </w:tc>
        <w:tc>
          <w:tcPr>
            <w:tcW w:w="0" w:type="dxa"/>
          </w:tcPr>
          <w:p w14:paraId="21D07DF1" w14:textId="77777777" w:rsidR="008137A6" w:rsidRDefault="008137A6">
            <w:pPr>
              <w:pStyle w:val="EmptyCellLayoutStyle"/>
              <w:spacing w:after="0" w:line="240" w:lineRule="auto"/>
            </w:pPr>
          </w:p>
        </w:tc>
        <w:tc>
          <w:tcPr>
            <w:tcW w:w="0" w:type="dxa"/>
          </w:tcPr>
          <w:p w14:paraId="21D07DF2" w14:textId="77777777" w:rsidR="008137A6" w:rsidRDefault="008137A6">
            <w:pPr>
              <w:pStyle w:val="EmptyCellLayoutStyle"/>
              <w:spacing w:after="0" w:line="240" w:lineRule="auto"/>
            </w:pPr>
          </w:p>
        </w:tc>
        <w:tc>
          <w:tcPr>
            <w:tcW w:w="0" w:type="dxa"/>
          </w:tcPr>
          <w:p w14:paraId="21D07DF3" w14:textId="77777777" w:rsidR="008137A6" w:rsidRDefault="008137A6">
            <w:pPr>
              <w:pStyle w:val="EmptyCellLayoutStyle"/>
              <w:spacing w:after="0" w:line="240" w:lineRule="auto"/>
            </w:pPr>
          </w:p>
        </w:tc>
        <w:tc>
          <w:tcPr>
            <w:tcW w:w="0" w:type="dxa"/>
          </w:tcPr>
          <w:p w14:paraId="21D07DF4" w14:textId="77777777" w:rsidR="008137A6" w:rsidRDefault="008137A6">
            <w:pPr>
              <w:pStyle w:val="EmptyCellLayoutStyle"/>
              <w:spacing w:after="0" w:line="240" w:lineRule="auto"/>
            </w:pPr>
          </w:p>
        </w:tc>
        <w:tc>
          <w:tcPr>
            <w:tcW w:w="0" w:type="dxa"/>
          </w:tcPr>
          <w:p w14:paraId="21D07DF5" w14:textId="77777777" w:rsidR="008137A6" w:rsidRDefault="008137A6">
            <w:pPr>
              <w:pStyle w:val="EmptyCellLayoutStyle"/>
              <w:spacing w:after="0" w:line="240" w:lineRule="auto"/>
            </w:pPr>
          </w:p>
        </w:tc>
        <w:tc>
          <w:tcPr>
            <w:tcW w:w="2505" w:type="dxa"/>
          </w:tcPr>
          <w:p w14:paraId="21D07DF6" w14:textId="77777777" w:rsidR="008137A6" w:rsidRDefault="008137A6">
            <w:pPr>
              <w:pStyle w:val="EmptyCellLayoutStyle"/>
              <w:spacing w:after="0" w:line="240" w:lineRule="auto"/>
            </w:pPr>
          </w:p>
        </w:tc>
        <w:tc>
          <w:tcPr>
            <w:tcW w:w="6120" w:type="dxa"/>
          </w:tcPr>
          <w:p w14:paraId="21D07DF7" w14:textId="77777777" w:rsidR="008137A6" w:rsidRDefault="008137A6">
            <w:pPr>
              <w:pStyle w:val="EmptyCellLayoutStyle"/>
              <w:spacing w:after="0" w:line="240" w:lineRule="auto"/>
            </w:pPr>
          </w:p>
        </w:tc>
        <w:tc>
          <w:tcPr>
            <w:tcW w:w="2534" w:type="dxa"/>
          </w:tcPr>
          <w:p w14:paraId="21D07DF8" w14:textId="77777777" w:rsidR="008137A6" w:rsidRDefault="008137A6">
            <w:pPr>
              <w:pStyle w:val="EmptyCellLayoutStyle"/>
              <w:spacing w:after="0" w:line="240" w:lineRule="auto"/>
            </w:pPr>
          </w:p>
        </w:tc>
        <w:tc>
          <w:tcPr>
            <w:tcW w:w="179" w:type="dxa"/>
          </w:tcPr>
          <w:p w14:paraId="21D07DF9" w14:textId="77777777" w:rsidR="008137A6" w:rsidRDefault="008137A6">
            <w:pPr>
              <w:pStyle w:val="EmptyCellLayoutStyle"/>
              <w:spacing w:after="0" w:line="240" w:lineRule="auto"/>
            </w:pPr>
          </w:p>
        </w:tc>
      </w:tr>
      <w:tr w:rsidR="00626B53" w14:paraId="21D07E18" w14:textId="77777777" w:rsidTr="00626B53">
        <w:tc>
          <w:tcPr>
            <w:tcW w:w="179" w:type="dxa"/>
          </w:tcPr>
          <w:p w14:paraId="21D07DFB" w14:textId="77777777" w:rsidR="008137A6" w:rsidRDefault="008137A6">
            <w:pPr>
              <w:pStyle w:val="EmptyCellLayoutStyle"/>
              <w:spacing w:after="0" w:line="240" w:lineRule="auto"/>
            </w:pPr>
          </w:p>
        </w:tc>
        <w:tc>
          <w:tcPr>
            <w:tcW w:w="0" w:type="dxa"/>
          </w:tcPr>
          <w:p w14:paraId="21D07DFC" w14:textId="77777777" w:rsidR="008137A6" w:rsidRDefault="008137A6">
            <w:pPr>
              <w:pStyle w:val="EmptyCellLayoutStyle"/>
              <w:spacing w:after="0" w:line="240" w:lineRule="auto"/>
            </w:pPr>
          </w:p>
        </w:tc>
        <w:tc>
          <w:tcPr>
            <w:tcW w:w="0" w:type="dxa"/>
          </w:tcPr>
          <w:p w14:paraId="21D07DFD" w14:textId="77777777" w:rsidR="008137A6" w:rsidRDefault="008137A6">
            <w:pPr>
              <w:pStyle w:val="EmptyCellLayoutStyle"/>
              <w:spacing w:after="0" w:line="240" w:lineRule="auto"/>
            </w:pPr>
          </w:p>
        </w:tc>
        <w:tc>
          <w:tcPr>
            <w:tcW w:w="0" w:type="dxa"/>
          </w:tcPr>
          <w:p w14:paraId="21D07DFE" w14:textId="77777777" w:rsidR="008137A6" w:rsidRDefault="008137A6">
            <w:pPr>
              <w:pStyle w:val="EmptyCellLayoutStyle"/>
              <w:spacing w:after="0" w:line="240" w:lineRule="auto"/>
            </w:pPr>
          </w:p>
        </w:tc>
        <w:tc>
          <w:tcPr>
            <w:tcW w:w="0" w:type="dxa"/>
          </w:tcPr>
          <w:p w14:paraId="21D07DFF" w14:textId="77777777" w:rsidR="008137A6" w:rsidRDefault="008137A6">
            <w:pPr>
              <w:pStyle w:val="EmptyCellLayoutStyle"/>
              <w:spacing w:after="0" w:line="240" w:lineRule="auto"/>
            </w:pPr>
          </w:p>
        </w:tc>
        <w:tc>
          <w:tcPr>
            <w:tcW w:w="0" w:type="dxa"/>
          </w:tcPr>
          <w:p w14:paraId="21D07E00" w14:textId="77777777" w:rsidR="008137A6" w:rsidRDefault="008137A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8137A6" w14:paraId="21D07E03" w14:textId="77777777">
              <w:trPr>
                <w:trHeight w:val="38"/>
              </w:trPr>
              <w:tc>
                <w:tcPr>
                  <w:tcW w:w="0" w:type="dxa"/>
                  <w:tcBorders>
                    <w:top w:val="single" w:sz="15" w:space="0" w:color="000000"/>
                    <w:left w:val="single" w:sz="15" w:space="0" w:color="000000"/>
                  </w:tcBorders>
                </w:tcPr>
                <w:p w14:paraId="21D07E01" w14:textId="77777777" w:rsidR="008137A6" w:rsidRDefault="008137A6">
                  <w:pPr>
                    <w:pStyle w:val="EmptyCellLayoutStyle"/>
                    <w:spacing w:after="0" w:line="240" w:lineRule="auto"/>
                  </w:pPr>
                </w:p>
              </w:tc>
              <w:tc>
                <w:tcPr>
                  <w:tcW w:w="11159" w:type="dxa"/>
                  <w:tcBorders>
                    <w:top w:val="single" w:sz="15" w:space="0" w:color="000000"/>
                    <w:right w:val="single" w:sz="15" w:space="0" w:color="000000"/>
                  </w:tcBorders>
                </w:tcPr>
                <w:p w14:paraId="21D07E02" w14:textId="77777777" w:rsidR="008137A6" w:rsidRDefault="008137A6">
                  <w:pPr>
                    <w:pStyle w:val="EmptyCellLayoutStyle"/>
                    <w:spacing w:after="0" w:line="240" w:lineRule="auto"/>
                  </w:pPr>
                </w:p>
              </w:tc>
            </w:tr>
            <w:tr w:rsidR="008137A6" w14:paraId="21D07E08" w14:textId="77777777">
              <w:trPr>
                <w:trHeight w:val="270"/>
              </w:trPr>
              <w:tc>
                <w:tcPr>
                  <w:tcW w:w="0" w:type="dxa"/>
                  <w:tcBorders>
                    <w:left w:val="single" w:sz="15" w:space="0" w:color="000000"/>
                  </w:tcBorders>
                </w:tcPr>
                <w:p w14:paraId="21D07E04" w14:textId="77777777" w:rsidR="008137A6" w:rsidRDefault="008137A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8137A6" w14:paraId="21D07E06"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E05" w14:textId="77777777" w:rsidR="008137A6" w:rsidRDefault="008B7689">
                        <w:pPr>
                          <w:spacing w:after="0" w:line="240" w:lineRule="auto"/>
                        </w:pPr>
                        <w:r>
                          <w:rPr>
                            <w:rFonts w:ascii="Arial" w:eastAsia="Arial" w:hAnsi="Arial"/>
                            <w:b/>
                            <w:color w:val="000000"/>
                            <w:sz w:val="16"/>
                          </w:rPr>
                          <w:t xml:space="preserve">17. Describe the types of decisions that require the supervisor's review. </w:t>
                        </w:r>
                      </w:p>
                    </w:tc>
                  </w:tr>
                </w:tbl>
                <w:p w14:paraId="21D07E07" w14:textId="77777777" w:rsidR="008137A6" w:rsidRDefault="008137A6">
                  <w:pPr>
                    <w:spacing w:after="0" w:line="240" w:lineRule="auto"/>
                  </w:pPr>
                </w:p>
              </w:tc>
            </w:tr>
            <w:tr w:rsidR="008137A6" w14:paraId="21D07E0B" w14:textId="77777777">
              <w:trPr>
                <w:trHeight w:val="40"/>
              </w:trPr>
              <w:tc>
                <w:tcPr>
                  <w:tcW w:w="0" w:type="dxa"/>
                  <w:tcBorders>
                    <w:left w:val="single" w:sz="15" w:space="0" w:color="000000"/>
                  </w:tcBorders>
                </w:tcPr>
                <w:p w14:paraId="21D07E09" w14:textId="77777777" w:rsidR="008137A6" w:rsidRDefault="008137A6">
                  <w:pPr>
                    <w:pStyle w:val="EmptyCellLayoutStyle"/>
                    <w:spacing w:after="0" w:line="240" w:lineRule="auto"/>
                  </w:pPr>
                </w:p>
              </w:tc>
              <w:tc>
                <w:tcPr>
                  <w:tcW w:w="11159" w:type="dxa"/>
                  <w:tcBorders>
                    <w:right w:val="single" w:sz="15" w:space="0" w:color="000000"/>
                  </w:tcBorders>
                </w:tcPr>
                <w:p w14:paraId="21D07E0A" w14:textId="77777777" w:rsidR="008137A6" w:rsidRDefault="008137A6">
                  <w:pPr>
                    <w:pStyle w:val="EmptyCellLayoutStyle"/>
                    <w:spacing w:after="0" w:line="240" w:lineRule="auto"/>
                  </w:pPr>
                </w:p>
              </w:tc>
            </w:tr>
            <w:tr w:rsidR="00626B53" w14:paraId="21D07E12" w14:textId="77777777" w:rsidTr="00626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8137A6" w14:paraId="21D07E0F"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E0C" w14:textId="77777777" w:rsidR="008137A6" w:rsidRDefault="008B7689">
                        <w:pPr>
                          <w:numPr>
                            <w:ilvl w:val="0"/>
                            <w:numId w:val="1"/>
                          </w:numPr>
                          <w:spacing w:after="0" w:line="240" w:lineRule="auto"/>
                          <w:ind w:left="720" w:hanging="360"/>
                        </w:pPr>
                        <w:r>
                          <w:rPr>
                            <w:rFonts w:ascii="Arial" w:eastAsia="Arial" w:hAnsi="Arial"/>
                            <w:color w:val="000000"/>
                          </w:rPr>
                          <w:t>When further guidance or information is required before exercising personal judgment,</w:t>
                        </w:r>
                      </w:p>
                      <w:p w14:paraId="21D07E0D" w14:textId="77777777" w:rsidR="008137A6" w:rsidRDefault="008B7689">
                        <w:pPr>
                          <w:numPr>
                            <w:ilvl w:val="0"/>
                            <w:numId w:val="1"/>
                          </w:numPr>
                          <w:spacing w:after="0" w:line="240" w:lineRule="auto"/>
                          <w:ind w:left="720" w:hanging="360"/>
                        </w:pPr>
                        <w:r>
                          <w:rPr>
                            <w:rFonts w:ascii="Arial" w:eastAsia="Arial" w:hAnsi="Arial"/>
                            <w:color w:val="000000"/>
                          </w:rPr>
                          <w:t>Situations that impact the budget,</w:t>
                        </w:r>
                      </w:p>
                      <w:p w14:paraId="21D07E0E" w14:textId="77777777" w:rsidR="008137A6" w:rsidRDefault="008B7689">
                        <w:pPr>
                          <w:numPr>
                            <w:ilvl w:val="0"/>
                            <w:numId w:val="1"/>
                          </w:numPr>
                          <w:spacing w:after="0" w:line="240" w:lineRule="auto"/>
                          <w:ind w:left="720" w:hanging="360"/>
                        </w:pPr>
                        <w:r>
                          <w:rPr>
                            <w:rFonts w:ascii="Arial" w:eastAsia="Arial" w:hAnsi="Arial"/>
                            <w:color w:val="000000"/>
                          </w:rPr>
                          <w:t>Issues that involve the DTMB executive office and / or other executive offices.</w:t>
                        </w:r>
                      </w:p>
                    </w:tc>
                  </w:tr>
                </w:tbl>
                <w:p w14:paraId="21D07E10" w14:textId="77777777" w:rsidR="008137A6" w:rsidRDefault="008137A6">
                  <w:pPr>
                    <w:spacing w:after="0" w:line="240" w:lineRule="auto"/>
                  </w:pPr>
                </w:p>
              </w:tc>
            </w:tr>
          </w:tbl>
          <w:p w14:paraId="21D07E13" w14:textId="77777777" w:rsidR="008137A6" w:rsidRDefault="008137A6">
            <w:pPr>
              <w:spacing w:after="0" w:line="240" w:lineRule="auto"/>
            </w:pPr>
          </w:p>
        </w:tc>
        <w:tc>
          <w:tcPr>
            <w:tcW w:w="179" w:type="dxa"/>
          </w:tcPr>
          <w:p w14:paraId="21D07E17" w14:textId="77777777" w:rsidR="008137A6" w:rsidRDefault="008137A6">
            <w:pPr>
              <w:pStyle w:val="EmptyCellLayoutStyle"/>
              <w:spacing w:after="0" w:line="240" w:lineRule="auto"/>
            </w:pPr>
          </w:p>
        </w:tc>
      </w:tr>
      <w:tr w:rsidR="008137A6" w14:paraId="21D07E24" w14:textId="77777777">
        <w:trPr>
          <w:trHeight w:val="100"/>
        </w:trPr>
        <w:tc>
          <w:tcPr>
            <w:tcW w:w="179" w:type="dxa"/>
          </w:tcPr>
          <w:p w14:paraId="21D07E19" w14:textId="77777777" w:rsidR="008137A6" w:rsidRDefault="008137A6">
            <w:pPr>
              <w:pStyle w:val="EmptyCellLayoutStyle"/>
              <w:spacing w:after="0" w:line="240" w:lineRule="auto"/>
            </w:pPr>
          </w:p>
        </w:tc>
        <w:tc>
          <w:tcPr>
            <w:tcW w:w="0" w:type="dxa"/>
          </w:tcPr>
          <w:p w14:paraId="21D07E1A" w14:textId="77777777" w:rsidR="008137A6" w:rsidRDefault="008137A6">
            <w:pPr>
              <w:pStyle w:val="EmptyCellLayoutStyle"/>
              <w:spacing w:after="0" w:line="240" w:lineRule="auto"/>
            </w:pPr>
          </w:p>
        </w:tc>
        <w:tc>
          <w:tcPr>
            <w:tcW w:w="0" w:type="dxa"/>
          </w:tcPr>
          <w:p w14:paraId="21D07E1B" w14:textId="77777777" w:rsidR="008137A6" w:rsidRDefault="008137A6">
            <w:pPr>
              <w:pStyle w:val="EmptyCellLayoutStyle"/>
              <w:spacing w:after="0" w:line="240" w:lineRule="auto"/>
            </w:pPr>
          </w:p>
        </w:tc>
        <w:tc>
          <w:tcPr>
            <w:tcW w:w="0" w:type="dxa"/>
          </w:tcPr>
          <w:p w14:paraId="21D07E1C" w14:textId="77777777" w:rsidR="008137A6" w:rsidRDefault="008137A6">
            <w:pPr>
              <w:pStyle w:val="EmptyCellLayoutStyle"/>
              <w:spacing w:after="0" w:line="240" w:lineRule="auto"/>
            </w:pPr>
          </w:p>
        </w:tc>
        <w:tc>
          <w:tcPr>
            <w:tcW w:w="0" w:type="dxa"/>
          </w:tcPr>
          <w:p w14:paraId="21D07E1D" w14:textId="77777777" w:rsidR="008137A6" w:rsidRDefault="008137A6">
            <w:pPr>
              <w:pStyle w:val="EmptyCellLayoutStyle"/>
              <w:spacing w:after="0" w:line="240" w:lineRule="auto"/>
            </w:pPr>
          </w:p>
        </w:tc>
        <w:tc>
          <w:tcPr>
            <w:tcW w:w="0" w:type="dxa"/>
          </w:tcPr>
          <w:p w14:paraId="21D07E1E" w14:textId="77777777" w:rsidR="008137A6" w:rsidRDefault="008137A6">
            <w:pPr>
              <w:pStyle w:val="EmptyCellLayoutStyle"/>
              <w:spacing w:after="0" w:line="240" w:lineRule="auto"/>
            </w:pPr>
          </w:p>
        </w:tc>
        <w:tc>
          <w:tcPr>
            <w:tcW w:w="0" w:type="dxa"/>
          </w:tcPr>
          <w:p w14:paraId="21D07E1F" w14:textId="77777777" w:rsidR="008137A6" w:rsidRDefault="008137A6">
            <w:pPr>
              <w:pStyle w:val="EmptyCellLayoutStyle"/>
              <w:spacing w:after="0" w:line="240" w:lineRule="auto"/>
            </w:pPr>
          </w:p>
        </w:tc>
        <w:tc>
          <w:tcPr>
            <w:tcW w:w="2505" w:type="dxa"/>
          </w:tcPr>
          <w:p w14:paraId="21D07E20" w14:textId="77777777" w:rsidR="008137A6" w:rsidRDefault="008137A6">
            <w:pPr>
              <w:pStyle w:val="EmptyCellLayoutStyle"/>
              <w:spacing w:after="0" w:line="240" w:lineRule="auto"/>
            </w:pPr>
          </w:p>
        </w:tc>
        <w:tc>
          <w:tcPr>
            <w:tcW w:w="6120" w:type="dxa"/>
          </w:tcPr>
          <w:p w14:paraId="21D07E21" w14:textId="77777777" w:rsidR="008137A6" w:rsidRDefault="008137A6">
            <w:pPr>
              <w:pStyle w:val="EmptyCellLayoutStyle"/>
              <w:spacing w:after="0" w:line="240" w:lineRule="auto"/>
            </w:pPr>
          </w:p>
        </w:tc>
        <w:tc>
          <w:tcPr>
            <w:tcW w:w="2534" w:type="dxa"/>
          </w:tcPr>
          <w:p w14:paraId="21D07E22" w14:textId="77777777" w:rsidR="008137A6" w:rsidRDefault="008137A6">
            <w:pPr>
              <w:pStyle w:val="EmptyCellLayoutStyle"/>
              <w:spacing w:after="0" w:line="240" w:lineRule="auto"/>
            </w:pPr>
          </w:p>
        </w:tc>
        <w:tc>
          <w:tcPr>
            <w:tcW w:w="179" w:type="dxa"/>
          </w:tcPr>
          <w:p w14:paraId="21D07E23" w14:textId="77777777" w:rsidR="008137A6" w:rsidRDefault="008137A6">
            <w:pPr>
              <w:pStyle w:val="EmptyCellLayoutStyle"/>
              <w:spacing w:after="0" w:line="240" w:lineRule="auto"/>
            </w:pPr>
          </w:p>
        </w:tc>
      </w:tr>
      <w:tr w:rsidR="00626B53" w14:paraId="21D07E3D" w14:textId="77777777" w:rsidTr="00626B53">
        <w:tc>
          <w:tcPr>
            <w:tcW w:w="179" w:type="dxa"/>
          </w:tcPr>
          <w:p w14:paraId="21D07E25" w14:textId="77777777" w:rsidR="008137A6" w:rsidRDefault="008137A6">
            <w:pPr>
              <w:pStyle w:val="EmptyCellLayoutStyle"/>
              <w:spacing w:after="0" w:line="240" w:lineRule="auto"/>
            </w:pPr>
          </w:p>
        </w:tc>
        <w:tc>
          <w:tcPr>
            <w:tcW w:w="0" w:type="dxa"/>
          </w:tcPr>
          <w:p w14:paraId="21D07E26" w14:textId="77777777" w:rsidR="008137A6" w:rsidRDefault="008137A6">
            <w:pPr>
              <w:pStyle w:val="EmptyCellLayoutStyle"/>
              <w:spacing w:after="0" w:line="240" w:lineRule="auto"/>
            </w:pPr>
          </w:p>
        </w:tc>
        <w:tc>
          <w:tcPr>
            <w:tcW w:w="0" w:type="dxa"/>
          </w:tcPr>
          <w:p w14:paraId="21D07E27" w14:textId="77777777" w:rsidR="008137A6" w:rsidRDefault="008137A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8137A6" w14:paraId="21D07E2C" w14:textId="77777777">
              <w:trPr>
                <w:trHeight w:val="459"/>
              </w:trPr>
              <w:tc>
                <w:tcPr>
                  <w:tcW w:w="0" w:type="dxa"/>
                  <w:tcBorders>
                    <w:top w:val="single" w:sz="15" w:space="0" w:color="000000"/>
                    <w:left w:val="single" w:sz="15" w:space="0" w:color="000000"/>
                  </w:tcBorders>
                </w:tcPr>
                <w:p w14:paraId="21D07E28" w14:textId="77777777" w:rsidR="008137A6" w:rsidRDefault="008137A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137A6" w14:paraId="21D07E2A" w14:textId="77777777">
                    <w:trPr>
                      <w:trHeight w:val="381"/>
                    </w:trPr>
                    <w:tc>
                      <w:tcPr>
                        <w:tcW w:w="11160" w:type="dxa"/>
                        <w:tcBorders>
                          <w:top w:val="nil"/>
                          <w:left w:val="nil"/>
                          <w:bottom w:val="nil"/>
                          <w:right w:val="nil"/>
                        </w:tcBorders>
                        <w:tcMar>
                          <w:top w:w="39" w:type="dxa"/>
                          <w:left w:w="39" w:type="dxa"/>
                          <w:bottom w:w="39" w:type="dxa"/>
                          <w:right w:w="39" w:type="dxa"/>
                        </w:tcMar>
                      </w:tcPr>
                      <w:p w14:paraId="21D07E29" w14:textId="77777777" w:rsidR="008137A6" w:rsidRDefault="008B768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1D07E2B" w14:textId="77777777" w:rsidR="008137A6" w:rsidRDefault="008137A6">
                  <w:pPr>
                    <w:spacing w:after="0" w:line="240" w:lineRule="auto"/>
                  </w:pPr>
                </w:p>
              </w:tc>
            </w:tr>
            <w:tr w:rsidR="008137A6" w14:paraId="21D07E2F" w14:textId="77777777">
              <w:trPr>
                <w:trHeight w:val="80"/>
              </w:trPr>
              <w:tc>
                <w:tcPr>
                  <w:tcW w:w="0" w:type="dxa"/>
                  <w:tcBorders>
                    <w:left w:val="single" w:sz="15" w:space="0" w:color="000000"/>
                  </w:tcBorders>
                </w:tcPr>
                <w:p w14:paraId="21D07E2D" w14:textId="77777777" w:rsidR="008137A6" w:rsidRDefault="008137A6">
                  <w:pPr>
                    <w:pStyle w:val="EmptyCellLayoutStyle"/>
                    <w:spacing w:after="0" w:line="240" w:lineRule="auto"/>
                  </w:pPr>
                </w:p>
              </w:tc>
              <w:tc>
                <w:tcPr>
                  <w:tcW w:w="11159" w:type="dxa"/>
                  <w:tcBorders>
                    <w:right w:val="single" w:sz="15" w:space="0" w:color="000000"/>
                  </w:tcBorders>
                </w:tcPr>
                <w:p w14:paraId="21D07E2E" w14:textId="77777777" w:rsidR="008137A6" w:rsidRDefault="008137A6">
                  <w:pPr>
                    <w:pStyle w:val="EmptyCellLayoutStyle"/>
                    <w:spacing w:after="0" w:line="240" w:lineRule="auto"/>
                  </w:pPr>
                </w:p>
              </w:tc>
            </w:tr>
            <w:tr w:rsidR="00626B53" w14:paraId="21D07E34" w14:textId="77777777" w:rsidTr="00626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8137A6" w14:paraId="21D07E31"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E30" w14:textId="77777777" w:rsidR="008137A6" w:rsidRDefault="008B7689">
                        <w:pPr>
                          <w:spacing w:after="0" w:line="240" w:lineRule="auto"/>
                        </w:pPr>
                        <w:r>
                          <w:rPr>
                            <w:rFonts w:ascii="Arial" w:eastAsia="Arial" w:hAnsi="Arial"/>
                            <w:color w:val="000000"/>
                          </w:rPr>
                          <w:t xml:space="preserve">Position requires time spent working with computer equipment in a typical office environment and frequent work in the </w:t>
                        </w:r>
                        <w:proofErr w:type="gramStart"/>
                        <w:r>
                          <w:rPr>
                            <w:rFonts w:ascii="Arial" w:eastAsia="Arial" w:hAnsi="Arial"/>
                            <w:color w:val="000000"/>
                          </w:rPr>
                          <w:t>field driving</w:t>
                        </w:r>
                        <w:proofErr w:type="gramEnd"/>
                        <w:r>
                          <w:rPr>
                            <w:rFonts w:ascii="Arial" w:eastAsia="Arial" w:hAnsi="Arial"/>
                            <w:color w:val="000000"/>
                          </w:rPr>
                          <w:t>.  May on occasion need to stand, climb, stoop, kneel, crawl, lift, and bend.  May occasionally be exposed to cold, wet, windy, and dark conditions.</w:t>
                        </w:r>
                      </w:p>
                    </w:tc>
                  </w:tr>
                </w:tbl>
                <w:p w14:paraId="21D07E32" w14:textId="77777777" w:rsidR="008137A6" w:rsidRDefault="008137A6">
                  <w:pPr>
                    <w:spacing w:after="0" w:line="240" w:lineRule="auto"/>
                  </w:pPr>
                </w:p>
              </w:tc>
            </w:tr>
          </w:tbl>
          <w:p w14:paraId="21D07E35" w14:textId="77777777" w:rsidR="008137A6" w:rsidRDefault="008137A6">
            <w:pPr>
              <w:spacing w:after="0" w:line="240" w:lineRule="auto"/>
            </w:pPr>
          </w:p>
        </w:tc>
        <w:tc>
          <w:tcPr>
            <w:tcW w:w="179" w:type="dxa"/>
          </w:tcPr>
          <w:p w14:paraId="21D07E3C" w14:textId="77777777" w:rsidR="008137A6" w:rsidRDefault="008137A6">
            <w:pPr>
              <w:pStyle w:val="EmptyCellLayoutStyle"/>
              <w:spacing w:after="0" w:line="240" w:lineRule="auto"/>
            </w:pPr>
          </w:p>
        </w:tc>
      </w:tr>
      <w:tr w:rsidR="008137A6" w14:paraId="21D07E49" w14:textId="77777777">
        <w:trPr>
          <w:trHeight w:val="99"/>
        </w:trPr>
        <w:tc>
          <w:tcPr>
            <w:tcW w:w="179" w:type="dxa"/>
          </w:tcPr>
          <w:p w14:paraId="21D07E3E" w14:textId="77777777" w:rsidR="008137A6" w:rsidRDefault="008137A6">
            <w:pPr>
              <w:pStyle w:val="EmptyCellLayoutStyle"/>
              <w:spacing w:after="0" w:line="240" w:lineRule="auto"/>
            </w:pPr>
          </w:p>
        </w:tc>
        <w:tc>
          <w:tcPr>
            <w:tcW w:w="0" w:type="dxa"/>
          </w:tcPr>
          <w:p w14:paraId="21D07E3F" w14:textId="77777777" w:rsidR="008137A6" w:rsidRDefault="008137A6">
            <w:pPr>
              <w:pStyle w:val="EmptyCellLayoutStyle"/>
              <w:spacing w:after="0" w:line="240" w:lineRule="auto"/>
            </w:pPr>
          </w:p>
        </w:tc>
        <w:tc>
          <w:tcPr>
            <w:tcW w:w="0" w:type="dxa"/>
          </w:tcPr>
          <w:p w14:paraId="21D07E40" w14:textId="77777777" w:rsidR="008137A6" w:rsidRDefault="008137A6">
            <w:pPr>
              <w:pStyle w:val="EmptyCellLayoutStyle"/>
              <w:spacing w:after="0" w:line="240" w:lineRule="auto"/>
            </w:pPr>
          </w:p>
        </w:tc>
        <w:tc>
          <w:tcPr>
            <w:tcW w:w="0" w:type="dxa"/>
          </w:tcPr>
          <w:p w14:paraId="21D07E41" w14:textId="77777777" w:rsidR="008137A6" w:rsidRDefault="008137A6">
            <w:pPr>
              <w:pStyle w:val="EmptyCellLayoutStyle"/>
              <w:spacing w:after="0" w:line="240" w:lineRule="auto"/>
            </w:pPr>
          </w:p>
        </w:tc>
        <w:tc>
          <w:tcPr>
            <w:tcW w:w="0" w:type="dxa"/>
          </w:tcPr>
          <w:p w14:paraId="21D07E42" w14:textId="77777777" w:rsidR="008137A6" w:rsidRDefault="008137A6">
            <w:pPr>
              <w:pStyle w:val="EmptyCellLayoutStyle"/>
              <w:spacing w:after="0" w:line="240" w:lineRule="auto"/>
            </w:pPr>
          </w:p>
        </w:tc>
        <w:tc>
          <w:tcPr>
            <w:tcW w:w="0" w:type="dxa"/>
          </w:tcPr>
          <w:p w14:paraId="21D07E43" w14:textId="77777777" w:rsidR="008137A6" w:rsidRDefault="008137A6">
            <w:pPr>
              <w:pStyle w:val="EmptyCellLayoutStyle"/>
              <w:spacing w:after="0" w:line="240" w:lineRule="auto"/>
            </w:pPr>
          </w:p>
        </w:tc>
        <w:tc>
          <w:tcPr>
            <w:tcW w:w="0" w:type="dxa"/>
          </w:tcPr>
          <w:p w14:paraId="21D07E44" w14:textId="77777777" w:rsidR="008137A6" w:rsidRDefault="008137A6">
            <w:pPr>
              <w:pStyle w:val="EmptyCellLayoutStyle"/>
              <w:spacing w:after="0" w:line="240" w:lineRule="auto"/>
            </w:pPr>
          </w:p>
        </w:tc>
        <w:tc>
          <w:tcPr>
            <w:tcW w:w="2505" w:type="dxa"/>
          </w:tcPr>
          <w:p w14:paraId="21D07E45" w14:textId="77777777" w:rsidR="008137A6" w:rsidRDefault="008137A6">
            <w:pPr>
              <w:pStyle w:val="EmptyCellLayoutStyle"/>
              <w:spacing w:after="0" w:line="240" w:lineRule="auto"/>
            </w:pPr>
          </w:p>
        </w:tc>
        <w:tc>
          <w:tcPr>
            <w:tcW w:w="6120" w:type="dxa"/>
          </w:tcPr>
          <w:p w14:paraId="21D07E46" w14:textId="77777777" w:rsidR="008137A6" w:rsidRDefault="008137A6">
            <w:pPr>
              <w:pStyle w:val="EmptyCellLayoutStyle"/>
              <w:spacing w:after="0" w:line="240" w:lineRule="auto"/>
            </w:pPr>
          </w:p>
        </w:tc>
        <w:tc>
          <w:tcPr>
            <w:tcW w:w="2534" w:type="dxa"/>
          </w:tcPr>
          <w:p w14:paraId="21D07E47" w14:textId="77777777" w:rsidR="008137A6" w:rsidRDefault="008137A6">
            <w:pPr>
              <w:pStyle w:val="EmptyCellLayoutStyle"/>
              <w:spacing w:after="0" w:line="240" w:lineRule="auto"/>
            </w:pPr>
          </w:p>
        </w:tc>
        <w:tc>
          <w:tcPr>
            <w:tcW w:w="179" w:type="dxa"/>
          </w:tcPr>
          <w:p w14:paraId="21D07E48" w14:textId="77777777" w:rsidR="008137A6" w:rsidRDefault="008137A6">
            <w:pPr>
              <w:pStyle w:val="EmptyCellLayoutStyle"/>
              <w:spacing w:after="0" w:line="240" w:lineRule="auto"/>
            </w:pPr>
          </w:p>
        </w:tc>
      </w:tr>
      <w:tr w:rsidR="00626B53" w14:paraId="21D07E73" w14:textId="77777777" w:rsidTr="00626B53">
        <w:tc>
          <w:tcPr>
            <w:tcW w:w="179" w:type="dxa"/>
          </w:tcPr>
          <w:p w14:paraId="21D07E4A" w14:textId="77777777" w:rsidR="008137A6" w:rsidRDefault="008137A6">
            <w:pPr>
              <w:pStyle w:val="EmptyCellLayoutStyle"/>
              <w:spacing w:after="0" w:line="240" w:lineRule="auto"/>
            </w:pPr>
          </w:p>
        </w:tc>
        <w:tc>
          <w:tcPr>
            <w:tcW w:w="0" w:type="dxa"/>
          </w:tcPr>
          <w:p w14:paraId="21D07E4B" w14:textId="77777777" w:rsidR="008137A6" w:rsidRDefault="008137A6">
            <w:pPr>
              <w:pStyle w:val="EmptyCellLayoutStyle"/>
              <w:spacing w:after="0" w:line="240" w:lineRule="auto"/>
            </w:pPr>
          </w:p>
        </w:tc>
        <w:tc>
          <w:tcPr>
            <w:tcW w:w="0" w:type="dxa"/>
          </w:tcPr>
          <w:p w14:paraId="21D07E4C" w14:textId="77777777" w:rsidR="008137A6" w:rsidRDefault="008137A6">
            <w:pPr>
              <w:pStyle w:val="EmptyCellLayoutStyle"/>
              <w:spacing w:after="0" w:line="240" w:lineRule="auto"/>
            </w:pPr>
          </w:p>
        </w:tc>
        <w:tc>
          <w:tcPr>
            <w:tcW w:w="0" w:type="dxa"/>
          </w:tcPr>
          <w:p w14:paraId="21D07E4D" w14:textId="77777777" w:rsidR="008137A6" w:rsidRDefault="008137A6">
            <w:pPr>
              <w:pStyle w:val="EmptyCellLayoutStyle"/>
              <w:spacing w:after="0" w:line="240" w:lineRule="auto"/>
            </w:pPr>
          </w:p>
        </w:tc>
        <w:tc>
          <w:tcPr>
            <w:tcW w:w="0" w:type="dxa"/>
          </w:tcPr>
          <w:p w14:paraId="21D07E4E" w14:textId="77777777" w:rsidR="008137A6" w:rsidRDefault="008137A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626B53" w14:paraId="21D07E54" w14:textId="77777777" w:rsidTr="00626B5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8137A6" w14:paraId="21D07E50" w14:textId="77777777">
                    <w:trPr>
                      <w:trHeight w:val="462"/>
                    </w:trPr>
                    <w:tc>
                      <w:tcPr>
                        <w:tcW w:w="11160" w:type="dxa"/>
                        <w:tcBorders>
                          <w:top w:val="nil"/>
                          <w:left w:val="nil"/>
                          <w:bottom w:val="nil"/>
                          <w:right w:val="nil"/>
                        </w:tcBorders>
                        <w:tcMar>
                          <w:top w:w="39" w:type="dxa"/>
                          <w:left w:w="39" w:type="dxa"/>
                          <w:bottom w:w="39" w:type="dxa"/>
                          <w:right w:w="39" w:type="dxa"/>
                        </w:tcMar>
                      </w:tcPr>
                      <w:p w14:paraId="21D07E4F" w14:textId="77777777" w:rsidR="008137A6" w:rsidRDefault="008B768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1D07E51" w14:textId="77777777" w:rsidR="008137A6" w:rsidRDefault="008137A6">
                  <w:pPr>
                    <w:spacing w:after="0" w:line="240" w:lineRule="auto"/>
                  </w:pPr>
                </w:p>
              </w:tc>
            </w:tr>
            <w:tr w:rsidR="008137A6" w14:paraId="21D07E58" w14:textId="77777777">
              <w:trPr>
                <w:trHeight w:val="180"/>
              </w:trPr>
              <w:tc>
                <w:tcPr>
                  <w:tcW w:w="179" w:type="dxa"/>
                  <w:tcBorders>
                    <w:left w:val="single" w:sz="15" w:space="0" w:color="000000"/>
                  </w:tcBorders>
                </w:tcPr>
                <w:p w14:paraId="21D07E55" w14:textId="77777777" w:rsidR="008137A6" w:rsidRDefault="008137A6">
                  <w:pPr>
                    <w:pStyle w:val="EmptyCellLayoutStyle"/>
                    <w:spacing w:after="0" w:line="240" w:lineRule="auto"/>
                  </w:pPr>
                </w:p>
              </w:tc>
              <w:tc>
                <w:tcPr>
                  <w:tcW w:w="10800" w:type="dxa"/>
                </w:tcPr>
                <w:p w14:paraId="21D07E56" w14:textId="77777777" w:rsidR="008137A6" w:rsidRDefault="008137A6">
                  <w:pPr>
                    <w:pStyle w:val="EmptyCellLayoutStyle"/>
                    <w:spacing w:after="0" w:line="240" w:lineRule="auto"/>
                  </w:pPr>
                </w:p>
              </w:tc>
              <w:tc>
                <w:tcPr>
                  <w:tcW w:w="180" w:type="dxa"/>
                  <w:tcBorders>
                    <w:right w:val="single" w:sz="15" w:space="0" w:color="000000"/>
                  </w:tcBorders>
                </w:tcPr>
                <w:p w14:paraId="21D07E57" w14:textId="77777777" w:rsidR="008137A6" w:rsidRDefault="008137A6">
                  <w:pPr>
                    <w:pStyle w:val="EmptyCellLayoutStyle"/>
                    <w:spacing w:after="0" w:line="240" w:lineRule="auto"/>
                  </w:pPr>
                </w:p>
              </w:tc>
            </w:tr>
            <w:tr w:rsidR="00626B53" w14:paraId="21D07E5E" w14:textId="77777777" w:rsidTr="00626B5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8137A6" w14:paraId="21D07E5A" w14:textId="77777777">
                    <w:trPr>
                      <w:trHeight w:val="176"/>
                    </w:trPr>
                    <w:tc>
                      <w:tcPr>
                        <w:tcW w:w="10980" w:type="dxa"/>
                        <w:tcBorders>
                          <w:top w:val="nil"/>
                          <w:left w:val="nil"/>
                          <w:bottom w:val="nil"/>
                          <w:right w:val="nil"/>
                        </w:tcBorders>
                        <w:tcMar>
                          <w:top w:w="39" w:type="dxa"/>
                          <w:left w:w="39" w:type="dxa"/>
                          <w:bottom w:w="39" w:type="dxa"/>
                          <w:right w:w="39" w:type="dxa"/>
                        </w:tcMar>
                      </w:tcPr>
                      <w:p w14:paraId="21D07E59" w14:textId="77777777" w:rsidR="008137A6" w:rsidRDefault="008B7689">
                        <w:pPr>
                          <w:spacing w:after="0" w:line="240" w:lineRule="auto"/>
                        </w:pPr>
                        <w:r>
                          <w:rPr>
                            <w:rFonts w:ascii="Arial" w:eastAsia="Arial" w:hAnsi="Arial"/>
                            <w:b/>
                            <w:color w:val="000000"/>
                            <w:sz w:val="16"/>
                          </w:rPr>
                          <w:t>Additional Subordinates</w:t>
                        </w:r>
                      </w:p>
                    </w:tc>
                  </w:tr>
                </w:tbl>
                <w:p w14:paraId="21D07E5B" w14:textId="77777777" w:rsidR="008137A6" w:rsidRDefault="008137A6">
                  <w:pPr>
                    <w:spacing w:after="0" w:line="240" w:lineRule="auto"/>
                  </w:pPr>
                </w:p>
              </w:tc>
              <w:tc>
                <w:tcPr>
                  <w:tcW w:w="180" w:type="dxa"/>
                  <w:tcBorders>
                    <w:right w:val="single" w:sz="15" w:space="0" w:color="000000"/>
                  </w:tcBorders>
                </w:tcPr>
                <w:p w14:paraId="21D07E5D" w14:textId="77777777" w:rsidR="008137A6" w:rsidRDefault="008137A6">
                  <w:pPr>
                    <w:pStyle w:val="EmptyCellLayoutStyle"/>
                    <w:spacing w:after="0" w:line="240" w:lineRule="auto"/>
                  </w:pPr>
                </w:p>
              </w:tc>
            </w:tr>
            <w:tr w:rsidR="008137A6" w14:paraId="21D07E62" w14:textId="77777777">
              <w:trPr>
                <w:trHeight w:val="40"/>
              </w:trPr>
              <w:tc>
                <w:tcPr>
                  <w:tcW w:w="179" w:type="dxa"/>
                  <w:tcBorders>
                    <w:left w:val="single" w:sz="15" w:space="0" w:color="000000"/>
                  </w:tcBorders>
                </w:tcPr>
                <w:p w14:paraId="21D07E5F" w14:textId="77777777" w:rsidR="008137A6" w:rsidRDefault="008137A6">
                  <w:pPr>
                    <w:pStyle w:val="EmptyCellLayoutStyle"/>
                    <w:spacing w:after="0" w:line="240" w:lineRule="auto"/>
                  </w:pPr>
                </w:p>
              </w:tc>
              <w:tc>
                <w:tcPr>
                  <w:tcW w:w="10800" w:type="dxa"/>
                </w:tcPr>
                <w:p w14:paraId="21D07E60" w14:textId="77777777" w:rsidR="008137A6" w:rsidRDefault="008137A6">
                  <w:pPr>
                    <w:pStyle w:val="EmptyCellLayoutStyle"/>
                    <w:spacing w:after="0" w:line="240" w:lineRule="auto"/>
                  </w:pPr>
                </w:p>
              </w:tc>
              <w:tc>
                <w:tcPr>
                  <w:tcW w:w="180" w:type="dxa"/>
                  <w:tcBorders>
                    <w:right w:val="single" w:sz="15" w:space="0" w:color="000000"/>
                  </w:tcBorders>
                </w:tcPr>
                <w:p w14:paraId="21D07E61" w14:textId="77777777" w:rsidR="008137A6" w:rsidRDefault="008137A6">
                  <w:pPr>
                    <w:pStyle w:val="EmptyCellLayoutStyle"/>
                    <w:spacing w:after="0" w:line="240" w:lineRule="auto"/>
                  </w:pPr>
                </w:p>
              </w:tc>
            </w:tr>
            <w:tr w:rsidR="008137A6" w14:paraId="21D07E68" w14:textId="77777777">
              <w:trPr>
                <w:trHeight w:val="290"/>
              </w:trPr>
              <w:tc>
                <w:tcPr>
                  <w:tcW w:w="179" w:type="dxa"/>
                  <w:tcBorders>
                    <w:left w:val="single" w:sz="15" w:space="0" w:color="000000"/>
                  </w:tcBorders>
                </w:tcPr>
                <w:p w14:paraId="21D07E63" w14:textId="77777777" w:rsidR="008137A6" w:rsidRDefault="008137A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5"/>
                  </w:tblGrid>
                  <w:tr w:rsidR="008137A6" w14:paraId="21D07E65" w14:textId="77777777">
                    <w:trPr>
                      <w:trHeight w:val="212"/>
                    </w:trPr>
                    <w:tc>
                      <w:tcPr>
                        <w:tcW w:w="10800" w:type="dxa"/>
                        <w:tcBorders>
                          <w:top w:val="nil"/>
                          <w:left w:val="nil"/>
                          <w:bottom w:val="nil"/>
                          <w:right w:val="nil"/>
                        </w:tcBorders>
                        <w:tcMar>
                          <w:top w:w="39" w:type="dxa"/>
                          <w:left w:w="39" w:type="dxa"/>
                          <w:bottom w:w="39" w:type="dxa"/>
                          <w:right w:w="39" w:type="dxa"/>
                        </w:tcMar>
                      </w:tcPr>
                      <w:p w14:paraId="21D07E64" w14:textId="77777777" w:rsidR="008137A6" w:rsidRDefault="008137A6">
                        <w:pPr>
                          <w:spacing w:after="0" w:line="240" w:lineRule="auto"/>
                        </w:pPr>
                      </w:p>
                    </w:tc>
                  </w:tr>
                </w:tbl>
                <w:p w14:paraId="21D07E66" w14:textId="77777777" w:rsidR="008137A6" w:rsidRDefault="008137A6">
                  <w:pPr>
                    <w:spacing w:after="0" w:line="240" w:lineRule="auto"/>
                  </w:pPr>
                </w:p>
              </w:tc>
              <w:tc>
                <w:tcPr>
                  <w:tcW w:w="180" w:type="dxa"/>
                  <w:tcBorders>
                    <w:right w:val="single" w:sz="15" w:space="0" w:color="000000"/>
                  </w:tcBorders>
                </w:tcPr>
                <w:p w14:paraId="21D07E67" w14:textId="77777777" w:rsidR="008137A6" w:rsidRDefault="008137A6">
                  <w:pPr>
                    <w:pStyle w:val="EmptyCellLayoutStyle"/>
                    <w:spacing w:after="0" w:line="240" w:lineRule="auto"/>
                  </w:pPr>
                </w:p>
              </w:tc>
            </w:tr>
            <w:tr w:rsidR="008137A6" w14:paraId="21D07E6C" w14:textId="77777777">
              <w:trPr>
                <w:trHeight w:val="104"/>
              </w:trPr>
              <w:tc>
                <w:tcPr>
                  <w:tcW w:w="179" w:type="dxa"/>
                  <w:tcBorders>
                    <w:left w:val="single" w:sz="15" w:space="0" w:color="000000"/>
                    <w:bottom w:val="single" w:sz="15" w:space="0" w:color="000000"/>
                  </w:tcBorders>
                </w:tcPr>
                <w:p w14:paraId="21D07E69" w14:textId="77777777" w:rsidR="008137A6" w:rsidRDefault="008137A6">
                  <w:pPr>
                    <w:pStyle w:val="EmptyCellLayoutStyle"/>
                    <w:spacing w:after="0" w:line="240" w:lineRule="auto"/>
                  </w:pPr>
                </w:p>
              </w:tc>
              <w:tc>
                <w:tcPr>
                  <w:tcW w:w="10800" w:type="dxa"/>
                  <w:tcBorders>
                    <w:bottom w:val="single" w:sz="15" w:space="0" w:color="000000"/>
                  </w:tcBorders>
                </w:tcPr>
                <w:p w14:paraId="21D07E6A"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7E6B" w14:textId="77777777" w:rsidR="008137A6" w:rsidRDefault="008137A6">
                  <w:pPr>
                    <w:pStyle w:val="EmptyCellLayoutStyle"/>
                    <w:spacing w:after="0" w:line="240" w:lineRule="auto"/>
                  </w:pPr>
                </w:p>
              </w:tc>
            </w:tr>
          </w:tbl>
          <w:p w14:paraId="21D07E6D" w14:textId="77777777" w:rsidR="008137A6" w:rsidRDefault="008137A6">
            <w:pPr>
              <w:spacing w:after="0" w:line="240" w:lineRule="auto"/>
            </w:pPr>
          </w:p>
        </w:tc>
        <w:tc>
          <w:tcPr>
            <w:tcW w:w="179" w:type="dxa"/>
          </w:tcPr>
          <w:p w14:paraId="21D07E72" w14:textId="77777777" w:rsidR="008137A6" w:rsidRDefault="008137A6">
            <w:pPr>
              <w:pStyle w:val="EmptyCellLayoutStyle"/>
              <w:spacing w:after="0" w:line="240" w:lineRule="auto"/>
            </w:pPr>
          </w:p>
        </w:tc>
      </w:tr>
      <w:tr w:rsidR="008137A6" w14:paraId="21D07E7F" w14:textId="77777777">
        <w:trPr>
          <w:trHeight w:val="123"/>
        </w:trPr>
        <w:tc>
          <w:tcPr>
            <w:tcW w:w="179" w:type="dxa"/>
          </w:tcPr>
          <w:p w14:paraId="21D07E74" w14:textId="77777777" w:rsidR="008137A6" w:rsidRDefault="008137A6">
            <w:pPr>
              <w:pStyle w:val="EmptyCellLayoutStyle"/>
              <w:spacing w:after="0" w:line="240" w:lineRule="auto"/>
            </w:pPr>
          </w:p>
        </w:tc>
        <w:tc>
          <w:tcPr>
            <w:tcW w:w="0" w:type="dxa"/>
          </w:tcPr>
          <w:p w14:paraId="21D07E75" w14:textId="77777777" w:rsidR="008137A6" w:rsidRDefault="008137A6">
            <w:pPr>
              <w:pStyle w:val="EmptyCellLayoutStyle"/>
              <w:spacing w:after="0" w:line="240" w:lineRule="auto"/>
            </w:pPr>
          </w:p>
        </w:tc>
        <w:tc>
          <w:tcPr>
            <w:tcW w:w="0" w:type="dxa"/>
          </w:tcPr>
          <w:p w14:paraId="21D07E76" w14:textId="77777777" w:rsidR="008137A6" w:rsidRDefault="008137A6">
            <w:pPr>
              <w:pStyle w:val="EmptyCellLayoutStyle"/>
              <w:spacing w:after="0" w:line="240" w:lineRule="auto"/>
            </w:pPr>
          </w:p>
        </w:tc>
        <w:tc>
          <w:tcPr>
            <w:tcW w:w="0" w:type="dxa"/>
          </w:tcPr>
          <w:p w14:paraId="21D07E77" w14:textId="77777777" w:rsidR="008137A6" w:rsidRDefault="008137A6">
            <w:pPr>
              <w:pStyle w:val="EmptyCellLayoutStyle"/>
              <w:spacing w:after="0" w:line="240" w:lineRule="auto"/>
            </w:pPr>
          </w:p>
        </w:tc>
        <w:tc>
          <w:tcPr>
            <w:tcW w:w="0" w:type="dxa"/>
          </w:tcPr>
          <w:p w14:paraId="21D07E78" w14:textId="77777777" w:rsidR="008137A6" w:rsidRDefault="008137A6">
            <w:pPr>
              <w:pStyle w:val="EmptyCellLayoutStyle"/>
              <w:spacing w:after="0" w:line="240" w:lineRule="auto"/>
            </w:pPr>
          </w:p>
        </w:tc>
        <w:tc>
          <w:tcPr>
            <w:tcW w:w="0" w:type="dxa"/>
          </w:tcPr>
          <w:p w14:paraId="21D07E79" w14:textId="77777777" w:rsidR="008137A6" w:rsidRDefault="008137A6">
            <w:pPr>
              <w:pStyle w:val="EmptyCellLayoutStyle"/>
              <w:spacing w:after="0" w:line="240" w:lineRule="auto"/>
            </w:pPr>
          </w:p>
        </w:tc>
        <w:tc>
          <w:tcPr>
            <w:tcW w:w="0" w:type="dxa"/>
          </w:tcPr>
          <w:p w14:paraId="21D07E7A" w14:textId="77777777" w:rsidR="008137A6" w:rsidRDefault="008137A6">
            <w:pPr>
              <w:pStyle w:val="EmptyCellLayoutStyle"/>
              <w:spacing w:after="0" w:line="240" w:lineRule="auto"/>
            </w:pPr>
          </w:p>
        </w:tc>
        <w:tc>
          <w:tcPr>
            <w:tcW w:w="2505" w:type="dxa"/>
          </w:tcPr>
          <w:p w14:paraId="21D07E7B" w14:textId="77777777" w:rsidR="008137A6" w:rsidRDefault="008137A6">
            <w:pPr>
              <w:pStyle w:val="EmptyCellLayoutStyle"/>
              <w:spacing w:after="0" w:line="240" w:lineRule="auto"/>
            </w:pPr>
          </w:p>
        </w:tc>
        <w:tc>
          <w:tcPr>
            <w:tcW w:w="6120" w:type="dxa"/>
          </w:tcPr>
          <w:p w14:paraId="21D07E7C" w14:textId="77777777" w:rsidR="008137A6" w:rsidRDefault="008137A6">
            <w:pPr>
              <w:pStyle w:val="EmptyCellLayoutStyle"/>
              <w:spacing w:after="0" w:line="240" w:lineRule="auto"/>
            </w:pPr>
          </w:p>
        </w:tc>
        <w:tc>
          <w:tcPr>
            <w:tcW w:w="2534" w:type="dxa"/>
          </w:tcPr>
          <w:p w14:paraId="21D07E7D" w14:textId="77777777" w:rsidR="008137A6" w:rsidRDefault="008137A6">
            <w:pPr>
              <w:pStyle w:val="EmptyCellLayoutStyle"/>
              <w:spacing w:after="0" w:line="240" w:lineRule="auto"/>
            </w:pPr>
          </w:p>
        </w:tc>
        <w:tc>
          <w:tcPr>
            <w:tcW w:w="179" w:type="dxa"/>
          </w:tcPr>
          <w:p w14:paraId="21D07E7E" w14:textId="77777777" w:rsidR="008137A6" w:rsidRDefault="008137A6">
            <w:pPr>
              <w:pStyle w:val="EmptyCellLayoutStyle"/>
              <w:spacing w:after="0" w:line="240" w:lineRule="auto"/>
            </w:pPr>
          </w:p>
        </w:tc>
      </w:tr>
      <w:tr w:rsidR="00626B53" w14:paraId="21D07F73" w14:textId="77777777" w:rsidTr="00626B53">
        <w:tc>
          <w:tcPr>
            <w:tcW w:w="179" w:type="dxa"/>
          </w:tcPr>
          <w:p w14:paraId="21D07E80" w14:textId="77777777" w:rsidR="008137A6" w:rsidRDefault="008137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626B53" w14:paraId="21D07E8C" w14:textId="77777777" w:rsidTr="00626B5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8137A6" w14:paraId="21D07E82"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E81" w14:textId="77777777" w:rsidR="008137A6" w:rsidRDefault="008B768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1D07E83" w14:textId="77777777" w:rsidR="008137A6" w:rsidRDefault="008137A6">
                  <w:pPr>
                    <w:spacing w:after="0" w:line="240" w:lineRule="auto"/>
                  </w:pPr>
                </w:p>
              </w:tc>
            </w:tr>
            <w:tr w:rsidR="008137A6" w14:paraId="21D07E96" w14:textId="77777777">
              <w:trPr>
                <w:trHeight w:val="80"/>
              </w:trPr>
              <w:tc>
                <w:tcPr>
                  <w:tcW w:w="900" w:type="dxa"/>
                  <w:tcBorders>
                    <w:left w:val="single" w:sz="15" w:space="0" w:color="000000"/>
                  </w:tcBorders>
                </w:tcPr>
                <w:p w14:paraId="21D07E8D" w14:textId="77777777" w:rsidR="008137A6" w:rsidRDefault="008137A6">
                  <w:pPr>
                    <w:pStyle w:val="EmptyCellLayoutStyle"/>
                    <w:spacing w:after="0" w:line="240" w:lineRule="auto"/>
                  </w:pPr>
                </w:p>
              </w:tc>
              <w:tc>
                <w:tcPr>
                  <w:tcW w:w="359" w:type="dxa"/>
                </w:tcPr>
                <w:p w14:paraId="21D07E8E" w14:textId="77777777" w:rsidR="008137A6" w:rsidRDefault="008137A6">
                  <w:pPr>
                    <w:pStyle w:val="EmptyCellLayoutStyle"/>
                    <w:spacing w:after="0" w:line="240" w:lineRule="auto"/>
                  </w:pPr>
                </w:p>
              </w:tc>
              <w:tc>
                <w:tcPr>
                  <w:tcW w:w="180" w:type="dxa"/>
                </w:tcPr>
                <w:p w14:paraId="21D07E8F" w14:textId="77777777" w:rsidR="008137A6" w:rsidRDefault="008137A6">
                  <w:pPr>
                    <w:pStyle w:val="EmptyCellLayoutStyle"/>
                    <w:spacing w:after="0" w:line="240" w:lineRule="auto"/>
                  </w:pPr>
                </w:p>
              </w:tc>
              <w:tc>
                <w:tcPr>
                  <w:tcW w:w="3240" w:type="dxa"/>
                </w:tcPr>
                <w:p w14:paraId="21D07E90" w14:textId="77777777" w:rsidR="008137A6" w:rsidRDefault="008137A6">
                  <w:pPr>
                    <w:pStyle w:val="EmptyCellLayoutStyle"/>
                    <w:spacing w:after="0" w:line="240" w:lineRule="auto"/>
                  </w:pPr>
                </w:p>
              </w:tc>
              <w:tc>
                <w:tcPr>
                  <w:tcW w:w="2160" w:type="dxa"/>
                </w:tcPr>
                <w:p w14:paraId="21D07E91" w14:textId="77777777" w:rsidR="008137A6" w:rsidRDefault="008137A6">
                  <w:pPr>
                    <w:pStyle w:val="EmptyCellLayoutStyle"/>
                    <w:spacing w:after="0" w:line="240" w:lineRule="auto"/>
                  </w:pPr>
                </w:p>
              </w:tc>
              <w:tc>
                <w:tcPr>
                  <w:tcW w:w="359" w:type="dxa"/>
                </w:tcPr>
                <w:p w14:paraId="21D07E92" w14:textId="77777777" w:rsidR="008137A6" w:rsidRDefault="008137A6">
                  <w:pPr>
                    <w:pStyle w:val="EmptyCellLayoutStyle"/>
                    <w:spacing w:after="0" w:line="240" w:lineRule="auto"/>
                  </w:pPr>
                </w:p>
              </w:tc>
              <w:tc>
                <w:tcPr>
                  <w:tcW w:w="180" w:type="dxa"/>
                </w:tcPr>
                <w:p w14:paraId="21D07E93" w14:textId="77777777" w:rsidR="008137A6" w:rsidRDefault="008137A6">
                  <w:pPr>
                    <w:pStyle w:val="EmptyCellLayoutStyle"/>
                    <w:spacing w:after="0" w:line="240" w:lineRule="auto"/>
                  </w:pPr>
                </w:p>
              </w:tc>
              <w:tc>
                <w:tcPr>
                  <w:tcW w:w="3240" w:type="dxa"/>
                </w:tcPr>
                <w:p w14:paraId="21D07E94" w14:textId="77777777" w:rsidR="008137A6" w:rsidRDefault="008137A6">
                  <w:pPr>
                    <w:pStyle w:val="EmptyCellLayoutStyle"/>
                    <w:spacing w:after="0" w:line="240" w:lineRule="auto"/>
                  </w:pPr>
                </w:p>
              </w:tc>
              <w:tc>
                <w:tcPr>
                  <w:tcW w:w="539" w:type="dxa"/>
                  <w:tcBorders>
                    <w:right w:val="single" w:sz="15" w:space="0" w:color="000000"/>
                  </w:tcBorders>
                </w:tcPr>
                <w:p w14:paraId="21D07E95" w14:textId="77777777" w:rsidR="008137A6" w:rsidRDefault="008137A6">
                  <w:pPr>
                    <w:pStyle w:val="EmptyCellLayoutStyle"/>
                    <w:spacing w:after="0" w:line="240" w:lineRule="auto"/>
                  </w:pPr>
                </w:p>
              </w:tc>
            </w:tr>
            <w:tr w:rsidR="008137A6" w14:paraId="21D07EA8" w14:textId="77777777">
              <w:trPr>
                <w:trHeight w:val="269"/>
              </w:trPr>
              <w:tc>
                <w:tcPr>
                  <w:tcW w:w="900" w:type="dxa"/>
                  <w:tcBorders>
                    <w:left w:val="single" w:sz="15" w:space="0" w:color="000000"/>
                  </w:tcBorders>
                </w:tcPr>
                <w:p w14:paraId="21D07E97"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99" w14:textId="77777777">
                    <w:trPr>
                      <w:trHeight w:val="212"/>
                    </w:trPr>
                    <w:tc>
                      <w:tcPr>
                        <w:tcW w:w="360" w:type="dxa"/>
                        <w:tcBorders>
                          <w:top w:val="nil"/>
                          <w:left w:val="nil"/>
                          <w:bottom w:val="nil"/>
                          <w:right w:val="nil"/>
                        </w:tcBorders>
                        <w:tcMar>
                          <w:top w:w="39" w:type="dxa"/>
                          <w:left w:w="39" w:type="dxa"/>
                          <w:bottom w:w="39" w:type="dxa"/>
                          <w:right w:w="39" w:type="dxa"/>
                        </w:tcMar>
                      </w:tcPr>
                      <w:p w14:paraId="21D07E98" w14:textId="77777777" w:rsidR="008137A6" w:rsidRDefault="008B7689">
                        <w:pPr>
                          <w:spacing w:after="0" w:line="240" w:lineRule="auto"/>
                        </w:pPr>
                        <w:r>
                          <w:rPr>
                            <w:rFonts w:ascii="Arial" w:eastAsia="Arial" w:hAnsi="Arial"/>
                            <w:color w:val="000000"/>
                          </w:rPr>
                          <w:t>N</w:t>
                        </w:r>
                      </w:p>
                    </w:tc>
                  </w:tr>
                </w:tbl>
                <w:p w14:paraId="21D07E9A" w14:textId="77777777" w:rsidR="008137A6" w:rsidRDefault="008137A6">
                  <w:pPr>
                    <w:spacing w:after="0" w:line="240" w:lineRule="auto"/>
                  </w:pPr>
                </w:p>
              </w:tc>
              <w:tc>
                <w:tcPr>
                  <w:tcW w:w="180" w:type="dxa"/>
                </w:tcPr>
                <w:p w14:paraId="21D07E9B"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E9D"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9C" w14:textId="77777777" w:rsidR="008137A6" w:rsidRDefault="008B7689">
                        <w:pPr>
                          <w:spacing w:after="0" w:line="240" w:lineRule="auto"/>
                        </w:pPr>
                        <w:r>
                          <w:rPr>
                            <w:rFonts w:ascii="Arial" w:eastAsia="Arial" w:hAnsi="Arial"/>
                            <w:color w:val="000000"/>
                            <w:sz w:val="16"/>
                          </w:rPr>
                          <w:t>Complete and sign service ratings.</w:t>
                        </w:r>
                      </w:p>
                    </w:tc>
                  </w:tr>
                </w:tbl>
                <w:p w14:paraId="21D07E9E" w14:textId="77777777" w:rsidR="008137A6" w:rsidRDefault="008137A6">
                  <w:pPr>
                    <w:spacing w:after="0" w:line="240" w:lineRule="auto"/>
                  </w:pPr>
                </w:p>
              </w:tc>
              <w:tc>
                <w:tcPr>
                  <w:tcW w:w="2160" w:type="dxa"/>
                </w:tcPr>
                <w:p w14:paraId="21D07E9F"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A1" w14:textId="77777777">
                    <w:trPr>
                      <w:trHeight w:val="212"/>
                    </w:trPr>
                    <w:tc>
                      <w:tcPr>
                        <w:tcW w:w="360" w:type="dxa"/>
                        <w:tcBorders>
                          <w:top w:val="nil"/>
                          <w:left w:val="nil"/>
                          <w:bottom w:val="nil"/>
                          <w:right w:val="nil"/>
                        </w:tcBorders>
                        <w:tcMar>
                          <w:top w:w="39" w:type="dxa"/>
                          <w:left w:w="39" w:type="dxa"/>
                          <w:bottom w:w="39" w:type="dxa"/>
                          <w:right w:w="39" w:type="dxa"/>
                        </w:tcMar>
                      </w:tcPr>
                      <w:p w14:paraId="21D07EA0" w14:textId="77777777" w:rsidR="008137A6" w:rsidRDefault="008B7689">
                        <w:pPr>
                          <w:spacing w:after="0" w:line="240" w:lineRule="auto"/>
                        </w:pPr>
                        <w:r>
                          <w:rPr>
                            <w:rFonts w:ascii="Arial" w:eastAsia="Arial" w:hAnsi="Arial"/>
                            <w:color w:val="000000"/>
                          </w:rPr>
                          <w:t>N</w:t>
                        </w:r>
                      </w:p>
                    </w:tc>
                  </w:tr>
                </w:tbl>
                <w:p w14:paraId="21D07EA2" w14:textId="77777777" w:rsidR="008137A6" w:rsidRDefault="008137A6">
                  <w:pPr>
                    <w:spacing w:after="0" w:line="240" w:lineRule="auto"/>
                  </w:pPr>
                </w:p>
              </w:tc>
              <w:tc>
                <w:tcPr>
                  <w:tcW w:w="180" w:type="dxa"/>
                </w:tcPr>
                <w:p w14:paraId="21D07EA3"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EA5"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A4" w14:textId="77777777" w:rsidR="008137A6" w:rsidRDefault="008B7689">
                        <w:pPr>
                          <w:spacing w:after="0" w:line="240" w:lineRule="auto"/>
                        </w:pPr>
                        <w:r>
                          <w:rPr>
                            <w:rFonts w:ascii="Arial" w:eastAsia="Arial" w:hAnsi="Arial"/>
                            <w:color w:val="000000"/>
                            <w:sz w:val="16"/>
                          </w:rPr>
                          <w:t>Assign work.</w:t>
                        </w:r>
                      </w:p>
                    </w:tc>
                  </w:tr>
                </w:tbl>
                <w:p w14:paraId="21D07EA6" w14:textId="77777777" w:rsidR="008137A6" w:rsidRDefault="008137A6">
                  <w:pPr>
                    <w:spacing w:after="0" w:line="240" w:lineRule="auto"/>
                  </w:pPr>
                </w:p>
              </w:tc>
              <w:tc>
                <w:tcPr>
                  <w:tcW w:w="539" w:type="dxa"/>
                  <w:tcBorders>
                    <w:right w:val="single" w:sz="15" w:space="0" w:color="000000"/>
                  </w:tcBorders>
                </w:tcPr>
                <w:p w14:paraId="21D07EA7" w14:textId="77777777" w:rsidR="008137A6" w:rsidRDefault="008137A6">
                  <w:pPr>
                    <w:pStyle w:val="EmptyCellLayoutStyle"/>
                    <w:spacing w:after="0" w:line="240" w:lineRule="auto"/>
                  </w:pPr>
                </w:p>
              </w:tc>
            </w:tr>
            <w:tr w:rsidR="008137A6" w14:paraId="21D07EB2" w14:textId="77777777">
              <w:trPr>
                <w:trHeight w:val="20"/>
              </w:trPr>
              <w:tc>
                <w:tcPr>
                  <w:tcW w:w="900" w:type="dxa"/>
                  <w:tcBorders>
                    <w:left w:val="single" w:sz="15" w:space="0" w:color="000000"/>
                  </w:tcBorders>
                </w:tcPr>
                <w:p w14:paraId="21D07EA9" w14:textId="77777777" w:rsidR="008137A6" w:rsidRDefault="008137A6">
                  <w:pPr>
                    <w:pStyle w:val="EmptyCellLayoutStyle"/>
                    <w:spacing w:after="0" w:line="240" w:lineRule="auto"/>
                  </w:pPr>
                </w:p>
              </w:tc>
              <w:tc>
                <w:tcPr>
                  <w:tcW w:w="359" w:type="dxa"/>
                  <w:vMerge/>
                </w:tcPr>
                <w:p w14:paraId="21D07EAA" w14:textId="77777777" w:rsidR="008137A6" w:rsidRDefault="008137A6">
                  <w:pPr>
                    <w:pStyle w:val="EmptyCellLayoutStyle"/>
                    <w:spacing w:after="0" w:line="240" w:lineRule="auto"/>
                  </w:pPr>
                </w:p>
              </w:tc>
              <w:tc>
                <w:tcPr>
                  <w:tcW w:w="180" w:type="dxa"/>
                </w:tcPr>
                <w:p w14:paraId="21D07EAB" w14:textId="77777777" w:rsidR="008137A6" w:rsidRDefault="008137A6">
                  <w:pPr>
                    <w:pStyle w:val="EmptyCellLayoutStyle"/>
                    <w:spacing w:after="0" w:line="240" w:lineRule="auto"/>
                  </w:pPr>
                </w:p>
              </w:tc>
              <w:tc>
                <w:tcPr>
                  <w:tcW w:w="3240" w:type="dxa"/>
                </w:tcPr>
                <w:p w14:paraId="21D07EAC" w14:textId="77777777" w:rsidR="008137A6" w:rsidRDefault="008137A6">
                  <w:pPr>
                    <w:pStyle w:val="EmptyCellLayoutStyle"/>
                    <w:spacing w:after="0" w:line="240" w:lineRule="auto"/>
                  </w:pPr>
                </w:p>
              </w:tc>
              <w:tc>
                <w:tcPr>
                  <w:tcW w:w="2160" w:type="dxa"/>
                </w:tcPr>
                <w:p w14:paraId="21D07EAD" w14:textId="77777777" w:rsidR="008137A6" w:rsidRDefault="008137A6">
                  <w:pPr>
                    <w:pStyle w:val="EmptyCellLayoutStyle"/>
                    <w:spacing w:after="0" w:line="240" w:lineRule="auto"/>
                  </w:pPr>
                </w:p>
              </w:tc>
              <w:tc>
                <w:tcPr>
                  <w:tcW w:w="359" w:type="dxa"/>
                  <w:vMerge/>
                </w:tcPr>
                <w:p w14:paraId="21D07EAE" w14:textId="77777777" w:rsidR="008137A6" w:rsidRDefault="008137A6">
                  <w:pPr>
                    <w:pStyle w:val="EmptyCellLayoutStyle"/>
                    <w:spacing w:after="0" w:line="240" w:lineRule="auto"/>
                  </w:pPr>
                </w:p>
              </w:tc>
              <w:tc>
                <w:tcPr>
                  <w:tcW w:w="180" w:type="dxa"/>
                </w:tcPr>
                <w:p w14:paraId="21D07EAF" w14:textId="77777777" w:rsidR="008137A6" w:rsidRDefault="008137A6">
                  <w:pPr>
                    <w:pStyle w:val="EmptyCellLayoutStyle"/>
                    <w:spacing w:after="0" w:line="240" w:lineRule="auto"/>
                  </w:pPr>
                </w:p>
              </w:tc>
              <w:tc>
                <w:tcPr>
                  <w:tcW w:w="3240" w:type="dxa"/>
                </w:tcPr>
                <w:p w14:paraId="21D07EB0" w14:textId="77777777" w:rsidR="008137A6" w:rsidRDefault="008137A6">
                  <w:pPr>
                    <w:pStyle w:val="EmptyCellLayoutStyle"/>
                    <w:spacing w:after="0" w:line="240" w:lineRule="auto"/>
                  </w:pPr>
                </w:p>
              </w:tc>
              <w:tc>
                <w:tcPr>
                  <w:tcW w:w="539" w:type="dxa"/>
                  <w:tcBorders>
                    <w:right w:val="single" w:sz="15" w:space="0" w:color="000000"/>
                  </w:tcBorders>
                </w:tcPr>
                <w:p w14:paraId="21D07EB1" w14:textId="77777777" w:rsidR="008137A6" w:rsidRDefault="008137A6">
                  <w:pPr>
                    <w:pStyle w:val="EmptyCellLayoutStyle"/>
                    <w:spacing w:after="0" w:line="240" w:lineRule="auto"/>
                  </w:pPr>
                </w:p>
              </w:tc>
            </w:tr>
            <w:tr w:rsidR="008137A6" w14:paraId="21D07EBC" w14:textId="77777777">
              <w:trPr>
                <w:trHeight w:val="69"/>
              </w:trPr>
              <w:tc>
                <w:tcPr>
                  <w:tcW w:w="900" w:type="dxa"/>
                  <w:tcBorders>
                    <w:left w:val="single" w:sz="15" w:space="0" w:color="000000"/>
                  </w:tcBorders>
                </w:tcPr>
                <w:p w14:paraId="21D07EB3" w14:textId="77777777" w:rsidR="008137A6" w:rsidRDefault="008137A6">
                  <w:pPr>
                    <w:pStyle w:val="EmptyCellLayoutStyle"/>
                    <w:spacing w:after="0" w:line="240" w:lineRule="auto"/>
                  </w:pPr>
                </w:p>
              </w:tc>
              <w:tc>
                <w:tcPr>
                  <w:tcW w:w="359" w:type="dxa"/>
                </w:tcPr>
                <w:p w14:paraId="21D07EB4" w14:textId="77777777" w:rsidR="008137A6" w:rsidRDefault="008137A6">
                  <w:pPr>
                    <w:pStyle w:val="EmptyCellLayoutStyle"/>
                    <w:spacing w:after="0" w:line="240" w:lineRule="auto"/>
                  </w:pPr>
                </w:p>
              </w:tc>
              <w:tc>
                <w:tcPr>
                  <w:tcW w:w="180" w:type="dxa"/>
                </w:tcPr>
                <w:p w14:paraId="21D07EB5" w14:textId="77777777" w:rsidR="008137A6" w:rsidRDefault="008137A6">
                  <w:pPr>
                    <w:pStyle w:val="EmptyCellLayoutStyle"/>
                    <w:spacing w:after="0" w:line="240" w:lineRule="auto"/>
                  </w:pPr>
                </w:p>
              </w:tc>
              <w:tc>
                <w:tcPr>
                  <w:tcW w:w="3240" w:type="dxa"/>
                </w:tcPr>
                <w:p w14:paraId="21D07EB6" w14:textId="77777777" w:rsidR="008137A6" w:rsidRDefault="008137A6">
                  <w:pPr>
                    <w:pStyle w:val="EmptyCellLayoutStyle"/>
                    <w:spacing w:after="0" w:line="240" w:lineRule="auto"/>
                  </w:pPr>
                </w:p>
              </w:tc>
              <w:tc>
                <w:tcPr>
                  <w:tcW w:w="2160" w:type="dxa"/>
                </w:tcPr>
                <w:p w14:paraId="21D07EB7" w14:textId="77777777" w:rsidR="008137A6" w:rsidRDefault="008137A6">
                  <w:pPr>
                    <w:pStyle w:val="EmptyCellLayoutStyle"/>
                    <w:spacing w:after="0" w:line="240" w:lineRule="auto"/>
                  </w:pPr>
                </w:p>
              </w:tc>
              <w:tc>
                <w:tcPr>
                  <w:tcW w:w="359" w:type="dxa"/>
                </w:tcPr>
                <w:p w14:paraId="21D07EB8" w14:textId="77777777" w:rsidR="008137A6" w:rsidRDefault="008137A6">
                  <w:pPr>
                    <w:pStyle w:val="EmptyCellLayoutStyle"/>
                    <w:spacing w:after="0" w:line="240" w:lineRule="auto"/>
                  </w:pPr>
                </w:p>
              </w:tc>
              <w:tc>
                <w:tcPr>
                  <w:tcW w:w="180" w:type="dxa"/>
                </w:tcPr>
                <w:p w14:paraId="21D07EB9" w14:textId="77777777" w:rsidR="008137A6" w:rsidRDefault="008137A6">
                  <w:pPr>
                    <w:pStyle w:val="EmptyCellLayoutStyle"/>
                    <w:spacing w:after="0" w:line="240" w:lineRule="auto"/>
                  </w:pPr>
                </w:p>
              </w:tc>
              <w:tc>
                <w:tcPr>
                  <w:tcW w:w="3240" w:type="dxa"/>
                </w:tcPr>
                <w:p w14:paraId="21D07EBA" w14:textId="77777777" w:rsidR="008137A6" w:rsidRDefault="008137A6">
                  <w:pPr>
                    <w:pStyle w:val="EmptyCellLayoutStyle"/>
                    <w:spacing w:after="0" w:line="240" w:lineRule="auto"/>
                  </w:pPr>
                </w:p>
              </w:tc>
              <w:tc>
                <w:tcPr>
                  <w:tcW w:w="539" w:type="dxa"/>
                  <w:tcBorders>
                    <w:right w:val="single" w:sz="15" w:space="0" w:color="000000"/>
                  </w:tcBorders>
                </w:tcPr>
                <w:p w14:paraId="21D07EBB" w14:textId="77777777" w:rsidR="008137A6" w:rsidRDefault="008137A6">
                  <w:pPr>
                    <w:pStyle w:val="EmptyCellLayoutStyle"/>
                    <w:spacing w:after="0" w:line="240" w:lineRule="auto"/>
                  </w:pPr>
                </w:p>
              </w:tc>
            </w:tr>
            <w:tr w:rsidR="008137A6" w14:paraId="21D07ECE" w14:textId="77777777">
              <w:trPr>
                <w:trHeight w:val="270"/>
              </w:trPr>
              <w:tc>
                <w:tcPr>
                  <w:tcW w:w="900" w:type="dxa"/>
                  <w:tcBorders>
                    <w:left w:val="single" w:sz="15" w:space="0" w:color="000000"/>
                  </w:tcBorders>
                </w:tcPr>
                <w:p w14:paraId="21D07EBD"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BF" w14:textId="77777777">
                    <w:trPr>
                      <w:trHeight w:val="212"/>
                    </w:trPr>
                    <w:tc>
                      <w:tcPr>
                        <w:tcW w:w="360" w:type="dxa"/>
                        <w:tcBorders>
                          <w:top w:val="nil"/>
                          <w:left w:val="nil"/>
                          <w:bottom w:val="nil"/>
                          <w:right w:val="nil"/>
                        </w:tcBorders>
                        <w:tcMar>
                          <w:top w:w="39" w:type="dxa"/>
                          <w:left w:w="39" w:type="dxa"/>
                          <w:bottom w:w="39" w:type="dxa"/>
                          <w:right w:w="39" w:type="dxa"/>
                        </w:tcMar>
                      </w:tcPr>
                      <w:p w14:paraId="21D07EBE" w14:textId="77777777" w:rsidR="008137A6" w:rsidRDefault="008B7689">
                        <w:pPr>
                          <w:spacing w:after="0" w:line="240" w:lineRule="auto"/>
                        </w:pPr>
                        <w:r>
                          <w:rPr>
                            <w:rFonts w:ascii="Arial" w:eastAsia="Arial" w:hAnsi="Arial"/>
                            <w:color w:val="000000"/>
                          </w:rPr>
                          <w:t>N</w:t>
                        </w:r>
                      </w:p>
                    </w:tc>
                  </w:tr>
                </w:tbl>
                <w:p w14:paraId="21D07EC0" w14:textId="77777777" w:rsidR="008137A6" w:rsidRDefault="008137A6">
                  <w:pPr>
                    <w:spacing w:after="0" w:line="240" w:lineRule="auto"/>
                  </w:pPr>
                </w:p>
              </w:tc>
              <w:tc>
                <w:tcPr>
                  <w:tcW w:w="180" w:type="dxa"/>
                </w:tcPr>
                <w:p w14:paraId="21D07EC1"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EC3"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C2" w14:textId="77777777" w:rsidR="008137A6" w:rsidRDefault="008B7689">
                        <w:pPr>
                          <w:spacing w:after="0" w:line="240" w:lineRule="auto"/>
                        </w:pPr>
                        <w:r>
                          <w:rPr>
                            <w:rFonts w:ascii="Arial" w:eastAsia="Arial" w:hAnsi="Arial"/>
                            <w:color w:val="000000"/>
                            <w:sz w:val="16"/>
                          </w:rPr>
                          <w:t>Provide formal written counseling.</w:t>
                        </w:r>
                      </w:p>
                    </w:tc>
                  </w:tr>
                </w:tbl>
                <w:p w14:paraId="21D07EC4" w14:textId="77777777" w:rsidR="008137A6" w:rsidRDefault="008137A6">
                  <w:pPr>
                    <w:spacing w:after="0" w:line="240" w:lineRule="auto"/>
                  </w:pPr>
                </w:p>
              </w:tc>
              <w:tc>
                <w:tcPr>
                  <w:tcW w:w="2160" w:type="dxa"/>
                </w:tcPr>
                <w:p w14:paraId="21D07EC5"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C7" w14:textId="77777777">
                    <w:trPr>
                      <w:trHeight w:val="212"/>
                    </w:trPr>
                    <w:tc>
                      <w:tcPr>
                        <w:tcW w:w="360" w:type="dxa"/>
                        <w:tcBorders>
                          <w:top w:val="nil"/>
                          <w:left w:val="nil"/>
                          <w:bottom w:val="nil"/>
                          <w:right w:val="nil"/>
                        </w:tcBorders>
                        <w:tcMar>
                          <w:top w:w="39" w:type="dxa"/>
                          <w:left w:w="39" w:type="dxa"/>
                          <w:bottom w:w="39" w:type="dxa"/>
                          <w:right w:w="39" w:type="dxa"/>
                        </w:tcMar>
                      </w:tcPr>
                      <w:p w14:paraId="21D07EC6" w14:textId="77777777" w:rsidR="008137A6" w:rsidRDefault="008B7689">
                        <w:pPr>
                          <w:spacing w:after="0" w:line="240" w:lineRule="auto"/>
                        </w:pPr>
                        <w:r>
                          <w:rPr>
                            <w:rFonts w:ascii="Arial" w:eastAsia="Arial" w:hAnsi="Arial"/>
                            <w:color w:val="000000"/>
                          </w:rPr>
                          <w:t>N</w:t>
                        </w:r>
                      </w:p>
                    </w:tc>
                  </w:tr>
                </w:tbl>
                <w:p w14:paraId="21D07EC8" w14:textId="77777777" w:rsidR="008137A6" w:rsidRDefault="008137A6">
                  <w:pPr>
                    <w:spacing w:after="0" w:line="240" w:lineRule="auto"/>
                  </w:pPr>
                </w:p>
              </w:tc>
              <w:tc>
                <w:tcPr>
                  <w:tcW w:w="180" w:type="dxa"/>
                </w:tcPr>
                <w:p w14:paraId="21D07EC9"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ECB"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CA" w14:textId="77777777" w:rsidR="008137A6" w:rsidRDefault="008B768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1D07ECC" w14:textId="77777777" w:rsidR="008137A6" w:rsidRDefault="008137A6">
                  <w:pPr>
                    <w:spacing w:after="0" w:line="240" w:lineRule="auto"/>
                  </w:pPr>
                </w:p>
              </w:tc>
              <w:tc>
                <w:tcPr>
                  <w:tcW w:w="539" w:type="dxa"/>
                  <w:tcBorders>
                    <w:right w:val="single" w:sz="15" w:space="0" w:color="000000"/>
                  </w:tcBorders>
                </w:tcPr>
                <w:p w14:paraId="21D07ECD" w14:textId="77777777" w:rsidR="008137A6" w:rsidRDefault="008137A6">
                  <w:pPr>
                    <w:pStyle w:val="EmptyCellLayoutStyle"/>
                    <w:spacing w:after="0" w:line="240" w:lineRule="auto"/>
                  </w:pPr>
                </w:p>
              </w:tc>
            </w:tr>
            <w:tr w:rsidR="008137A6" w14:paraId="21D07ED8" w14:textId="77777777">
              <w:trPr>
                <w:trHeight w:val="20"/>
              </w:trPr>
              <w:tc>
                <w:tcPr>
                  <w:tcW w:w="900" w:type="dxa"/>
                  <w:tcBorders>
                    <w:left w:val="single" w:sz="15" w:space="0" w:color="000000"/>
                  </w:tcBorders>
                </w:tcPr>
                <w:p w14:paraId="21D07ECF" w14:textId="77777777" w:rsidR="008137A6" w:rsidRDefault="008137A6">
                  <w:pPr>
                    <w:pStyle w:val="EmptyCellLayoutStyle"/>
                    <w:spacing w:after="0" w:line="240" w:lineRule="auto"/>
                  </w:pPr>
                </w:p>
              </w:tc>
              <w:tc>
                <w:tcPr>
                  <w:tcW w:w="359" w:type="dxa"/>
                  <w:vMerge/>
                </w:tcPr>
                <w:p w14:paraId="21D07ED0" w14:textId="77777777" w:rsidR="008137A6" w:rsidRDefault="008137A6">
                  <w:pPr>
                    <w:pStyle w:val="EmptyCellLayoutStyle"/>
                    <w:spacing w:after="0" w:line="240" w:lineRule="auto"/>
                  </w:pPr>
                </w:p>
              </w:tc>
              <w:tc>
                <w:tcPr>
                  <w:tcW w:w="180" w:type="dxa"/>
                </w:tcPr>
                <w:p w14:paraId="21D07ED1" w14:textId="77777777" w:rsidR="008137A6" w:rsidRDefault="008137A6">
                  <w:pPr>
                    <w:pStyle w:val="EmptyCellLayoutStyle"/>
                    <w:spacing w:after="0" w:line="240" w:lineRule="auto"/>
                  </w:pPr>
                </w:p>
              </w:tc>
              <w:tc>
                <w:tcPr>
                  <w:tcW w:w="3240" w:type="dxa"/>
                </w:tcPr>
                <w:p w14:paraId="21D07ED2" w14:textId="77777777" w:rsidR="008137A6" w:rsidRDefault="008137A6">
                  <w:pPr>
                    <w:pStyle w:val="EmptyCellLayoutStyle"/>
                    <w:spacing w:after="0" w:line="240" w:lineRule="auto"/>
                  </w:pPr>
                </w:p>
              </w:tc>
              <w:tc>
                <w:tcPr>
                  <w:tcW w:w="2160" w:type="dxa"/>
                </w:tcPr>
                <w:p w14:paraId="21D07ED3" w14:textId="77777777" w:rsidR="008137A6" w:rsidRDefault="008137A6">
                  <w:pPr>
                    <w:pStyle w:val="EmptyCellLayoutStyle"/>
                    <w:spacing w:after="0" w:line="240" w:lineRule="auto"/>
                  </w:pPr>
                </w:p>
              </w:tc>
              <w:tc>
                <w:tcPr>
                  <w:tcW w:w="359" w:type="dxa"/>
                  <w:vMerge/>
                </w:tcPr>
                <w:p w14:paraId="21D07ED4" w14:textId="77777777" w:rsidR="008137A6" w:rsidRDefault="008137A6">
                  <w:pPr>
                    <w:pStyle w:val="EmptyCellLayoutStyle"/>
                    <w:spacing w:after="0" w:line="240" w:lineRule="auto"/>
                  </w:pPr>
                </w:p>
              </w:tc>
              <w:tc>
                <w:tcPr>
                  <w:tcW w:w="180" w:type="dxa"/>
                </w:tcPr>
                <w:p w14:paraId="21D07ED5" w14:textId="77777777" w:rsidR="008137A6" w:rsidRDefault="008137A6">
                  <w:pPr>
                    <w:pStyle w:val="EmptyCellLayoutStyle"/>
                    <w:spacing w:after="0" w:line="240" w:lineRule="auto"/>
                  </w:pPr>
                </w:p>
              </w:tc>
              <w:tc>
                <w:tcPr>
                  <w:tcW w:w="3240" w:type="dxa"/>
                </w:tcPr>
                <w:p w14:paraId="21D07ED6" w14:textId="77777777" w:rsidR="008137A6" w:rsidRDefault="008137A6">
                  <w:pPr>
                    <w:pStyle w:val="EmptyCellLayoutStyle"/>
                    <w:spacing w:after="0" w:line="240" w:lineRule="auto"/>
                  </w:pPr>
                </w:p>
              </w:tc>
              <w:tc>
                <w:tcPr>
                  <w:tcW w:w="539" w:type="dxa"/>
                  <w:tcBorders>
                    <w:right w:val="single" w:sz="15" w:space="0" w:color="000000"/>
                  </w:tcBorders>
                </w:tcPr>
                <w:p w14:paraId="21D07ED7" w14:textId="77777777" w:rsidR="008137A6" w:rsidRDefault="008137A6">
                  <w:pPr>
                    <w:pStyle w:val="EmptyCellLayoutStyle"/>
                    <w:spacing w:after="0" w:line="240" w:lineRule="auto"/>
                  </w:pPr>
                </w:p>
              </w:tc>
            </w:tr>
            <w:tr w:rsidR="008137A6" w14:paraId="21D07EE2" w14:textId="77777777">
              <w:trPr>
                <w:trHeight w:val="13"/>
              </w:trPr>
              <w:tc>
                <w:tcPr>
                  <w:tcW w:w="900" w:type="dxa"/>
                  <w:tcBorders>
                    <w:left w:val="single" w:sz="15" w:space="0" w:color="000000"/>
                  </w:tcBorders>
                </w:tcPr>
                <w:p w14:paraId="21D07ED9" w14:textId="77777777" w:rsidR="008137A6" w:rsidRDefault="008137A6">
                  <w:pPr>
                    <w:pStyle w:val="EmptyCellLayoutStyle"/>
                    <w:spacing w:after="0" w:line="240" w:lineRule="auto"/>
                  </w:pPr>
                </w:p>
              </w:tc>
              <w:tc>
                <w:tcPr>
                  <w:tcW w:w="359" w:type="dxa"/>
                </w:tcPr>
                <w:p w14:paraId="21D07EDA" w14:textId="77777777" w:rsidR="008137A6" w:rsidRDefault="008137A6">
                  <w:pPr>
                    <w:pStyle w:val="EmptyCellLayoutStyle"/>
                    <w:spacing w:after="0" w:line="240" w:lineRule="auto"/>
                  </w:pPr>
                </w:p>
              </w:tc>
              <w:tc>
                <w:tcPr>
                  <w:tcW w:w="180" w:type="dxa"/>
                </w:tcPr>
                <w:p w14:paraId="21D07EDB" w14:textId="77777777" w:rsidR="008137A6" w:rsidRDefault="008137A6">
                  <w:pPr>
                    <w:pStyle w:val="EmptyCellLayoutStyle"/>
                    <w:spacing w:after="0" w:line="240" w:lineRule="auto"/>
                  </w:pPr>
                </w:p>
              </w:tc>
              <w:tc>
                <w:tcPr>
                  <w:tcW w:w="3240" w:type="dxa"/>
                </w:tcPr>
                <w:p w14:paraId="21D07EDC" w14:textId="77777777" w:rsidR="008137A6" w:rsidRDefault="008137A6">
                  <w:pPr>
                    <w:pStyle w:val="EmptyCellLayoutStyle"/>
                    <w:spacing w:after="0" w:line="240" w:lineRule="auto"/>
                  </w:pPr>
                </w:p>
              </w:tc>
              <w:tc>
                <w:tcPr>
                  <w:tcW w:w="2160" w:type="dxa"/>
                </w:tcPr>
                <w:p w14:paraId="21D07EDD" w14:textId="77777777" w:rsidR="008137A6" w:rsidRDefault="008137A6">
                  <w:pPr>
                    <w:pStyle w:val="EmptyCellLayoutStyle"/>
                    <w:spacing w:after="0" w:line="240" w:lineRule="auto"/>
                  </w:pPr>
                </w:p>
              </w:tc>
              <w:tc>
                <w:tcPr>
                  <w:tcW w:w="359" w:type="dxa"/>
                </w:tcPr>
                <w:p w14:paraId="21D07EDE" w14:textId="77777777" w:rsidR="008137A6" w:rsidRDefault="008137A6">
                  <w:pPr>
                    <w:pStyle w:val="EmptyCellLayoutStyle"/>
                    <w:spacing w:after="0" w:line="240" w:lineRule="auto"/>
                  </w:pPr>
                </w:p>
              </w:tc>
              <w:tc>
                <w:tcPr>
                  <w:tcW w:w="180" w:type="dxa"/>
                </w:tcPr>
                <w:p w14:paraId="21D07EDF" w14:textId="77777777" w:rsidR="008137A6" w:rsidRDefault="008137A6">
                  <w:pPr>
                    <w:pStyle w:val="EmptyCellLayoutStyle"/>
                    <w:spacing w:after="0" w:line="240" w:lineRule="auto"/>
                  </w:pPr>
                </w:p>
              </w:tc>
              <w:tc>
                <w:tcPr>
                  <w:tcW w:w="3240" w:type="dxa"/>
                </w:tcPr>
                <w:p w14:paraId="21D07EE0" w14:textId="77777777" w:rsidR="008137A6" w:rsidRDefault="008137A6">
                  <w:pPr>
                    <w:pStyle w:val="EmptyCellLayoutStyle"/>
                    <w:spacing w:after="0" w:line="240" w:lineRule="auto"/>
                  </w:pPr>
                </w:p>
              </w:tc>
              <w:tc>
                <w:tcPr>
                  <w:tcW w:w="539" w:type="dxa"/>
                  <w:tcBorders>
                    <w:right w:val="single" w:sz="15" w:space="0" w:color="000000"/>
                  </w:tcBorders>
                </w:tcPr>
                <w:p w14:paraId="21D07EE1" w14:textId="77777777" w:rsidR="008137A6" w:rsidRDefault="008137A6">
                  <w:pPr>
                    <w:pStyle w:val="EmptyCellLayoutStyle"/>
                    <w:spacing w:after="0" w:line="240" w:lineRule="auto"/>
                  </w:pPr>
                </w:p>
              </w:tc>
            </w:tr>
            <w:tr w:rsidR="008137A6" w14:paraId="21D07EEE" w14:textId="77777777">
              <w:trPr>
                <w:trHeight w:val="55"/>
              </w:trPr>
              <w:tc>
                <w:tcPr>
                  <w:tcW w:w="900" w:type="dxa"/>
                  <w:tcBorders>
                    <w:left w:val="single" w:sz="15" w:space="0" w:color="000000"/>
                  </w:tcBorders>
                </w:tcPr>
                <w:p w14:paraId="21D07EE3" w14:textId="77777777" w:rsidR="008137A6" w:rsidRDefault="008137A6">
                  <w:pPr>
                    <w:pStyle w:val="EmptyCellLayoutStyle"/>
                    <w:spacing w:after="0" w:line="240" w:lineRule="auto"/>
                  </w:pPr>
                </w:p>
              </w:tc>
              <w:tc>
                <w:tcPr>
                  <w:tcW w:w="359" w:type="dxa"/>
                </w:tcPr>
                <w:p w14:paraId="21D07EE4" w14:textId="77777777" w:rsidR="008137A6" w:rsidRDefault="008137A6">
                  <w:pPr>
                    <w:pStyle w:val="EmptyCellLayoutStyle"/>
                    <w:spacing w:after="0" w:line="240" w:lineRule="auto"/>
                  </w:pPr>
                </w:p>
              </w:tc>
              <w:tc>
                <w:tcPr>
                  <w:tcW w:w="180" w:type="dxa"/>
                </w:tcPr>
                <w:p w14:paraId="21D07EE5" w14:textId="77777777" w:rsidR="008137A6" w:rsidRDefault="008137A6">
                  <w:pPr>
                    <w:pStyle w:val="EmptyCellLayoutStyle"/>
                    <w:spacing w:after="0" w:line="240" w:lineRule="auto"/>
                  </w:pPr>
                </w:p>
              </w:tc>
              <w:tc>
                <w:tcPr>
                  <w:tcW w:w="3240" w:type="dxa"/>
                </w:tcPr>
                <w:p w14:paraId="21D07EE6" w14:textId="77777777" w:rsidR="008137A6" w:rsidRDefault="008137A6">
                  <w:pPr>
                    <w:pStyle w:val="EmptyCellLayoutStyle"/>
                    <w:spacing w:after="0" w:line="240" w:lineRule="auto"/>
                  </w:pPr>
                </w:p>
              </w:tc>
              <w:tc>
                <w:tcPr>
                  <w:tcW w:w="2160" w:type="dxa"/>
                </w:tcPr>
                <w:p w14:paraId="21D07EE7"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E9" w14:textId="77777777">
                    <w:trPr>
                      <w:trHeight w:val="212"/>
                    </w:trPr>
                    <w:tc>
                      <w:tcPr>
                        <w:tcW w:w="360" w:type="dxa"/>
                        <w:tcBorders>
                          <w:top w:val="nil"/>
                          <w:left w:val="nil"/>
                          <w:bottom w:val="nil"/>
                          <w:right w:val="nil"/>
                        </w:tcBorders>
                        <w:tcMar>
                          <w:top w:w="39" w:type="dxa"/>
                          <w:left w:w="39" w:type="dxa"/>
                          <w:bottom w:w="39" w:type="dxa"/>
                          <w:right w:w="39" w:type="dxa"/>
                        </w:tcMar>
                      </w:tcPr>
                      <w:p w14:paraId="21D07EE8" w14:textId="77777777" w:rsidR="008137A6" w:rsidRDefault="008B7689">
                        <w:pPr>
                          <w:spacing w:after="0" w:line="240" w:lineRule="auto"/>
                        </w:pPr>
                        <w:r>
                          <w:rPr>
                            <w:rFonts w:ascii="Arial" w:eastAsia="Arial" w:hAnsi="Arial"/>
                            <w:color w:val="000000"/>
                          </w:rPr>
                          <w:t>N</w:t>
                        </w:r>
                      </w:p>
                    </w:tc>
                  </w:tr>
                </w:tbl>
                <w:p w14:paraId="21D07EEA" w14:textId="77777777" w:rsidR="008137A6" w:rsidRDefault="008137A6">
                  <w:pPr>
                    <w:spacing w:after="0" w:line="240" w:lineRule="auto"/>
                  </w:pPr>
                </w:p>
              </w:tc>
              <w:tc>
                <w:tcPr>
                  <w:tcW w:w="180" w:type="dxa"/>
                </w:tcPr>
                <w:p w14:paraId="21D07EEB" w14:textId="77777777" w:rsidR="008137A6" w:rsidRDefault="008137A6">
                  <w:pPr>
                    <w:pStyle w:val="EmptyCellLayoutStyle"/>
                    <w:spacing w:after="0" w:line="240" w:lineRule="auto"/>
                  </w:pPr>
                </w:p>
              </w:tc>
              <w:tc>
                <w:tcPr>
                  <w:tcW w:w="3240" w:type="dxa"/>
                </w:tcPr>
                <w:p w14:paraId="21D07EEC" w14:textId="77777777" w:rsidR="008137A6" w:rsidRDefault="008137A6">
                  <w:pPr>
                    <w:pStyle w:val="EmptyCellLayoutStyle"/>
                    <w:spacing w:after="0" w:line="240" w:lineRule="auto"/>
                  </w:pPr>
                </w:p>
              </w:tc>
              <w:tc>
                <w:tcPr>
                  <w:tcW w:w="539" w:type="dxa"/>
                  <w:tcBorders>
                    <w:right w:val="single" w:sz="15" w:space="0" w:color="000000"/>
                  </w:tcBorders>
                </w:tcPr>
                <w:p w14:paraId="21D07EED" w14:textId="77777777" w:rsidR="008137A6" w:rsidRDefault="008137A6">
                  <w:pPr>
                    <w:pStyle w:val="EmptyCellLayoutStyle"/>
                    <w:spacing w:after="0" w:line="240" w:lineRule="auto"/>
                  </w:pPr>
                </w:p>
              </w:tc>
            </w:tr>
            <w:tr w:rsidR="008137A6" w14:paraId="21D07EFE" w14:textId="77777777">
              <w:trPr>
                <w:trHeight w:val="235"/>
              </w:trPr>
              <w:tc>
                <w:tcPr>
                  <w:tcW w:w="900" w:type="dxa"/>
                  <w:tcBorders>
                    <w:left w:val="single" w:sz="15" w:space="0" w:color="000000"/>
                  </w:tcBorders>
                </w:tcPr>
                <w:p w14:paraId="21D07EEF"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EF1" w14:textId="77777777">
                    <w:trPr>
                      <w:trHeight w:val="212"/>
                    </w:trPr>
                    <w:tc>
                      <w:tcPr>
                        <w:tcW w:w="360" w:type="dxa"/>
                        <w:tcBorders>
                          <w:top w:val="nil"/>
                          <w:left w:val="nil"/>
                          <w:bottom w:val="nil"/>
                          <w:right w:val="nil"/>
                        </w:tcBorders>
                        <w:tcMar>
                          <w:top w:w="39" w:type="dxa"/>
                          <w:left w:w="39" w:type="dxa"/>
                          <w:bottom w:w="39" w:type="dxa"/>
                          <w:right w:w="39" w:type="dxa"/>
                        </w:tcMar>
                      </w:tcPr>
                      <w:p w14:paraId="21D07EF0" w14:textId="77777777" w:rsidR="008137A6" w:rsidRDefault="008B7689">
                        <w:pPr>
                          <w:spacing w:after="0" w:line="240" w:lineRule="auto"/>
                        </w:pPr>
                        <w:r>
                          <w:rPr>
                            <w:rFonts w:ascii="Arial" w:eastAsia="Arial" w:hAnsi="Arial"/>
                            <w:color w:val="000000"/>
                          </w:rPr>
                          <w:t>N</w:t>
                        </w:r>
                      </w:p>
                    </w:tc>
                  </w:tr>
                </w:tbl>
                <w:p w14:paraId="21D07EF2" w14:textId="77777777" w:rsidR="008137A6" w:rsidRDefault="008137A6">
                  <w:pPr>
                    <w:spacing w:after="0" w:line="240" w:lineRule="auto"/>
                  </w:pPr>
                </w:p>
              </w:tc>
              <w:tc>
                <w:tcPr>
                  <w:tcW w:w="180" w:type="dxa"/>
                </w:tcPr>
                <w:p w14:paraId="21D07EF3" w14:textId="77777777" w:rsidR="008137A6" w:rsidRDefault="008137A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137A6" w14:paraId="21D07EF5"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F4" w14:textId="77777777" w:rsidR="008137A6" w:rsidRDefault="008B7689">
                        <w:pPr>
                          <w:spacing w:after="0" w:line="240" w:lineRule="auto"/>
                        </w:pPr>
                        <w:r>
                          <w:rPr>
                            <w:rFonts w:ascii="Arial" w:eastAsia="Arial" w:hAnsi="Arial"/>
                            <w:color w:val="000000"/>
                            <w:sz w:val="16"/>
                          </w:rPr>
                          <w:t>Approve leave requests.</w:t>
                        </w:r>
                      </w:p>
                    </w:tc>
                  </w:tr>
                </w:tbl>
                <w:p w14:paraId="21D07EF6" w14:textId="77777777" w:rsidR="008137A6" w:rsidRDefault="008137A6">
                  <w:pPr>
                    <w:spacing w:after="0" w:line="240" w:lineRule="auto"/>
                  </w:pPr>
                </w:p>
              </w:tc>
              <w:tc>
                <w:tcPr>
                  <w:tcW w:w="2160" w:type="dxa"/>
                </w:tcPr>
                <w:p w14:paraId="21D07EF7" w14:textId="77777777" w:rsidR="008137A6" w:rsidRDefault="008137A6">
                  <w:pPr>
                    <w:pStyle w:val="EmptyCellLayoutStyle"/>
                    <w:spacing w:after="0" w:line="240" w:lineRule="auto"/>
                  </w:pPr>
                </w:p>
              </w:tc>
              <w:tc>
                <w:tcPr>
                  <w:tcW w:w="359" w:type="dxa"/>
                  <w:vMerge/>
                </w:tcPr>
                <w:p w14:paraId="21D07EF8" w14:textId="77777777" w:rsidR="008137A6" w:rsidRDefault="008137A6">
                  <w:pPr>
                    <w:pStyle w:val="EmptyCellLayoutStyle"/>
                    <w:spacing w:after="0" w:line="240" w:lineRule="auto"/>
                  </w:pPr>
                </w:p>
              </w:tc>
              <w:tc>
                <w:tcPr>
                  <w:tcW w:w="180" w:type="dxa"/>
                </w:tcPr>
                <w:p w14:paraId="21D07EF9" w14:textId="77777777" w:rsidR="008137A6" w:rsidRDefault="008137A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137A6" w14:paraId="21D07EFB" w14:textId="77777777">
                    <w:trPr>
                      <w:trHeight w:val="192"/>
                    </w:trPr>
                    <w:tc>
                      <w:tcPr>
                        <w:tcW w:w="3240" w:type="dxa"/>
                        <w:tcBorders>
                          <w:top w:val="nil"/>
                          <w:left w:val="nil"/>
                          <w:bottom w:val="nil"/>
                          <w:right w:val="nil"/>
                        </w:tcBorders>
                        <w:tcMar>
                          <w:top w:w="39" w:type="dxa"/>
                          <w:left w:w="39" w:type="dxa"/>
                          <w:bottom w:w="39" w:type="dxa"/>
                          <w:right w:w="39" w:type="dxa"/>
                        </w:tcMar>
                      </w:tcPr>
                      <w:p w14:paraId="21D07EFA" w14:textId="77777777" w:rsidR="008137A6" w:rsidRDefault="008B7689">
                        <w:pPr>
                          <w:spacing w:after="0" w:line="240" w:lineRule="auto"/>
                        </w:pPr>
                        <w:r>
                          <w:rPr>
                            <w:rFonts w:ascii="Arial" w:eastAsia="Arial" w:hAnsi="Arial"/>
                            <w:color w:val="000000"/>
                            <w:sz w:val="16"/>
                          </w:rPr>
                          <w:t>Review work.</w:t>
                        </w:r>
                      </w:p>
                    </w:tc>
                  </w:tr>
                </w:tbl>
                <w:p w14:paraId="21D07EFC" w14:textId="77777777" w:rsidR="008137A6" w:rsidRDefault="008137A6">
                  <w:pPr>
                    <w:spacing w:after="0" w:line="240" w:lineRule="auto"/>
                  </w:pPr>
                </w:p>
              </w:tc>
              <w:tc>
                <w:tcPr>
                  <w:tcW w:w="539" w:type="dxa"/>
                  <w:tcBorders>
                    <w:right w:val="single" w:sz="15" w:space="0" w:color="000000"/>
                  </w:tcBorders>
                </w:tcPr>
                <w:p w14:paraId="21D07EFD" w14:textId="77777777" w:rsidR="008137A6" w:rsidRDefault="008137A6">
                  <w:pPr>
                    <w:pStyle w:val="EmptyCellLayoutStyle"/>
                    <w:spacing w:after="0" w:line="240" w:lineRule="auto"/>
                  </w:pPr>
                </w:p>
              </w:tc>
            </w:tr>
            <w:tr w:rsidR="008137A6" w14:paraId="21D07F08" w14:textId="77777777">
              <w:trPr>
                <w:trHeight w:val="34"/>
              </w:trPr>
              <w:tc>
                <w:tcPr>
                  <w:tcW w:w="900" w:type="dxa"/>
                  <w:tcBorders>
                    <w:left w:val="single" w:sz="15" w:space="0" w:color="000000"/>
                  </w:tcBorders>
                </w:tcPr>
                <w:p w14:paraId="21D07EFF" w14:textId="77777777" w:rsidR="008137A6" w:rsidRDefault="008137A6">
                  <w:pPr>
                    <w:pStyle w:val="EmptyCellLayoutStyle"/>
                    <w:spacing w:after="0" w:line="240" w:lineRule="auto"/>
                  </w:pPr>
                </w:p>
              </w:tc>
              <w:tc>
                <w:tcPr>
                  <w:tcW w:w="359" w:type="dxa"/>
                  <w:vMerge/>
                </w:tcPr>
                <w:p w14:paraId="21D07F00" w14:textId="77777777" w:rsidR="008137A6" w:rsidRDefault="008137A6">
                  <w:pPr>
                    <w:pStyle w:val="EmptyCellLayoutStyle"/>
                    <w:spacing w:after="0" w:line="240" w:lineRule="auto"/>
                  </w:pPr>
                </w:p>
              </w:tc>
              <w:tc>
                <w:tcPr>
                  <w:tcW w:w="180" w:type="dxa"/>
                </w:tcPr>
                <w:p w14:paraId="21D07F01" w14:textId="77777777" w:rsidR="008137A6" w:rsidRDefault="008137A6">
                  <w:pPr>
                    <w:pStyle w:val="EmptyCellLayoutStyle"/>
                    <w:spacing w:after="0" w:line="240" w:lineRule="auto"/>
                  </w:pPr>
                </w:p>
              </w:tc>
              <w:tc>
                <w:tcPr>
                  <w:tcW w:w="3240" w:type="dxa"/>
                  <w:vMerge/>
                </w:tcPr>
                <w:p w14:paraId="21D07F02" w14:textId="77777777" w:rsidR="008137A6" w:rsidRDefault="008137A6">
                  <w:pPr>
                    <w:pStyle w:val="EmptyCellLayoutStyle"/>
                    <w:spacing w:after="0" w:line="240" w:lineRule="auto"/>
                  </w:pPr>
                </w:p>
              </w:tc>
              <w:tc>
                <w:tcPr>
                  <w:tcW w:w="2160" w:type="dxa"/>
                </w:tcPr>
                <w:p w14:paraId="21D07F03" w14:textId="77777777" w:rsidR="008137A6" w:rsidRDefault="008137A6">
                  <w:pPr>
                    <w:pStyle w:val="EmptyCellLayoutStyle"/>
                    <w:spacing w:after="0" w:line="240" w:lineRule="auto"/>
                  </w:pPr>
                </w:p>
              </w:tc>
              <w:tc>
                <w:tcPr>
                  <w:tcW w:w="359" w:type="dxa"/>
                </w:tcPr>
                <w:p w14:paraId="21D07F04" w14:textId="77777777" w:rsidR="008137A6" w:rsidRDefault="008137A6">
                  <w:pPr>
                    <w:pStyle w:val="EmptyCellLayoutStyle"/>
                    <w:spacing w:after="0" w:line="240" w:lineRule="auto"/>
                  </w:pPr>
                </w:p>
              </w:tc>
              <w:tc>
                <w:tcPr>
                  <w:tcW w:w="180" w:type="dxa"/>
                </w:tcPr>
                <w:p w14:paraId="21D07F05" w14:textId="77777777" w:rsidR="008137A6" w:rsidRDefault="008137A6">
                  <w:pPr>
                    <w:pStyle w:val="EmptyCellLayoutStyle"/>
                    <w:spacing w:after="0" w:line="240" w:lineRule="auto"/>
                  </w:pPr>
                </w:p>
              </w:tc>
              <w:tc>
                <w:tcPr>
                  <w:tcW w:w="3240" w:type="dxa"/>
                  <w:vMerge/>
                </w:tcPr>
                <w:p w14:paraId="21D07F06" w14:textId="77777777" w:rsidR="008137A6" w:rsidRDefault="008137A6">
                  <w:pPr>
                    <w:pStyle w:val="EmptyCellLayoutStyle"/>
                    <w:spacing w:after="0" w:line="240" w:lineRule="auto"/>
                  </w:pPr>
                </w:p>
              </w:tc>
              <w:tc>
                <w:tcPr>
                  <w:tcW w:w="539" w:type="dxa"/>
                  <w:tcBorders>
                    <w:right w:val="single" w:sz="15" w:space="0" w:color="000000"/>
                  </w:tcBorders>
                </w:tcPr>
                <w:p w14:paraId="21D07F07" w14:textId="77777777" w:rsidR="008137A6" w:rsidRDefault="008137A6">
                  <w:pPr>
                    <w:pStyle w:val="EmptyCellLayoutStyle"/>
                    <w:spacing w:after="0" w:line="240" w:lineRule="auto"/>
                  </w:pPr>
                </w:p>
              </w:tc>
            </w:tr>
            <w:tr w:rsidR="008137A6" w14:paraId="21D07F12" w14:textId="77777777">
              <w:trPr>
                <w:trHeight w:val="20"/>
              </w:trPr>
              <w:tc>
                <w:tcPr>
                  <w:tcW w:w="900" w:type="dxa"/>
                  <w:tcBorders>
                    <w:left w:val="single" w:sz="15" w:space="0" w:color="000000"/>
                  </w:tcBorders>
                </w:tcPr>
                <w:p w14:paraId="21D07F09" w14:textId="77777777" w:rsidR="008137A6" w:rsidRDefault="008137A6">
                  <w:pPr>
                    <w:pStyle w:val="EmptyCellLayoutStyle"/>
                    <w:spacing w:after="0" w:line="240" w:lineRule="auto"/>
                  </w:pPr>
                </w:p>
              </w:tc>
              <w:tc>
                <w:tcPr>
                  <w:tcW w:w="359" w:type="dxa"/>
                  <w:vMerge/>
                </w:tcPr>
                <w:p w14:paraId="21D07F0A" w14:textId="77777777" w:rsidR="008137A6" w:rsidRDefault="008137A6">
                  <w:pPr>
                    <w:pStyle w:val="EmptyCellLayoutStyle"/>
                    <w:spacing w:after="0" w:line="240" w:lineRule="auto"/>
                  </w:pPr>
                </w:p>
              </w:tc>
              <w:tc>
                <w:tcPr>
                  <w:tcW w:w="180" w:type="dxa"/>
                </w:tcPr>
                <w:p w14:paraId="21D07F0B" w14:textId="77777777" w:rsidR="008137A6" w:rsidRDefault="008137A6">
                  <w:pPr>
                    <w:pStyle w:val="EmptyCellLayoutStyle"/>
                    <w:spacing w:after="0" w:line="240" w:lineRule="auto"/>
                  </w:pPr>
                </w:p>
              </w:tc>
              <w:tc>
                <w:tcPr>
                  <w:tcW w:w="3240" w:type="dxa"/>
                </w:tcPr>
                <w:p w14:paraId="21D07F0C" w14:textId="77777777" w:rsidR="008137A6" w:rsidRDefault="008137A6">
                  <w:pPr>
                    <w:pStyle w:val="EmptyCellLayoutStyle"/>
                    <w:spacing w:after="0" w:line="240" w:lineRule="auto"/>
                  </w:pPr>
                </w:p>
              </w:tc>
              <w:tc>
                <w:tcPr>
                  <w:tcW w:w="2160" w:type="dxa"/>
                </w:tcPr>
                <w:p w14:paraId="21D07F0D" w14:textId="77777777" w:rsidR="008137A6" w:rsidRDefault="008137A6">
                  <w:pPr>
                    <w:pStyle w:val="EmptyCellLayoutStyle"/>
                    <w:spacing w:after="0" w:line="240" w:lineRule="auto"/>
                  </w:pPr>
                </w:p>
              </w:tc>
              <w:tc>
                <w:tcPr>
                  <w:tcW w:w="359" w:type="dxa"/>
                </w:tcPr>
                <w:p w14:paraId="21D07F0E" w14:textId="77777777" w:rsidR="008137A6" w:rsidRDefault="008137A6">
                  <w:pPr>
                    <w:pStyle w:val="EmptyCellLayoutStyle"/>
                    <w:spacing w:after="0" w:line="240" w:lineRule="auto"/>
                  </w:pPr>
                </w:p>
              </w:tc>
              <w:tc>
                <w:tcPr>
                  <w:tcW w:w="180" w:type="dxa"/>
                </w:tcPr>
                <w:p w14:paraId="21D07F0F" w14:textId="77777777" w:rsidR="008137A6" w:rsidRDefault="008137A6">
                  <w:pPr>
                    <w:pStyle w:val="EmptyCellLayoutStyle"/>
                    <w:spacing w:after="0" w:line="240" w:lineRule="auto"/>
                  </w:pPr>
                </w:p>
              </w:tc>
              <w:tc>
                <w:tcPr>
                  <w:tcW w:w="3240" w:type="dxa"/>
                </w:tcPr>
                <w:p w14:paraId="21D07F10" w14:textId="77777777" w:rsidR="008137A6" w:rsidRDefault="008137A6">
                  <w:pPr>
                    <w:pStyle w:val="EmptyCellLayoutStyle"/>
                    <w:spacing w:after="0" w:line="240" w:lineRule="auto"/>
                  </w:pPr>
                </w:p>
              </w:tc>
              <w:tc>
                <w:tcPr>
                  <w:tcW w:w="539" w:type="dxa"/>
                  <w:tcBorders>
                    <w:right w:val="single" w:sz="15" w:space="0" w:color="000000"/>
                  </w:tcBorders>
                </w:tcPr>
                <w:p w14:paraId="21D07F11" w14:textId="77777777" w:rsidR="008137A6" w:rsidRDefault="008137A6">
                  <w:pPr>
                    <w:pStyle w:val="EmptyCellLayoutStyle"/>
                    <w:spacing w:after="0" w:line="240" w:lineRule="auto"/>
                  </w:pPr>
                </w:p>
              </w:tc>
            </w:tr>
            <w:tr w:rsidR="008137A6" w14:paraId="21D07F1C" w14:textId="77777777">
              <w:trPr>
                <w:trHeight w:val="69"/>
              </w:trPr>
              <w:tc>
                <w:tcPr>
                  <w:tcW w:w="900" w:type="dxa"/>
                  <w:tcBorders>
                    <w:left w:val="single" w:sz="15" w:space="0" w:color="000000"/>
                  </w:tcBorders>
                </w:tcPr>
                <w:p w14:paraId="21D07F13" w14:textId="77777777" w:rsidR="008137A6" w:rsidRDefault="008137A6">
                  <w:pPr>
                    <w:pStyle w:val="EmptyCellLayoutStyle"/>
                    <w:spacing w:after="0" w:line="240" w:lineRule="auto"/>
                  </w:pPr>
                </w:p>
              </w:tc>
              <w:tc>
                <w:tcPr>
                  <w:tcW w:w="359" w:type="dxa"/>
                </w:tcPr>
                <w:p w14:paraId="21D07F14" w14:textId="77777777" w:rsidR="008137A6" w:rsidRDefault="008137A6">
                  <w:pPr>
                    <w:pStyle w:val="EmptyCellLayoutStyle"/>
                    <w:spacing w:after="0" w:line="240" w:lineRule="auto"/>
                  </w:pPr>
                </w:p>
              </w:tc>
              <w:tc>
                <w:tcPr>
                  <w:tcW w:w="180" w:type="dxa"/>
                </w:tcPr>
                <w:p w14:paraId="21D07F15" w14:textId="77777777" w:rsidR="008137A6" w:rsidRDefault="008137A6">
                  <w:pPr>
                    <w:pStyle w:val="EmptyCellLayoutStyle"/>
                    <w:spacing w:after="0" w:line="240" w:lineRule="auto"/>
                  </w:pPr>
                </w:p>
              </w:tc>
              <w:tc>
                <w:tcPr>
                  <w:tcW w:w="3240" w:type="dxa"/>
                </w:tcPr>
                <w:p w14:paraId="21D07F16" w14:textId="77777777" w:rsidR="008137A6" w:rsidRDefault="008137A6">
                  <w:pPr>
                    <w:pStyle w:val="EmptyCellLayoutStyle"/>
                    <w:spacing w:after="0" w:line="240" w:lineRule="auto"/>
                  </w:pPr>
                </w:p>
              </w:tc>
              <w:tc>
                <w:tcPr>
                  <w:tcW w:w="2160" w:type="dxa"/>
                </w:tcPr>
                <w:p w14:paraId="21D07F17" w14:textId="77777777" w:rsidR="008137A6" w:rsidRDefault="008137A6">
                  <w:pPr>
                    <w:pStyle w:val="EmptyCellLayoutStyle"/>
                    <w:spacing w:after="0" w:line="240" w:lineRule="auto"/>
                  </w:pPr>
                </w:p>
              </w:tc>
              <w:tc>
                <w:tcPr>
                  <w:tcW w:w="359" w:type="dxa"/>
                </w:tcPr>
                <w:p w14:paraId="21D07F18" w14:textId="77777777" w:rsidR="008137A6" w:rsidRDefault="008137A6">
                  <w:pPr>
                    <w:pStyle w:val="EmptyCellLayoutStyle"/>
                    <w:spacing w:after="0" w:line="240" w:lineRule="auto"/>
                  </w:pPr>
                </w:p>
              </w:tc>
              <w:tc>
                <w:tcPr>
                  <w:tcW w:w="180" w:type="dxa"/>
                </w:tcPr>
                <w:p w14:paraId="21D07F19" w14:textId="77777777" w:rsidR="008137A6" w:rsidRDefault="008137A6">
                  <w:pPr>
                    <w:pStyle w:val="EmptyCellLayoutStyle"/>
                    <w:spacing w:after="0" w:line="240" w:lineRule="auto"/>
                  </w:pPr>
                </w:p>
              </w:tc>
              <w:tc>
                <w:tcPr>
                  <w:tcW w:w="3240" w:type="dxa"/>
                </w:tcPr>
                <w:p w14:paraId="21D07F1A" w14:textId="77777777" w:rsidR="008137A6" w:rsidRDefault="008137A6">
                  <w:pPr>
                    <w:pStyle w:val="EmptyCellLayoutStyle"/>
                    <w:spacing w:after="0" w:line="240" w:lineRule="auto"/>
                  </w:pPr>
                </w:p>
              </w:tc>
              <w:tc>
                <w:tcPr>
                  <w:tcW w:w="539" w:type="dxa"/>
                  <w:tcBorders>
                    <w:right w:val="single" w:sz="15" w:space="0" w:color="000000"/>
                  </w:tcBorders>
                </w:tcPr>
                <w:p w14:paraId="21D07F1B" w14:textId="77777777" w:rsidR="008137A6" w:rsidRDefault="008137A6">
                  <w:pPr>
                    <w:pStyle w:val="EmptyCellLayoutStyle"/>
                    <w:spacing w:after="0" w:line="240" w:lineRule="auto"/>
                  </w:pPr>
                </w:p>
              </w:tc>
            </w:tr>
            <w:tr w:rsidR="008137A6" w14:paraId="21D07F2E" w14:textId="77777777">
              <w:trPr>
                <w:trHeight w:val="269"/>
              </w:trPr>
              <w:tc>
                <w:tcPr>
                  <w:tcW w:w="900" w:type="dxa"/>
                  <w:tcBorders>
                    <w:left w:val="single" w:sz="15" w:space="0" w:color="000000"/>
                  </w:tcBorders>
                </w:tcPr>
                <w:p w14:paraId="21D07F1D"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F1F" w14:textId="77777777">
                    <w:trPr>
                      <w:trHeight w:val="212"/>
                    </w:trPr>
                    <w:tc>
                      <w:tcPr>
                        <w:tcW w:w="360" w:type="dxa"/>
                        <w:tcBorders>
                          <w:top w:val="nil"/>
                          <w:left w:val="nil"/>
                          <w:bottom w:val="nil"/>
                          <w:right w:val="nil"/>
                        </w:tcBorders>
                        <w:tcMar>
                          <w:top w:w="39" w:type="dxa"/>
                          <w:left w:w="39" w:type="dxa"/>
                          <w:bottom w:w="39" w:type="dxa"/>
                          <w:right w:w="39" w:type="dxa"/>
                        </w:tcMar>
                      </w:tcPr>
                      <w:p w14:paraId="21D07F1E" w14:textId="77777777" w:rsidR="008137A6" w:rsidRDefault="008B7689">
                        <w:pPr>
                          <w:spacing w:after="0" w:line="240" w:lineRule="auto"/>
                        </w:pPr>
                        <w:r>
                          <w:rPr>
                            <w:rFonts w:ascii="Arial" w:eastAsia="Arial" w:hAnsi="Arial"/>
                            <w:color w:val="000000"/>
                          </w:rPr>
                          <w:t>N</w:t>
                        </w:r>
                      </w:p>
                    </w:tc>
                  </w:tr>
                </w:tbl>
                <w:p w14:paraId="21D07F20" w14:textId="77777777" w:rsidR="008137A6" w:rsidRDefault="008137A6">
                  <w:pPr>
                    <w:spacing w:after="0" w:line="240" w:lineRule="auto"/>
                  </w:pPr>
                </w:p>
              </w:tc>
              <w:tc>
                <w:tcPr>
                  <w:tcW w:w="180" w:type="dxa"/>
                </w:tcPr>
                <w:p w14:paraId="21D07F21"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F23" w14:textId="77777777">
                    <w:trPr>
                      <w:trHeight w:val="192"/>
                    </w:trPr>
                    <w:tc>
                      <w:tcPr>
                        <w:tcW w:w="3240" w:type="dxa"/>
                        <w:tcBorders>
                          <w:top w:val="nil"/>
                          <w:left w:val="nil"/>
                          <w:bottom w:val="nil"/>
                          <w:right w:val="nil"/>
                        </w:tcBorders>
                        <w:tcMar>
                          <w:top w:w="39" w:type="dxa"/>
                          <w:left w:w="39" w:type="dxa"/>
                          <w:bottom w:w="39" w:type="dxa"/>
                          <w:right w:w="39" w:type="dxa"/>
                        </w:tcMar>
                      </w:tcPr>
                      <w:p w14:paraId="21D07F22" w14:textId="77777777" w:rsidR="008137A6" w:rsidRDefault="008B7689">
                        <w:pPr>
                          <w:spacing w:after="0" w:line="240" w:lineRule="auto"/>
                        </w:pPr>
                        <w:r>
                          <w:rPr>
                            <w:rFonts w:ascii="Arial" w:eastAsia="Arial" w:hAnsi="Arial"/>
                            <w:color w:val="000000"/>
                            <w:sz w:val="16"/>
                          </w:rPr>
                          <w:t>Approve time and attendance.</w:t>
                        </w:r>
                      </w:p>
                    </w:tc>
                  </w:tr>
                </w:tbl>
                <w:p w14:paraId="21D07F24" w14:textId="77777777" w:rsidR="008137A6" w:rsidRDefault="008137A6">
                  <w:pPr>
                    <w:spacing w:after="0" w:line="240" w:lineRule="auto"/>
                  </w:pPr>
                </w:p>
              </w:tc>
              <w:tc>
                <w:tcPr>
                  <w:tcW w:w="2160" w:type="dxa"/>
                </w:tcPr>
                <w:p w14:paraId="21D07F25"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F27" w14:textId="77777777">
                    <w:trPr>
                      <w:trHeight w:val="212"/>
                    </w:trPr>
                    <w:tc>
                      <w:tcPr>
                        <w:tcW w:w="360" w:type="dxa"/>
                        <w:tcBorders>
                          <w:top w:val="nil"/>
                          <w:left w:val="nil"/>
                          <w:bottom w:val="nil"/>
                          <w:right w:val="nil"/>
                        </w:tcBorders>
                        <w:tcMar>
                          <w:top w:w="39" w:type="dxa"/>
                          <w:left w:w="39" w:type="dxa"/>
                          <w:bottom w:w="39" w:type="dxa"/>
                          <w:right w:w="39" w:type="dxa"/>
                        </w:tcMar>
                      </w:tcPr>
                      <w:p w14:paraId="21D07F26" w14:textId="77777777" w:rsidR="008137A6" w:rsidRDefault="008B7689">
                        <w:pPr>
                          <w:spacing w:after="0" w:line="240" w:lineRule="auto"/>
                        </w:pPr>
                        <w:r>
                          <w:rPr>
                            <w:rFonts w:ascii="Arial" w:eastAsia="Arial" w:hAnsi="Arial"/>
                            <w:color w:val="000000"/>
                          </w:rPr>
                          <w:t>N</w:t>
                        </w:r>
                      </w:p>
                    </w:tc>
                  </w:tr>
                </w:tbl>
                <w:p w14:paraId="21D07F28" w14:textId="77777777" w:rsidR="008137A6" w:rsidRDefault="008137A6">
                  <w:pPr>
                    <w:spacing w:after="0" w:line="240" w:lineRule="auto"/>
                  </w:pPr>
                </w:p>
              </w:tc>
              <w:tc>
                <w:tcPr>
                  <w:tcW w:w="180" w:type="dxa"/>
                </w:tcPr>
                <w:p w14:paraId="21D07F29"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F2B" w14:textId="77777777">
                    <w:trPr>
                      <w:trHeight w:val="192"/>
                    </w:trPr>
                    <w:tc>
                      <w:tcPr>
                        <w:tcW w:w="3240" w:type="dxa"/>
                        <w:tcBorders>
                          <w:top w:val="nil"/>
                          <w:left w:val="nil"/>
                          <w:bottom w:val="nil"/>
                          <w:right w:val="nil"/>
                        </w:tcBorders>
                        <w:tcMar>
                          <w:top w:w="39" w:type="dxa"/>
                          <w:left w:w="39" w:type="dxa"/>
                          <w:bottom w:w="39" w:type="dxa"/>
                          <w:right w:w="39" w:type="dxa"/>
                        </w:tcMar>
                      </w:tcPr>
                      <w:p w14:paraId="21D07F2A" w14:textId="77777777" w:rsidR="008137A6" w:rsidRDefault="008B7689">
                        <w:pPr>
                          <w:spacing w:after="0" w:line="240" w:lineRule="auto"/>
                        </w:pPr>
                        <w:r>
                          <w:rPr>
                            <w:rFonts w:ascii="Arial" w:eastAsia="Arial" w:hAnsi="Arial"/>
                            <w:color w:val="000000"/>
                            <w:sz w:val="16"/>
                          </w:rPr>
                          <w:t>Provide guidance on work methods.</w:t>
                        </w:r>
                      </w:p>
                    </w:tc>
                  </w:tr>
                </w:tbl>
                <w:p w14:paraId="21D07F2C" w14:textId="77777777" w:rsidR="008137A6" w:rsidRDefault="008137A6">
                  <w:pPr>
                    <w:spacing w:after="0" w:line="240" w:lineRule="auto"/>
                  </w:pPr>
                </w:p>
              </w:tc>
              <w:tc>
                <w:tcPr>
                  <w:tcW w:w="539" w:type="dxa"/>
                  <w:tcBorders>
                    <w:right w:val="single" w:sz="15" w:space="0" w:color="000000"/>
                  </w:tcBorders>
                </w:tcPr>
                <w:p w14:paraId="21D07F2D" w14:textId="77777777" w:rsidR="008137A6" w:rsidRDefault="008137A6">
                  <w:pPr>
                    <w:pStyle w:val="EmptyCellLayoutStyle"/>
                    <w:spacing w:after="0" w:line="240" w:lineRule="auto"/>
                  </w:pPr>
                </w:p>
              </w:tc>
            </w:tr>
            <w:tr w:rsidR="008137A6" w14:paraId="21D07F38" w14:textId="77777777">
              <w:trPr>
                <w:trHeight w:val="20"/>
              </w:trPr>
              <w:tc>
                <w:tcPr>
                  <w:tcW w:w="900" w:type="dxa"/>
                  <w:tcBorders>
                    <w:left w:val="single" w:sz="15" w:space="0" w:color="000000"/>
                  </w:tcBorders>
                </w:tcPr>
                <w:p w14:paraId="21D07F2F" w14:textId="77777777" w:rsidR="008137A6" w:rsidRDefault="008137A6">
                  <w:pPr>
                    <w:pStyle w:val="EmptyCellLayoutStyle"/>
                    <w:spacing w:after="0" w:line="240" w:lineRule="auto"/>
                  </w:pPr>
                </w:p>
              </w:tc>
              <w:tc>
                <w:tcPr>
                  <w:tcW w:w="359" w:type="dxa"/>
                  <w:vMerge/>
                </w:tcPr>
                <w:p w14:paraId="21D07F30" w14:textId="77777777" w:rsidR="008137A6" w:rsidRDefault="008137A6">
                  <w:pPr>
                    <w:pStyle w:val="EmptyCellLayoutStyle"/>
                    <w:spacing w:after="0" w:line="240" w:lineRule="auto"/>
                  </w:pPr>
                </w:p>
              </w:tc>
              <w:tc>
                <w:tcPr>
                  <w:tcW w:w="180" w:type="dxa"/>
                </w:tcPr>
                <w:p w14:paraId="21D07F31" w14:textId="77777777" w:rsidR="008137A6" w:rsidRDefault="008137A6">
                  <w:pPr>
                    <w:pStyle w:val="EmptyCellLayoutStyle"/>
                    <w:spacing w:after="0" w:line="240" w:lineRule="auto"/>
                  </w:pPr>
                </w:p>
              </w:tc>
              <w:tc>
                <w:tcPr>
                  <w:tcW w:w="3240" w:type="dxa"/>
                </w:tcPr>
                <w:p w14:paraId="21D07F32" w14:textId="77777777" w:rsidR="008137A6" w:rsidRDefault="008137A6">
                  <w:pPr>
                    <w:pStyle w:val="EmptyCellLayoutStyle"/>
                    <w:spacing w:after="0" w:line="240" w:lineRule="auto"/>
                  </w:pPr>
                </w:p>
              </w:tc>
              <w:tc>
                <w:tcPr>
                  <w:tcW w:w="2160" w:type="dxa"/>
                </w:tcPr>
                <w:p w14:paraId="21D07F33" w14:textId="77777777" w:rsidR="008137A6" w:rsidRDefault="008137A6">
                  <w:pPr>
                    <w:pStyle w:val="EmptyCellLayoutStyle"/>
                    <w:spacing w:after="0" w:line="240" w:lineRule="auto"/>
                  </w:pPr>
                </w:p>
              </w:tc>
              <w:tc>
                <w:tcPr>
                  <w:tcW w:w="359" w:type="dxa"/>
                  <w:vMerge/>
                </w:tcPr>
                <w:p w14:paraId="21D07F34" w14:textId="77777777" w:rsidR="008137A6" w:rsidRDefault="008137A6">
                  <w:pPr>
                    <w:pStyle w:val="EmptyCellLayoutStyle"/>
                    <w:spacing w:after="0" w:line="240" w:lineRule="auto"/>
                  </w:pPr>
                </w:p>
              </w:tc>
              <w:tc>
                <w:tcPr>
                  <w:tcW w:w="180" w:type="dxa"/>
                </w:tcPr>
                <w:p w14:paraId="21D07F35" w14:textId="77777777" w:rsidR="008137A6" w:rsidRDefault="008137A6">
                  <w:pPr>
                    <w:pStyle w:val="EmptyCellLayoutStyle"/>
                    <w:spacing w:after="0" w:line="240" w:lineRule="auto"/>
                  </w:pPr>
                </w:p>
              </w:tc>
              <w:tc>
                <w:tcPr>
                  <w:tcW w:w="3240" w:type="dxa"/>
                </w:tcPr>
                <w:p w14:paraId="21D07F36" w14:textId="77777777" w:rsidR="008137A6" w:rsidRDefault="008137A6">
                  <w:pPr>
                    <w:pStyle w:val="EmptyCellLayoutStyle"/>
                    <w:spacing w:after="0" w:line="240" w:lineRule="auto"/>
                  </w:pPr>
                </w:p>
              </w:tc>
              <w:tc>
                <w:tcPr>
                  <w:tcW w:w="539" w:type="dxa"/>
                  <w:tcBorders>
                    <w:right w:val="single" w:sz="15" w:space="0" w:color="000000"/>
                  </w:tcBorders>
                </w:tcPr>
                <w:p w14:paraId="21D07F37" w14:textId="77777777" w:rsidR="008137A6" w:rsidRDefault="008137A6">
                  <w:pPr>
                    <w:pStyle w:val="EmptyCellLayoutStyle"/>
                    <w:spacing w:after="0" w:line="240" w:lineRule="auto"/>
                  </w:pPr>
                </w:p>
              </w:tc>
            </w:tr>
            <w:tr w:rsidR="008137A6" w14:paraId="21D07F42" w14:textId="77777777">
              <w:trPr>
                <w:trHeight w:val="69"/>
              </w:trPr>
              <w:tc>
                <w:tcPr>
                  <w:tcW w:w="900" w:type="dxa"/>
                  <w:tcBorders>
                    <w:left w:val="single" w:sz="15" w:space="0" w:color="000000"/>
                  </w:tcBorders>
                </w:tcPr>
                <w:p w14:paraId="21D07F39" w14:textId="77777777" w:rsidR="008137A6" w:rsidRDefault="008137A6">
                  <w:pPr>
                    <w:pStyle w:val="EmptyCellLayoutStyle"/>
                    <w:spacing w:after="0" w:line="240" w:lineRule="auto"/>
                  </w:pPr>
                </w:p>
              </w:tc>
              <w:tc>
                <w:tcPr>
                  <w:tcW w:w="359" w:type="dxa"/>
                </w:tcPr>
                <w:p w14:paraId="21D07F3A" w14:textId="77777777" w:rsidR="008137A6" w:rsidRDefault="008137A6">
                  <w:pPr>
                    <w:pStyle w:val="EmptyCellLayoutStyle"/>
                    <w:spacing w:after="0" w:line="240" w:lineRule="auto"/>
                  </w:pPr>
                </w:p>
              </w:tc>
              <w:tc>
                <w:tcPr>
                  <w:tcW w:w="180" w:type="dxa"/>
                </w:tcPr>
                <w:p w14:paraId="21D07F3B" w14:textId="77777777" w:rsidR="008137A6" w:rsidRDefault="008137A6">
                  <w:pPr>
                    <w:pStyle w:val="EmptyCellLayoutStyle"/>
                    <w:spacing w:after="0" w:line="240" w:lineRule="auto"/>
                  </w:pPr>
                </w:p>
              </w:tc>
              <w:tc>
                <w:tcPr>
                  <w:tcW w:w="3240" w:type="dxa"/>
                </w:tcPr>
                <w:p w14:paraId="21D07F3C" w14:textId="77777777" w:rsidR="008137A6" w:rsidRDefault="008137A6">
                  <w:pPr>
                    <w:pStyle w:val="EmptyCellLayoutStyle"/>
                    <w:spacing w:after="0" w:line="240" w:lineRule="auto"/>
                  </w:pPr>
                </w:p>
              </w:tc>
              <w:tc>
                <w:tcPr>
                  <w:tcW w:w="2160" w:type="dxa"/>
                </w:tcPr>
                <w:p w14:paraId="21D07F3D" w14:textId="77777777" w:rsidR="008137A6" w:rsidRDefault="008137A6">
                  <w:pPr>
                    <w:pStyle w:val="EmptyCellLayoutStyle"/>
                    <w:spacing w:after="0" w:line="240" w:lineRule="auto"/>
                  </w:pPr>
                </w:p>
              </w:tc>
              <w:tc>
                <w:tcPr>
                  <w:tcW w:w="359" w:type="dxa"/>
                </w:tcPr>
                <w:p w14:paraId="21D07F3E" w14:textId="77777777" w:rsidR="008137A6" w:rsidRDefault="008137A6">
                  <w:pPr>
                    <w:pStyle w:val="EmptyCellLayoutStyle"/>
                    <w:spacing w:after="0" w:line="240" w:lineRule="auto"/>
                  </w:pPr>
                </w:p>
              </w:tc>
              <w:tc>
                <w:tcPr>
                  <w:tcW w:w="180" w:type="dxa"/>
                </w:tcPr>
                <w:p w14:paraId="21D07F3F" w14:textId="77777777" w:rsidR="008137A6" w:rsidRDefault="008137A6">
                  <w:pPr>
                    <w:pStyle w:val="EmptyCellLayoutStyle"/>
                    <w:spacing w:after="0" w:line="240" w:lineRule="auto"/>
                  </w:pPr>
                </w:p>
              </w:tc>
              <w:tc>
                <w:tcPr>
                  <w:tcW w:w="3240" w:type="dxa"/>
                </w:tcPr>
                <w:p w14:paraId="21D07F40" w14:textId="77777777" w:rsidR="008137A6" w:rsidRDefault="008137A6">
                  <w:pPr>
                    <w:pStyle w:val="EmptyCellLayoutStyle"/>
                    <w:spacing w:after="0" w:line="240" w:lineRule="auto"/>
                  </w:pPr>
                </w:p>
              </w:tc>
              <w:tc>
                <w:tcPr>
                  <w:tcW w:w="539" w:type="dxa"/>
                  <w:tcBorders>
                    <w:right w:val="single" w:sz="15" w:space="0" w:color="000000"/>
                  </w:tcBorders>
                </w:tcPr>
                <w:p w14:paraId="21D07F41" w14:textId="77777777" w:rsidR="008137A6" w:rsidRDefault="008137A6">
                  <w:pPr>
                    <w:pStyle w:val="EmptyCellLayoutStyle"/>
                    <w:spacing w:after="0" w:line="240" w:lineRule="auto"/>
                  </w:pPr>
                </w:p>
              </w:tc>
            </w:tr>
            <w:tr w:rsidR="008137A6" w14:paraId="21D07F54" w14:textId="77777777">
              <w:trPr>
                <w:trHeight w:val="270"/>
              </w:trPr>
              <w:tc>
                <w:tcPr>
                  <w:tcW w:w="900" w:type="dxa"/>
                  <w:tcBorders>
                    <w:left w:val="single" w:sz="15" w:space="0" w:color="000000"/>
                  </w:tcBorders>
                </w:tcPr>
                <w:p w14:paraId="21D07F43"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F45" w14:textId="77777777">
                    <w:trPr>
                      <w:trHeight w:val="212"/>
                    </w:trPr>
                    <w:tc>
                      <w:tcPr>
                        <w:tcW w:w="360" w:type="dxa"/>
                        <w:tcBorders>
                          <w:top w:val="nil"/>
                          <w:left w:val="nil"/>
                          <w:bottom w:val="nil"/>
                          <w:right w:val="nil"/>
                        </w:tcBorders>
                        <w:tcMar>
                          <w:top w:w="39" w:type="dxa"/>
                          <w:left w:w="39" w:type="dxa"/>
                          <w:bottom w:w="39" w:type="dxa"/>
                          <w:right w:w="39" w:type="dxa"/>
                        </w:tcMar>
                      </w:tcPr>
                      <w:p w14:paraId="21D07F44" w14:textId="77777777" w:rsidR="008137A6" w:rsidRDefault="008B7689">
                        <w:pPr>
                          <w:spacing w:after="0" w:line="240" w:lineRule="auto"/>
                        </w:pPr>
                        <w:r>
                          <w:rPr>
                            <w:rFonts w:ascii="Arial" w:eastAsia="Arial" w:hAnsi="Arial"/>
                            <w:color w:val="000000"/>
                          </w:rPr>
                          <w:t>N</w:t>
                        </w:r>
                      </w:p>
                    </w:tc>
                  </w:tr>
                </w:tbl>
                <w:p w14:paraId="21D07F46" w14:textId="77777777" w:rsidR="008137A6" w:rsidRDefault="008137A6">
                  <w:pPr>
                    <w:spacing w:after="0" w:line="240" w:lineRule="auto"/>
                  </w:pPr>
                </w:p>
              </w:tc>
              <w:tc>
                <w:tcPr>
                  <w:tcW w:w="180" w:type="dxa"/>
                </w:tcPr>
                <w:p w14:paraId="21D07F47"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F49" w14:textId="77777777">
                    <w:trPr>
                      <w:trHeight w:val="192"/>
                    </w:trPr>
                    <w:tc>
                      <w:tcPr>
                        <w:tcW w:w="3240" w:type="dxa"/>
                        <w:tcBorders>
                          <w:top w:val="nil"/>
                          <w:left w:val="nil"/>
                          <w:bottom w:val="nil"/>
                          <w:right w:val="nil"/>
                        </w:tcBorders>
                        <w:tcMar>
                          <w:top w:w="39" w:type="dxa"/>
                          <w:left w:w="39" w:type="dxa"/>
                          <w:bottom w:w="39" w:type="dxa"/>
                          <w:right w:w="39" w:type="dxa"/>
                        </w:tcMar>
                      </w:tcPr>
                      <w:p w14:paraId="21D07F48" w14:textId="77777777" w:rsidR="008137A6" w:rsidRDefault="008B7689">
                        <w:pPr>
                          <w:spacing w:after="0" w:line="240" w:lineRule="auto"/>
                        </w:pPr>
                        <w:r>
                          <w:rPr>
                            <w:rFonts w:ascii="Arial" w:eastAsia="Arial" w:hAnsi="Arial"/>
                            <w:color w:val="000000"/>
                            <w:sz w:val="16"/>
                          </w:rPr>
                          <w:t>Orally reprimand.</w:t>
                        </w:r>
                      </w:p>
                    </w:tc>
                  </w:tr>
                </w:tbl>
                <w:p w14:paraId="21D07F4A" w14:textId="77777777" w:rsidR="008137A6" w:rsidRDefault="008137A6">
                  <w:pPr>
                    <w:spacing w:after="0" w:line="240" w:lineRule="auto"/>
                  </w:pPr>
                </w:p>
              </w:tc>
              <w:tc>
                <w:tcPr>
                  <w:tcW w:w="2160" w:type="dxa"/>
                </w:tcPr>
                <w:p w14:paraId="21D07F4B" w14:textId="77777777" w:rsidR="008137A6" w:rsidRDefault="008137A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37A6" w14:paraId="21D07F4D" w14:textId="77777777">
                    <w:trPr>
                      <w:trHeight w:val="212"/>
                    </w:trPr>
                    <w:tc>
                      <w:tcPr>
                        <w:tcW w:w="360" w:type="dxa"/>
                        <w:tcBorders>
                          <w:top w:val="nil"/>
                          <w:left w:val="nil"/>
                          <w:bottom w:val="nil"/>
                          <w:right w:val="nil"/>
                        </w:tcBorders>
                        <w:tcMar>
                          <w:top w:w="39" w:type="dxa"/>
                          <w:left w:w="39" w:type="dxa"/>
                          <w:bottom w:w="39" w:type="dxa"/>
                          <w:right w:w="39" w:type="dxa"/>
                        </w:tcMar>
                      </w:tcPr>
                      <w:p w14:paraId="21D07F4C" w14:textId="77777777" w:rsidR="008137A6" w:rsidRDefault="008B7689">
                        <w:pPr>
                          <w:spacing w:after="0" w:line="240" w:lineRule="auto"/>
                        </w:pPr>
                        <w:r>
                          <w:rPr>
                            <w:rFonts w:ascii="Arial" w:eastAsia="Arial" w:hAnsi="Arial"/>
                            <w:color w:val="000000"/>
                          </w:rPr>
                          <w:t>N</w:t>
                        </w:r>
                      </w:p>
                    </w:tc>
                  </w:tr>
                </w:tbl>
                <w:p w14:paraId="21D07F4E" w14:textId="77777777" w:rsidR="008137A6" w:rsidRDefault="008137A6">
                  <w:pPr>
                    <w:spacing w:after="0" w:line="240" w:lineRule="auto"/>
                  </w:pPr>
                </w:p>
              </w:tc>
              <w:tc>
                <w:tcPr>
                  <w:tcW w:w="180" w:type="dxa"/>
                </w:tcPr>
                <w:p w14:paraId="21D07F4F" w14:textId="77777777" w:rsidR="008137A6" w:rsidRDefault="008137A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37A6" w14:paraId="21D07F51" w14:textId="77777777">
                    <w:trPr>
                      <w:trHeight w:val="192"/>
                    </w:trPr>
                    <w:tc>
                      <w:tcPr>
                        <w:tcW w:w="3240" w:type="dxa"/>
                        <w:tcBorders>
                          <w:top w:val="nil"/>
                          <w:left w:val="nil"/>
                          <w:bottom w:val="nil"/>
                          <w:right w:val="nil"/>
                        </w:tcBorders>
                        <w:tcMar>
                          <w:top w:w="39" w:type="dxa"/>
                          <w:left w:w="39" w:type="dxa"/>
                          <w:bottom w:w="39" w:type="dxa"/>
                          <w:right w:w="39" w:type="dxa"/>
                        </w:tcMar>
                      </w:tcPr>
                      <w:p w14:paraId="21D07F50" w14:textId="77777777" w:rsidR="008137A6" w:rsidRDefault="008B7689">
                        <w:pPr>
                          <w:spacing w:after="0" w:line="240" w:lineRule="auto"/>
                        </w:pPr>
                        <w:r>
                          <w:rPr>
                            <w:rFonts w:ascii="Arial" w:eastAsia="Arial" w:hAnsi="Arial"/>
                            <w:color w:val="000000"/>
                            <w:sz w:val="16"/>
                          </w:rPr>
                          <w:t>Train employees in the work.</w:t>
                        </w:r>
                      </w:p>
                    </w:tc>
                  </w:tr>
                </w:tbl>
                <w:p w14:paraId="21D07F52" w14:textId="77777777" w:rsidR="008137A6" w:rsidRDefault="008137A6">
                  <w:pPr>
                    <w:spacing w:after="0" w:line="240" w:lineRule="auto"/>
                  </w:pPr>
                </w:p>
              </w:tc>
              <w:tc>
                <w:tcPr>
                  <w:tcW w:w="539" w:type="dxa"/>
                  <w:tcBorders>
                    <w:right w:val="single" w:sz="15" w:space="0" w:color="000000"/>
                  </w:tcBorders>
                </w:tcPr>
                <w:p w14:paraId="21D07F53" w14:textId="77777777" w:rsidR="008137A6" w:rsidRDefault="008137A6">
                  <w:pPr>
                    <w:pStyle w:val="EmptyCellLayoutStyle"/>
                    <w:spacing w:after="0" w:line="240" w:lineRule="auto"/>
                  </w:pPr>
                </w:p>
              </w:tc>
            </w:tr>
            <w:tr w:rsidR="008137A6" w14:paraId="21D07F5E" w14:textId="77777777">
              <w:trPr>
                <w:trHeight w:val="20"/>
              </w:trPr>
              <w:tc>
                <w:tcPr>
                  <w:tcW w:w="900" w:type="dxa"/>
                  <w:tcBorders>
                    <w:left w:val="single" w:sz="15" w:space="0" w:color="000000"/>
                  </w:tcBorders>
                </w:tcPr>
                <w:p w14:paraId="21D07F55" w14:textId="77777777" w:rsidR="008137A6" w:rsidRDefault="008137A6">
                  <w:pPr>
                    <w:pStyle w:val="EmptyCellLayoutStyle"/>
                    <w:spacing w:after="0" w:line="240" w:lineRule="auto"/>
                  </w:pPr>
                </w:p>
              </w:tc>
              <w:tc>
                <w:tcPr>
                  <w:tcW w:w="359" w:type="dxa"/>
                  <w:vMerge/>
                </w:tcPr>
                <w:p w14:paraId="21D07F56" w14:textId="77777777" w:rsidR="008137A6" w:rsidRDefault="008137A6">
                  <w:pPr>
                    <w:pStyle w:val="EmptyCellLayoutStyle"/>
                    <w:spacing w:after="0" w:line="240" w:lineRule="auto"/>
                  </w:pPr>
                </w:p>
              </w:tc>
              <w:tc>
                <w:tcPr>
                  <w:tcW w:w="180" w:type="dxa"/>
                </w:tcPr>
                <w:p w14:paraId="21D07F57" w14:textId="77777777" w:rsidR="008137A6" w:rsidRDefault="008137A6">
                  <w:pPr>
                    <w:pStyle w:val="EmptyCellLayoutStyle"/>
                    <w:spacing w:after="0" w:line="240" w:lineRule="auto"/>
                  </w:pPr>
                </w:p>
              </w:tc>
              <w:tc>
                <w:tcPr>
                  <w:tcW w:w="3240" w:type="dxa"/>
                </w:tcPr>
                <w:p w14:paraId="21D07F58" w14:textId="77777777" w:rsidR="008137A6" w:rsidRDefault="008137A6">
                  <w:pPr>
                    <w:pStyle w:val="EmptyCellLayoutStyle"/>
                    <w:spacing w:after="0" w:line="240" w:lineRule="auto"/>
                  </w:pPr>
                </w:p>
              </w:tc>
              <w:tc>
                <w:tcPr>
                  <w:tcW w:w="2160" w:type="dxa"/>
                </w:tcPr>
                <w:p w14:paraId="21D07F59" w14:textId="77777777" w:rsidR="008137A6" w:rsidRDefault="008137A6">
                  <w:pPr>
                    <w:pStyle w:val="EmptyCellLayoutStyle"/>
                    <w:spacing w:after="0" w:line="240" w:lineRule="auto"/>
                  </w:pPr>
                </w:p>
              </w:tc>
              <w:tc>
                <w:tcPr>
                  <w:tcW w:w="359" w:type="dxa"/>
                  <w:vMerge/>
                </w:tcPr>
                <w:p w14:paraId="21D07F5A" w14:textId="77777777" w:rsidR="008137A6" w:rsidRDefault="008137A6">
                  <w:pPr>
                    <w:pStyle w:val="EmptyCellLayoutStyle"/>
                    <w:spacing w:after="0" w:line="240" w:lineRule="auto"/>
                  </w:pPr>
                </w:p>
              </w:tc>
              <w:tc>
                <w:tcPr>
                  <w:tcW w:w="180" w:type="dxa"/>
                </w:tcPr>
                <w:p w14:paraId="21D07F5B" w14:textId="77777777" w:rsidR="008137A6" w:rsidRDefault="008137A6">
                  <w:pPr>
                    <w:pStyle w:val="EmptyCellLayoutStyle"/>
                    <w:spacing w:after="0" w:line="240" w:lineRule="auto"/>
                  </w:pPr>
                </w:p>
              </w:tc>
              <w:tc>
                <w:tcPr>
                  <w:tcW w:w="3240" w:type="dxa"/>
                </w:tcPr>
                <w:p w14:paraId="21D07F5C" w14:textId="77777777" w:rsidR="008137A6" w:rsidRDefault="008137A6">
                  <w:pPr>
                    <w:pStyle w:val="EmptyCellLayoutStyle"/>
                    <w:spacing w:after="0" w:line="240" w:lineRule="auto"/>
                  </w:pPr>
                </w:p>
              </w:tc>
              <w:tc>
                <w:tcPr>
                  <w:tcW w:w="539" w:type="dxa"/>
                  <w:tcBorders>
                    <w:right w:val="single" w:sz="15" w:space="0" w:color="000000"/>
                  </w:tcBorders>
                </w:tcPr>
                <w:p w14:paraId="21D07F5D" w14:textId="77777777" w:rsidR="008137A6" w:rsidRDefault="008137A6">
                  <w:pPr>
                    <w:pStyle w:val="EmptyCellLayoutStyle"/>
                    <w:spacing w:after="0" w:line="240" w:lineRule="auto"/>
                  </w:pPr>
                </w:p>
              </w:tc>
            </w:tr>
            <w:tr w:rsidR="008137A6" w14:paraId="21D07F68" w14:textId="77777777">
              <w:trPr>
                <w:trHeight w:val="249"/>
              </w:trPr>
              <w:tc>
                <w:tcPr>
                  <w:tcW w:w="900" w:type="dxa"/>
                  <w:tcBorders>
                    <w:left w:val="single" w:sz="15" w:space="0" w:color="000000"/>
                    <w:bottom w:val="single" w:sz="15" w:space="0" w:color="000000"/>
                  </w:tcBorders>
                </w:tcPr>
                <w:p w14:paraId="21D07F5F" w14:textId="77777777" w:rsidR="008137A6" w:rsidRDefault="008137A6">
                  <w:pPr>
                    <w:pStyle w:val="EmptyCellLayoutStyle"/>
                    <w:spacing w:after="0" w:line="240" w:lineRule="auto"/>
                  </w:pPr>
                </w:p>
              </w:tc>
              <w:tc>
                <w:tcPr>
                  <w:tcW w:w="359" w:type="dxa"/>
                  <w:tcBorders>
                    <w:bottom w:val="single" w:sz="15" w:space="0" w:color="000000"/>
                  </w:tcBorders>
                </w:tcPr>
                <w:p w14:paraId="21D07F60" w14:textId="77777777" w:rsidR="008137A6" w:rsidRDefault="008137A6">
                  <w:pPr>
                    <w:pStyle w:val="EmptyCellLayoutStyle"/>
                    <w:spacing w:after="0" w:line="240" w:lineRule="auto"/>
                  </w:pPr>
                </w:p>
              </w:tc>
              <w:tc>
                <w:tcPr>
                  <w:tcW w:w="180" w:type="dxa"/>
                  <w:tcBorders>
                    <w:bottom w:val="single" w:sz="15" w:space="0" w:color="000000"/>
                  </w:tcBorders>
                </w:tcPr>
                <w:p w14:paraId="21D07F61" w14:textId="77777777" w:rsidR="008137A6" w:rsidRDefault="008137A6">
                  <w:pPr>
                    <w:pStyle w:val="EmptyCellLayoutStyle"/>
                    <w:spacing w:after="0" w:line="240" w:lineRule="auto"/>
                  </w:pPr>
                </w:p>
              </w:tc>
              <w:tc>
                <w:tcPr>
                  <w:tcW w:w="3240" w:type="dxa"/>
                  <w:tcBorders>
                    <w:bottom w:val="single" w:sz="15" w:space="0" w:color="000000"/>
                  </w:tcBorders>
                </w:tcPr>
                <w:p w14:paraId="21D07F62" w14:textId="77777777" w:rsidR="008137A6" w:rsidRDefault="008137A6">
                  <w:pPr>
                    <w:pStyle w:val="EmptyCellLayoutStyle"/>
                    <w:spacing w:after="0" w:line="240" w:lineRule="auto"/>
                  </w:pPr>
                </w:p>
              </w:tc>
              <w:tc>
                <w:tcPr>
                  <w:tcW w:w="2160" w:type="dxa"/>
                  <w:tcBorders>
                    <w:bottom w:val="single" w:sz="15" w:space="0" w:color="000000"/>
                  </w:tcBorders>
                </w:tcPr>
                <w:p w14:paraId="21D07F63" w14:textId="77777777" w:rsidR="008137A6" w:rsidRDefault="008137A6">
                  <w:pPr>
                    <w:pStyle w:val="EmptyCellLayoutStyle"/>
                    <w:spacing w:after="0" w:line="240" w:lineRule="auto"/>
                  </w:pPr>
                </w:p>
              </w:tc>
              <w:tc>
                <w:tcPr>
                  <w:tcW w:w="359" w:type="dxa"/>
                  <w:tcBorders>
                    <w:bottom w:val="single" w:sz="15" w:space="0" w:color="000000"/>
                  </w:tcBorders>
                </w:tcPr>
                <w:p w14:paraId="21D07F64" w14:textId="77777777" w:rsidR="008137A6" w:rsidRDefault="008137A6">
                  <w:pPr>
                    <w:pStyle w:val="EmptyCellLayoutStyle"/>
                    <w:spacing w:after="0" w:line="240" w:lineRule="auto"/>
                  </w:pPr>
                </w:p>
              </w:tc>
              <w:tc>
                <w:tcPr>
                  <w:tcW w:w="180" w:type="dxa"/>
                  <w:tcBorders>
                    <w:bottom w:val="single" w:sz="15" w:space="0" w:color="000000"/>
                  </w:tcBorders>
                </w:tcPr>
                <w:p w14:paraId="21D07F65" w14:textId="77777777" w:rsidR="008137A6" w:rsidRDefault="008137A6">
                  <w:pPr>
                    <w:pStyle w:val="EmptyCellLayoutStyle"/>
                    <w:spacing w:after="0" w:line="240" w:lineRule="auto"/>
                  </w:pPr>
                </w:p>
              </w:tc>
              <w:tc>
                <w:tcPr>
                  <w:tcW w:w="3240" w:type="dxa"/>
                  <w:tcBorders>
                    <w:bottom w:val="single" w:sz="15" w:space="0" w:color="000000"/>
                  </w:tcBorders>
                </w:tcPr>
                <w:p w14:paraId="21D07F66" w14:textId="77777777" w:rsidR="008137A6" w:rsidRDefault="008137A6">
                  <w:pPr>
                    <w:pStyle w:val="EmptyCellLayoutStyle"/>
                    <w:spacing w:after="0" w:line="240" w:lineRule="auto"/>
                  </w:pPr>
                </w:p>
              </w:tc>
              <w:tc>
                <w:tcPr>
                  <w:tcW w:w="539" w:type="dxa"/>
                  <w:tcBorders>
                    <w:bottom w:val="single" w:sz="15" w:space="0" w:color="000000"/>
                    <w:right w:val="single" w:sz="15" w:space="0" w:color="000000"/>
                  </w:tcBorders>
                </w:tcPr>
                <w:p w14:paraId="21D07F67" w14:textId="77777777" w:rsidR="008137A6" w:rsidRDefault="008137A6">
                  <w:pPr>
                    <w:pStyle w:val="EmptyCellLayoutStyle"/>
                    <w:spacing w:after="0" w:line="240" w:lineRule="auto"/>
                  </w:pPr>
                </w:p>
              </w:tc>
            </w:tr>
          </w:tbl>
          <w:p w14:paraId="21D07F69" w14:textId="77777777" w:rsidR="008137A6" w:rsidRDefault="008137A6">
            <w:pPr>
              <w:spacing w:after="0" w:line="240" w:lineRule="auto"/>
            </w:pPr>
          </w:p>
        </w:tc>
        <w:tc>
          <w:tcPr>
            <w:tcW w:w="179" w:type="dxa"/>
          </w:tcPr>
          <w:p w14:paraId="21D07F72" w14:textId="77777777" w:rsidR="008137A6" w:rsidRDefault="008137A6">
            <w:pPr>
              <w:pStyle w:val="EmptyCellLayoutStyle"/>
              <w:spacing w:after="0" w:line="240" w:lineRule="auto"/>
            </w:pPr>
          </w:p>
        </w:tc>
      </w:tr>
      <w:tr w:rsidR="008137A6" w14:paraId="21D07F7F" w14:textId="77777777">
        <w:trPr>
          <w:trHeight w:val="89"/>
        </w:trPr>
        <w:tc>
          <w:tcPr>
            <w:tcW w:w="179" w:type="dxa"/>
          </w:tcPr>
          <w:p w14:paraId="21D07F74" w14:textId="77777777" w:rsidR="008137A6" w:rsidRDefault="008137A6">
            <w:pPr>
              <w:pStyle w:val="EmptyCellLayoutStyle"/>
              <w:spacing w:after="0" w:line="240" w:lineRule="auto"/>
            </w:pPr>
          </w:p>
        </w:tc>
        <w:tc>
          <w:tcPr>
            <w:tcW w:w="0" w:type="dxa"/>
          </w:tcPr>
          <w:p w14:paraId="21D07F75" w14:textId="77777777" w:rsidR="008137A6" w:rsidRDefault="008137A6">
            <w:pPr>
              <w:pStyle w:val="EmptyCellLayoutStyle"/>
              <w:spacing w:after="0" w:line="240" w:lineRule="auto"/>
            </w:pPr>
          </w:p>
        </w:tc>
        <w:tc>
          <w:tcPr>
            <w:tcW w:w="0" w:type="dxa"/>
          </w:tcPr>
          <w:p w14:paraId="21D07F76" w14:textId="77777777" w:rsidR="008137A6" w:rsidRDefault="008137A6">
            <w:pPr>
              <w:pStyle w:val="EmptyCellLayoutStyle"/>
              <w:spacing w:after="0" w:line="240" w:lineRule="auto"/>
            </w:pPr>
          </w:p>
        </w:tc>
        <w:tc>
          <w:tcPr>
            <w:tcW w:w="0" w:type="dxa"/>
          </w:tcPr>
          <w:p w14:paraId="21D07F77" w14:textId="77777777" w:rsidR="008137A6" w:rsidRDefault="008137A6">
            <w:pPr>
              <w:pStyle w:val="EmptyCellLayoutStyle"/>
              <w:spacing w:after="0" w:line="240" w:lineRule="auto"/>
            </w:pPr>
          </w:p>
        </w:tc>
        <w:tc>
          <w:tcPr>
            <w:tcW w:w="0" w:type="dxa"/>
          </w:tcPr>
          <w:p w14:paraId="21D07F78" w14:textId="77777777" w:rsidR="008137A6" w:rsidRDefault="008137A6">
            <w:pPr>
              <w:pStyle w:val="EmptyCellLayoutStyle"/>
              <w:spacing w:after="0" w:line="240" w:lineRule="auto"/>
            </w:pPr>
          </w:p>
        </w:tc>
        <w:tc>
          <w:tcPr>
            <w:tcW w:w="0" w:type="dxa"/>
          </w:tcPr>
          <w:p w14:paraId="21D07F79" w14:textId="77777777" w:rsidR="008137A6" w:rsidRDefault="008137A6">
            <w:pPr>
              <w:pStyle w:val="EmptyCellLayoutStyle"/>
              <w:spacing w:after="0" w:line="240" w:lineRule="auto"/>
            </w:pPr>
          </w:p>
        </w:tc>
        <w:tc>
          <w:tcPr>
            <w:tcW w:w="0" w:type="dxa"/>
          </w:tcPr>
          <w:p w14:paraId="21D07F7A" w14:textId="77777777" w:rsidR="008137A6" w:rsidRDefault="008137A6">
            <w:pPr>
              <w:pStyle w:val="EmptyCellLayoutStyle"/>
              <w:spacing w:after="0" w:line="240" w:lineRule="auto"/>
            </w:pPr>
          </w:p>
        </w:tc>
        <w:tc>
          <w:tcPr>
            <w:tcW w:w="2505" w:type="dxa"/>
          </w:tcPr>
          <w:p w14:paraId="21D07F7B" w14:textId="77777777" w:rsidR="008137A6" w:rsidRDefault="008137A6">
            <w:pPr>
              <w:pStyle w:val="EmptyCellLayoutStyle"/>
              <w:spacing w:after="0" w:line="240" w:lineRule="auto"/>
            </w:pPr>
          </w:p>
        </w:tc>
        <w:tc>
          <w:tcPr>
            <w:tcW w:w="6120" w:type="dxa"/>
          </w:tcPr>
          <w:p w14:paraId="21D07F7C" w14:textId="77777777" w:rsidR="008137A6" w:rsidRDefault="008137A6">
            <w:pPr>
              <w:pStyle w:val="EmptyCellLayoutStyle"/>
              <w:spacing w:after="0" w:line="240" w:lineRule="auto"/>
            </w:pPr>
          </w:p>
        </w:tc>
        <w:tc>
          <w:tcPr>
            <w:tcW w:w="2534" w:type="dxa"/>
          </w:tcPr>
          <w:p w14:paraId="21D07F7D" w14:textId="77777777" w:rsidR="008137A6" w:rsidRDefault="008137A6">
            <w:pPr>
              <w:pStyle w:val="EmptyCellLayoutStyle"/>
              <w:spacing w:after="0" w:line="240" w:lineRule="auto"/>
            </w:pPr>
          </w:p>
        </w:tc>
        <w:tc>
          <w:tcPr>
            <w:tcW w:w="179" w:type="dxa"/>
          </w:tcPr>
          <w:p w14:paraId="21D07F7E" w14:textId="77777777" w:rsidR="008137A6" w:rsidRDefault="008137A6">
            <w:pPr>
              <w:pStyle w:val="EmptyCellLayoutStyle"/>
              <w:spacing w:after="0" w:line="240" w:lineRule="auto"/>
            </w:pPr>
          </w:p>
        </w:tc>
      </w:tr>
      <w:tr w:rsidR="00626B53" w14:paraId="21D07F98" w14:textId="77777777" w:rsidTr="00626B53">
        <w:tc>
          <w:tcPr>
            <w:tcW w:w="179" w:type="dxa"/>
          </w:tcPr>
          <w:p w14:paraId="21D07F80" w14:textId="77777777" w:rsidR="008137A6" w:rsidRDefault="008137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26B53" w14:paraId="21D07F85" w14:textId="77777777" w:rsidTr="00626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8137A6" w14:paraId="21D07F82"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F81" w14:textId="77777777" w:rsidR="008137A6" w:rsidRDefault="008B768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1D07F83" w14:textId="77777777" w:rsidR="008137A6" w:rsidRDefault="008137A6">
                  <w:pPr>
                    <w:spacing w:after="0" w:line="240" w:lineRule="auto"/>
                  </w:pPr>
                </w:p>
              </w:tc>
            </w:tr>
            <w:tr w:rsidR="008137A6" w14:paraId="21D07F88" w14:textId="77777777">
              <w:trPr>
                <w:trHeight w:val="99"/>
              </w:trPr>
              <w:tc>
                <w:tcPr>
                  <w:tcW w:w="0" w:type="dxa"/>
                  <w:tcBorders>
                    <w:left w:val="single" w:sz="15" w:space="0" w:color="000000"/>
                  </w:tcBorders>
                </w:tcPr>
                <w:p w14:paraId="21D07F86" w14:textId="77777777" w:rsidR="008137A6" w:rsidRDefault="008137A6">
                  <w:pPr>
                    <w:pStyle w:val="EmptyCellLayoutStyle"/>
                    <w:spacing w:after="0" w:line="240" w:lineRule="auto"/>
                  </w:pPr>
                </w:p>
              </w:tc>
              <w:tc>
                <w:tcPr>
                  <w:tcW w:w="11159" w:type="dxa"/>
                  <w:tcBorders>
                    <w:right w:val="single" w:sz="15" w:space="0" w:color="000000"/>
                  </w:tcBorders>
                </w:tcPr>
                <w:p w14:paraId="21D07F87" w14:textId="77777777" w:rsidR="008137A6" w:rsidRDefault="008137A6">
                  <w:pPr>
                    <w:pStyle w:val="EmptyCellLayoutStyle"/>
                    <w:spacing w:after="0" w:line="240" w:lineRule="auto"/>
                  </w:pPr>
                </w:p>
              </w:tc>
            </w:tr>
            <w:tr w:rsidR="008137A6" w14:paraId="21D07F8D" w14:textId="77777777">
              <w:trPr>
                <w:trHeight w:val="290"/>
              </w:trPr>
              <w:tc>
                <w:tcPr>
                  <w:tcW w:w="0" w:type="dxa"/>
                  <w:tcBorders>
                    <w:left w:val="single" w:sz="15" w:space="0" w:color="000000"/>
                    <w:bottom w:val="single" w:sz="15" w:space="0" w:color="000000"/>
                  </w:tcBorders>
                </w:tcPr>
                <w:p w14:paraId="21D07F89" w14:textId="77777777" w:rsidR="008137A6" w:rsidRDefault="008137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37A6" w14:paraId="21D07F8B"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F8A" w14:textId="77777777" w:rsidR="008137A6" w:rsidRDefault="008B7689">
                        <w:pPr>
                          <w:spacing w:after="0" w:line="240" w:lineRule="auto"/>
                        </w:pPr>
                        <w:r>
                          <w:rPr>
                            <w:rFonts w:ascii="Arial" w:eastAsia="Arial" w:hAnsi="Arial"/>
                            <w:color w:val="000000"/>
                          </w:rPr>
                          <w:t>Yes</w:t>
                        </w:r>
                      </w:p>
                    </w:tc>
                  </w:tr>
                </w:tbl>
                <w:p w14:paraId="21D07F8C" w14:textId="77777777" w:rsidR="008137A6" w:rsidRDefault="008137A6">
                  <w:pPr>
                    <w:spacing w:after="0" w:line="240" w:lineRule="auto"/>
                  </w:pPr>
                </w:p>
              </w:tc>
            </w:tr>
          </w:tbl>
          <w:p w14:paraId="21D07F8E" w14:textId="77777777" w:rsidR="008137A6" w:rsidRDefault="008137A6">
            <w:pPr>
              <w:spacing w:after="0" w:line="240" w:lineRule="auto"/>
            </w:pPr>
          </w:p>
        </w:tc>
        <w:tc>
          <w:tcPr>
            <w:tcW w:w="179" w:type="dxa"/>
          </w:tcPr>
          <w:p w14:paraId="21D07F97" w14:textId="77777777" w:rsidR="008137A6" w:rsidRDefault="008137A6">
            <w:pPr>
              <w:pStyle w:val="EmptyCellLayoutStyle"/>
              <w:spacing w:after="0" w:line="240" w:lineRule="auto"/>
            </w:pPr>
          </w:p>
        </w:tc>
      </w:tr>
      <w:tr w:rsidR="008137A6" w14:paraId="21D07FA4" w14:textId="77777777">
        <w:trPr>
          <w:trHeight w:val="110"/>
        </w:trPr>
        <w:tc>
          <w:tcPr>
            <w:tcW w:w="179" w:type="dxa"/>
          </w:tcPr>
          <w:p w14:paraId="21D07F99" w14:textId="77777777" w:rsidR="008137A6" w:rsidRDefault="008137A6">
            <w:pPr>
              <w:pStyle w:val="EmptyCellLayoutStyle"/>
              <w:spacing w:after="0" w:line="240" w:lineRule="auto"/>
            </w:pPr>
          </w:p>
        </w:tc>
        <w:tc>
          <w:tcPr>
            <w:tcW w:w="0" w:type="dxa"/>
          </w:tcPr>
          <w:p w14:paraId="21D07F9A" w14:textId="77777777" w:rsidR="008137A6" w:rsidRDefault="008137A6">
            <w:pPr>
              <w:pStyle w:val="EmptyCellLayoutStyle"/>
              <w:spacing w:after="0" w:line="240" w:lineRule="auto"/>
            </w:pPr>
          </w:p>
        </w:tc>
        <w:tc>
          <w:tcPr>
            <w:tcW w:w="0" w:type="dxa"/>
          </w:tcPr>
          <w:p w14:paraId="21D07F9B" w14:textId="77777777" w:rsidR="008137A6" w:rsidRDefault="008137A6">
            <w:pPr>
              <w:pStyle w:val="EmptyCellLayoutStyle"/>
              <w:spacing w:after="0" w:line="240" w:lineRule="auto"/>
            </w:pPr>
          </w:p>
        </w:tc>
        <w:tc>
          <w:tcPr>
            <w:tcW w:w="0" w:type="dxa"/>
          </w:tcPr>
          <w:p w14:paraId="21D07F9C" w14:textId="77777777" w:rsidR="008137A6" w:rsidRDefault="008137A6">
            <w:pPr>
              <w:pStyle w:val="EmptyCellLayoutStyle"/>
              <w:spacing w:after="0" w:line="240" w:lineRule="auto"/>
            </w:pPr>
          </w:p>
        </w:tc>
        <w:tc>
          <w:tcPr>
            <w:tcW w:w="0" w:type="dxa"/>
          </w:tcPr>
          <w:p w14:paraId="21D07F9D" w14:textId="77777777" w:rsidR="008137A6" w:rsidRDefault="008137A6">
            <w:pPr>
              <w:pStyle w:val="EmptyCellLayoutStyle"/>
              <w:spacing w:after="0" w:line="240" w:lineRule="auto"/>
            </w:pPr>
          </w:p>
        </w:tc>
        <w:tc>
          <w:tcPr>
            <w:tcW w:w="0" w:type="dxa"/>
          </w:tcPr>
          <w:p w14:paraId="21D07F9E" w14:textId="77777777" w:rsidR="008137A6" w:rsidRDefault="008137A6">
            <w:pPr>
              <w:pStyle w:val="EmptyCellLayoutStyle"/>
              <w:spacing w:after="0" w:line="240" w:lineRule="auto"/>
            </w:pPr>
          </w:p>
        </w:tc>
        <w:tc>
          <w:tcPr>
            <w:tcW w:w="0" w:type="dxa"/>
          </w:tcPr>
          <w:p w14:paraId="21D07F9F" w14:textId="77777777" w:rsidR="008137A6" w:rsidRDefault="008137A6">
            <w:pPr>
              <w:pStyle w:val="EmptyCellLayoutStyle"/>
              <w:spacing w:after="0" w:line="240" w:lineRule="auto"/>
            </w:pPr>
          </w:p>
        </w:tc>
        <w:tc>
          <w:tcPr>
            <w:tcW w:w="2505" w:type="dxa"/>
          </w:tcPr>
          <w:p w14:paraId="21D07FA0" w14:textId="77777777" w:rsidR="008137A6" w:rsidRDefault="008137A6">
            <w:pPr>
              <w:pStyle w:val="EmptyCellLayoutStyle"/>
              <w:spacing w:after="0" w:line="240" w:lineRule="auto"/>
            </w:pPr>
          </w:p>
        </w:tc>
        <w:tc>
          <w:tcPr>
            <w:tcW w:w="6120" w:type="dxa"/>
          </w:tcPr>
          <w:p w14:paraId="21D07FA1" w14:textId="77777777" w:rsidR="008137A6" w:rsidRDefault="008137A6">
            <w:pPr>
              <w:pStyle w:val="EmptyCellLayoutStyle"/>
              <w:spacing w:after="0" w:line="240" w:lineRule="auto"/>
            </w:pPr>
          </w:p>
        </w:tc>
        <w:tc>
          <w:tcPr>
            <w:tcW w:w="2534" w:type="dxa"/>
          </w:tcPr>
          <w:p w14:paraId="21D07FA2" w14:textId="77777777" w:rsidR="008137A6" w:rsidRDefault="008137A6">
            <w:pPr>
              <w:pStyle w:val="EmptyCellLayoutStyle"/>
              <w:spacing w:after="0" w:line="240" w:lineRule="auto"/>
            </w:pPr>
          </w:p>
        </w:tc>
        <w:tc>
          <w:tcPr>
            <w:tcW w:w="179" w:type="dxa"/>
          </w:tcPr>
          <w:p w14:paraId="21D07FA3" w14:textId="77777777" w:rsidR="008137A6" w:rsidRDefault="008137A6">
            <w:pPr>
              <w:pStyle w:val="EmptyCellLayoutStyle"/>
              <w:spacing w:after="0" w:line="240" w:lineRule="auto"/>
            </w:pPr>
          </w:p>
        </w:tc>
      </w:tr>
      <w:tr w:rsidR="00626B53" w14:paraId="21D07FBE" w14:textId="77777777" w:rsidTr="00626B53">
        <w:tc>
          <w:tcPr>
            <w:tcW w:w="179" w:type="dxa"/>
          </w:tcPr>
          <w:p w14:paraId="21D07FA5" w14:textId="77777777" w:rsidR="008137A6" w:rsidRDefault="008137A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26B53" w14:paraId="21D07FAA" w14:textId="77777777" w:rsidTr="00626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8137A6" w14:paraId="21D07FA7"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FA6" w14:textId="77777777" w:rsidR="008137A6" w:rsidRDefault="008B7689">
                        <w:pPr>
                          <w:spacing w:after="0" w:line="240" w:lineRule="auto"/>
                        </w:pPr>
                        <w:r>
                          <w:rPr>
                            <w:rFonts w:ascii="Arial" w:eastAsia="Arial" w:hAnsi="Arial"/>
                            <w:b/>
                            <w:color w:val="000000"/>
                            <w:sz w:val="16"/>
                          </w:rPr>
                          <w:t>23. What are the essential functions of this position?</w:t>
                        </w:r>
                      </w:p>
                    </w:tc>
                  </w:tr>
                </w:tbl>
                <w:p w14:paraId="21D07FA8" w14:textId="77777777" w:rsidR="008137A6" w:rsidRDefault="008137A6">
                  <w:pPr>
                    <w:spacing w:after="0" w:line="240" w:lineRule="auto"/>
                  </w:pPr>
                </w:p>
              </w:tc>
            </w:tr>
            <w:tr w:rsidR="008137A6" w14:paraId="21D07FAD" w14:textId="77777777">
              <w:trPr>
                <w:trHeight w:val="80"/>
              </w:trPr>
              <w:tc>
                <w:tcPr>
                  <w:tcW w:w="0" w:type="dxa"/>
                  <w:tcBorders>
                    <w:left w:val="single" w:sz="15" w:space="0" w:color="000000"/>
                  </w:tcBorders>
                </w:tcPr>
                <w:p w14:paraId="21D07FAB" w14:textId="77777777" w:rsidR="008137A6" w:rsidRDefault="008137A6">
                  <w:pPr>
                    <w:pStyle w:val="EmptyCellLayoutStyle"/>
                    <w:spacing w:after="0" w:line="240" w:lineRule="auto"/>
                  </w:pPr>
                </w:p>
              </w:tc>
              <w:tc>
                <w:tcPr>
                  <w:tcW w:w="11159" w:type="dxa"/>
                  <w:tcBorders>
                    <w:right w:val="single" w:sz="15" w:space="0" w:color="000000"/>
                  </w:tcBorders>
                </w:tcPr>
                <w:p w14:paraId="21D07FAC" w14:textId="77777777" w:rsidR="008137A6" w:rsidRDefault="008137A6">
                  <w:pPr>
                    <w:pStyle w:val="EmptyCellLayoutStyle"/>
                    <w:spacing w:after="0" w:line="240" w:lineRule="auto"/>
                  </w:pPr>
                </w:p>
              </w:tc>
            </w:tr>
            <w:tr w:rsidR="008137A6" w14:paraId="21D07FB3" w14:textId="77777777">
              <w:trPr>
                <w:trHeight w:val="290"/>
              </w:trPr>
              <w:tc>
                <w:tcPr>
                  <w:tcW w:w="0" w:type="dxa"/>
                  <w:tcBorders>
                    <w:left w:val="single" w:sz="15" w:space="0" w:color="000000"/>
                    <w:bottom w:val="single" w:sz="15" w:space="0" w:color="000000"/>
                  </w:tcBorders>
                </w:tcPr>
                <w:p w14:paraId="21D07FAE" w14:textId="77777777" w:rsidR="008137A6" w:rsidRDefault="008137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37A6" w14:paraId="21D07FB1"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FAF" w14:textId="77777777" w:rsidR="008137A6" w:rsidRDefault="008B7689">
                        <w:pPr>
                          <w:spacing w:before="199" w:after="199" w:line="240" w:lineRule="auto"/>
                        </w:pPr>
                        <w:r>
                          <w:rPr>
                            <w:rFonts w:ascii="Arial" w:eastAsia="Arial" w:hAnsi="Arial"/>
                            <w:color w:val="000000"/>
                          </w:rPr>
                          <w:t xml:space="preserve">This position is responsible for the general oversight of the security guard contract for DTMB-managed facilities located in the Capitol Complex. </w:t>
                        </w:r>
                      </w:p>
                      <w:p w14:paraId="21D07FB0" w14:textId="77777777" w:rsidR="008137A6" w:rsidRDefault="008B7689">
                        <w:pPr>
                          <w:spacing w:after="199" w:line="240" w:lineRule="auto"/>
                        </w:pPr>
                        <w:r>
                          <w:rPr>
                            <w:rFonts w:ascii="Arial" w:eastAsia="Arial" w:hAnsi="Arial"/>
                            <w:color w:val="000000"/>
                          </w:rPr>
                          <w:t>This position also serves as the recognized resource for all security guard invoices, security guard billing and agency back billing (approximately $5.6 Million / annually) while working closely with DTMB Procurement, DTMB Finance, as well as other agency finance teams.</w:t>
                        </w:r>
                      </w:p>
                    </w:tc>
                  </w:tr>
                </w:tbl>
                <w:p w14:paraId="21D07FB2" w14:textId="77777777" w:rsidR="008137A6" w:rsidRDefault="008137A6">
                  <w:pPr>
                    <w:spacing w:after="0" w:line="240" w:lineRule="auto"/>
                  </w:pPr>
                </w:p>
              </w:tc>
            </w:tr>
          </w:tbl>
          <w:p w14:paraId="21D07FB4" w14:textId="77777777" w:rsidR="008137A6" w:rsidRDefault="008137A6">
            <w:pPr>
              <w:spacing w:after="0" w:line="240" w:lineRule="auto"/>
            </w:pPr>
          </w:p>
        </w:tc>
        <w:tc>
          <w:tcPr>
            <w:tcW w:w="179" w:type="dxa"/>
          </w:tcPr>
          <w:p w14:paraId="21D07FBD" w14:textId="77777777" w:rsidR="008137A6" w:rsidRDefault="008137A6">
            <w:pPr>
              <w:pStyle w:val="EmptyCellLayoutStyle"/>
              <w:spacing w:after="0" w:line="240" w:lineRule="auto"/>
            </w:pPr>
          </w:p>
        </w:tc>
      </w:tr>
      <w:tr w:rsidR="008137A6" w14:paraId="21D07FCA" w14:textId="77777777">
        <w:trPr>
          <w:trHeight w:val="99"/>
        </w:trPr>
        <w:tc>
          <w:tcPr>
            <w:tcW w:w="179" w:type="dxa"/>
          </w:tcPr>
          <w:p w14:paraId="21D07FBF" w14:textId="77777777" w:rsidR="008137A6" w:rsidRDefault="008137A6">
            <w:pPr>
              <w:pStyle w:val="EmptyCellLayoutStyle"/>
              <w:spacing w:after="0" w:line="240" w:lineRule="auto"/>
            </w:pPr>
          </w:p>
        </w:tc>
        <w:tc>
          <w:tcPr>
            <w:tcW w:w="0" w:type="dxa"/>
          </w:tcPr>
          <w:p w14:paraId="21D07FC0" w14:textId="77777777" w:rsidR="008137A6" w:rsidRDefault="008137A6">
            <w:pPr>
              <w:pStyle w:val="EmptyCellLayoutStyle"/>
              <w:spacing w:after="0" w:line="240" w:lineRule="auto"/>
            </w:pPr>
          </w:p>
        </w:tc>
        <w:tc>
          <w:tcPr>
            <w:tcW w:w="0" w:type="dxa"/>
          </w:tcPr>
          <w:p w14:paraId="21D07FC1" w14:textId="77777777" w:rsidR="008137A6" w:rsidRDefault="008137A6">
            <w:pPr>
              <w:pStyle w:val="EmptyCellLayoutStyle"/>
              <w:spacing w:after="0" w:line="240" w:lineRule="auto"/>
            </w:pPr>
          </w:p>
        </w:tc>
        <w:tc>
          <w:tcPr>
            <w:tcW w:w="0" w:type="dxa"/>
          </w:tcPr>
          <w:p w14:paraId="21D07FC2" w14:textId="77777777" w:rsidR="008137A6" w:rsidRDefault="008137A6">
            <w:pPr>
              <w:pStyle w:val="EmptyCellLayoutStyle"/>
              <w:spacing w:after="0" w:line="240" w:lineRule="auto"/>
            </w:pPr>
          </w:p>
        </w:tc>
        <w:tc>
          <w:tcPr>
            <w:tcW w:w="0" w:type="dxa"/>
          </w:tcPr>
          <w:p w14:paraId="21D07FC3" w14:textId="77777777" w:rsidR="008137A6" w:rsidRDefault="008137A6">
            <w:pPr>
              <w:pStyle w:val="EmptyCellLayoutStyle"/>
              <w:spacing w:after="0" w:line="240" w:lineRule="auto"/>
            </w:pPr>
          </w:p>
        </w:tc>
        <w:tc>
          <w:tcPr>
            <w:tcW w:w="0" w:type="dxa"/>
          </w:tcPr>
          <w:p w14:paraId="21D07FC4" w14:textId="77777777" w:rsidR="008137A6" w:rsidRDefault="008137A6">
            <w:pPr>
              <w:pStyle w:val="EmptyCellLayoutStyle"/>
              <w:spacing w:after="0" w:line="240" w:lineRule="auto"/>
            </w:pPr>
          </w:p>
        </w:tc>
        <w:tc>
          <w:tcPr>
            <w:tcW w:w="0" w:type="dxa"/>
          </w:tcPr>
          <w:p w14:paraId="21D07FC5" w14:textId="77777777" w:rsidR="008137A6" w:rsidRDefault="008137A6">
            <w:pPr>
              <w:pStyle w:val="EmptyCellLayoutStyle"/>
              <w:spacing w:after="0" w:line="240" w:lineRule="auto"/>
            </w:pPr>
          </w:p>
        </w:tc>
        <w:tc>
          <w:tcPr>
            <w:tcW w:w="2505" w:type="dxa"/>
          </w:tcPr>
          <w:p w14:paraId="21D07FC6" w14:textId="77777777" w:rsidR="008137A6" w:rsidRDefault="008137A6">
            <w:pPr>
              <w:pStyle w:val="EmptyCellLayoutStyle"/>
              <w:spacing w:after="0" w:line="240" w:lineRule="auto"/>
            </w:pPr>
          </w:p>
        </w:tc>
        <w:tc>
          <w:tcPr>
            <w:tcW w:w="6120" w:type="dxa"/>
          </w:tcPr>
          <w:p w14:paraId="21D07FC7" w14:textId="77777777" w:rsidR="008137A6" w:rsidRDefault="008137A6">
            <w:pPr>
              <w:pStyle w:val="EmptyCellLayoutStyle"/>
              <w:spacing w:after="0" w:line="240" w:lineRule="auto"/>
            </w:pPr>
          </w:p>
        </w:tc>
        <w:tc>
          <w:tcPr>
            <w:tcW w:w="2534" w:type="dxa"/>
          </w:tcPr>
          <w:p w14:paraId="21D07FC8" w14:textId="77777777" w:rsidR="008137A6" w:rsidRDefault="008137A6">
            <w:pPr>
              <w:pStyle w:val="EmptyCellLayoutStyle"/>
              <w:spacing w:after="0" w:line="240" w:lineRule="auto"/>
            </w:pPr>
          </w:p>
        </w:tc>
        <w:tc>
          <w:tcPr>
            <w:tcW w:w="179" w:type="dxa"/>
          </w:tcPr>
          <w:p w14:paraId="21D07FC9" w14:textId="77777777" w:rsidR="008137A6" w:rsidRDefault="008137A6">
            <w:pPr>
              <w:pStyle w:val="EmptyCellLayoutStyle"/>
              <w:spacing w:after="0" w:line="240" w:lineRule="auto"/>
            </w:pPr>
          </w:p>
        </w:tc>
      </w:tr>
      <w:tr w:rsidR="00626B53" w14:paraId="21D07FEA" w14:textId="77777777" w:rsidTr="00626B53">
        <w:tc>
          <w:tcPr>
            <w:tcW w:w="179" w:type="dxa"/>
          </w:tcPr>
          <w:p w14:paraId="21D07FCB" w14:textId="77777777" w:rsidR="008137A6" w:rsidRDefault="008137A6">
            <w:pPr>
              <w:pStyle w:val="EmptyCellLayoutStyle"/>
              <w:spacing w:after="0" w:line="240" w:lineRule="auto"/>
            </w:pPr>
          </w:p>
        </w:tc>
        <w:tc>
          <w:tcPr>
            <w:tcW w:w="0" w:type="dxa"/>
          </w:tcPr>
          <w:p w14:paraId="21D07FCC" w14:textId="77777777" w:rsidR="008137A6" w:rsidRDefault="008137A6">
            <w:pPr>
              <w:pStyle w:val="EmptyCellLayoutStyle"/>
              <w:spacing w:after="0" w:line="240" w:lineRule="auto"/>
            </w:pPr>
          </w:p>
        </w:tc>
        <w:tc>
          <w:tcPr>
            <w:tcW w:w="0" w:type="dxa"/>
          </w:tcPr>
          <w:p w14:paraId="21D07FCD" w14:textId="77777777" w:rsidR="008137A6" w:rsidRDefault="008137A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26B53" w14:paraId="21D07FD2" w14:textId="77777777" w:rsidTr="00626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8137A6" w14:paraId="21D07FCF"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FCE" w14:textId="77777777" w:rsidR="008137A6" w:rsidRDefault="008B768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1D07FD0" w14:textId="77777777" w:rsidR="008137A6" w:rsidRDefault="008137A6">
                  <w:pPr>
                    <w:spacing w:after="0" w:line="240" w:lineRule="auto"/>
                  </w:pPr>
                </w:p>
              </w:tc>
            </w:tr>
            <w:tr w:rsidR="008137A6" w14:paraId="21D07FD5" w14:textId="77777777">
              <w:trPr>
                <w:trHeight w:val="90"/>
              </w:trPr>
              <w:tc>
                <w:tcPr>
                  <w:tcW w:w="0" w:type="dxa"/>
                  <w:tcBorders>
                    <w:left w:val="single" w:sz="15" w:space="0" w:color="000000"/>
                  </w:tcBorders>
                </w:tcPr>
                <w:p w14:paraId="21D07FD3" w14:textId="77777777" w:rsidR="008137A6" w:rsidRDefault="008137A6">
                  <w:pPr>
                    <w:pStyle w:val="EmptyCellLayoutStyle"/>
                    <w:spacing w:after="0" w:line="240" w:lineRule="auto"/>
                  </w:pPr>
                </w:p>
              </w:tc>
              <w:tc>
                <w:tcPr>
                  <w:tcW w:w="11159" w:type="dxa"/>
                  <w:tcBorders>
                    <w:right w:val="single" w:sz="15" w:space="0" w:color="000000"/>
                  </w:tcBorders>
                </w:tcPr>
                <w:p w14:paraId="21D07FD4" w14:textId="77777777" w:rsidR="008137A6" w:rsidRDefault="008137A6">
                  <w:pPr>
                    <w:pStyle w:val="EmptyCellLayoutStyle"/>
                    <w:spacing w:after="0" w:line="240" w:lineRule="auto"/>
                  </w:pPr>
                </w:p>
              </w:tc>
            </w:tr>
            <w:tr w:rsidR="008137A6" w14:paraId="21D07FE1" w14:textId="77777777">
              <w:trPr>
                <w:trHeight w:val="290"/>
              </w:trPr>
              <w:tc>
                <w:tcPr>
                  <w:tcW w:w="0" w:type="dxa"/>
                  <w:tcBorders>
                    <w:left w:val="single" w:sz="15" w:space="0" w:color="000000"/>
                    <w:bottom w:val="single" w:sz="15" w:space="0" w:color="000000"/>
                  </w:tcBorders>
                </w:tcPr>
                <w:p w14:paraId="21D07FD6" w14:textId="77777777" w:rsidR="008137A6" w:rsidRDefault="008137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137A6" w14:paraId="21D07FDF" w14:textId="77777777">
                    <w:trPr>
                      <w:trHeight w:val="212"/>
                    </w:trPr>
                    <w:tc>
                      <w:tcPr>
                        <w:tcW w:w="11160" w:type="dxa"/>
                        <w:tcBorders>
                          <w:top w:val="nil"/>
                          <w:left w:val="nil"/>
                          <w:bottom w:val="nil"/>
                          <w:right w:val="nil"/>
                        </w:tcBorders>
                        <w:tcMar>
                          <w:top w:w="39" w:type="dxa"/>
                          <w:left w:w="39" w:type="dxa"/>
                          <w:bottom w:w="39" w:type="dxa"/>
                          <w:right w:w="39" w:type="dxa"/>
                        </w:tcMar>
                      </w:tcPr>
                      <w:p w14:paraId="21D07FD7" w14:textId="77777777" w:rsidR="008137A6" w:rsidRDefault="008B7689">
                        <w:pPr>
                          <w:spacing w:before="199" w:after="199" w:line="240" w:lineRule="auto"/>
                        </w:pPr>
                        <w:r>
                          <w:rPr>
                            <w:rFonts w:ascii="Arial" w:eastAsia="Arial" w:hAnsi="Arial"/>
                            <w:color w:val="000000"/>
                          </w:rPr>
                          <w:t xml:space="preserve">The analyst position descriptions that were initially created were based on an overall assumption as to the state of the guard program and lacked the generalized understanding that we now have today. As the transition of the security guard program took place, a systematic review of the current policies, processes, and procedures were completed. Largescale capability gaps were identified and needed to be addressed. </w:t>
                        </w:r>
                      </w:p>
                      <w:p w14:paraId="21D07FD8" w14:textId="77777777" w:rsidR="008137A6" w:rsidRDefault="008B7689">
                        <w:pPr>
                          <w:spacing w:after="199" w:line="240" w:lineRule="auto"/>
                        </w:pPr>
                        <w:proofErr w:type="gramStart"/>
                        <w:r>
                          <w:rPr>
                            <w:rFonts w:ascii="Arial" w:eastAsia="Arial" w:hAnsi="Arial"/>
                            <w:color w:val="000000"/>
                          </w:rPr>
                          <w:t>In order to</w:t>
                        </w:r>
                        <w:proofErr w:type="gramEnd"/>
                        <w:r>
                          <w:rPr>
                            <w:rFonts w:ascii="Arial" w:eastAsia="Arial" w:hAnsi="Arial"/>
                            <w:color w:val="000000"/>
                          </w:rPr>
                          <w:t xml:space="preserve"> accomplish this, this analyst position gained significantly more authority while becoming more involved granularly </w:t>
                        </w:r>
                        <w:proofErr w:type="gramStart"/>
                        <w:r>
                          <w:rPr>
                            <w:rFonts w:ascii="Arial" w:eastAsia="Arial" w:hAnsi="Arial"/>
                            <w:color w:val="000000"/>
                          </w:rPr>
                          <w:t>on</w:t>
                        </w:r>
                        <w:proofErr w:type="gramEnd"/>
                        <w:r>
                          <w:rPr>
                            <w:rFonts w:ascii="Arial" w:eastAsia="Arial" w:hAnsi="Arial"/>
                            <w:color w:val="000000"/>
                          </w:rPr>
                          <w:t xml:space="preserve"> the sites located within the Capitol Complex. Their decisions have the potential of impacting visitors, SOM employees, DTMB, other agencies, agency specific operations, local law enforcement, and first responders. </w:t>
                        </w:r>
                      </w:p>
                      <w:p w14:paraId="21D07FD9" w14:textId="77777777" w:rsidR="008137A6" w:rsidRDefault="008B7689">
                        <w:pPr>
                          <w:spacing w:after="199" w:line="240" w:lineRule="auto"/>
                        </w:pPr>
                        <w:r>
                          <w:rPr>
                            <w:rFonts w:ascii="Arial" w:eastAsia="Arial" w:hAnsi="Arial"/>
                            <w:color w:val="000000"/>
                          </w:rPr>
                          <w:t> This position is responsible for the general oversight of the security guard contract for DTMB-managed facilities located in the Capitol Complex. The Capitol Complex covers 18 facilities that house approximately 8,000 SOM employees, facilitates approximately 85,000 visitors a year, and covers roughly 22 guard posts with approximately 40 guards.</w:t>
                        </w:r>
                      </w:p>
                      <w:p w14:paraId="21D07FDA" w14:textId="77777777" w:rsidR="008137A6" w:rsidRDefault="008B7689">
                        <w:pPr>
                          <w:spacing w:after="199" w:line="240" w:lineRule="auto"/>
                        </w:pPr>
                        <w:r>
                          <w:rPr>
                            <w:rFonts w:ascii="Arial" w:eastAsia="Arial" w:hAnsi="Arial"/>
                            <w:color w:val="000000"/>
                          </w:rPr>
                          <w:t> </w:t>
                        </w:r>
                      </w:p>
                      <w:p w14:paraId="21D07FDB" w14:textId="77777777" w:rsidR="008137A6" w:rsidRDefault="008B7689">
                        <w:pPr>
                          <w:spacing w:after="199" w:line="240" w:lineRule="auto"/>
                        </w:pPr>
                        <w:r>
                          <w:rPr>
                            <w:rFonts w:ascii="Arial" w:eastAsia="Arial" w:hAnsi="Arial"/>
                            <w:color w:val="000000"/>
                          </w:rPr>
                          <w:t>This position also serves as the recognized resource for all security guard invoices, security guard billing and agency back billing (approximately $5.6 Million / annually) while working closely with DTMB Procurement, DTMB Finance, as well as other agency finance teams.</w:t>
                        </w:r>
                      </w:p>
                      <w:p w14:paraId="21D07FDC" w14:textId="77777777" w:rsidR="008137A6" w:rsidRDefault="008B7689">
                        <w:pPr>
                          <w:spacing w:after="199" w:line="240" w:lineRule="auto"/>
                        </w:pPr>
                        <w:r>
                          <w:rPr>
                            <w:rFonts w:ascii="Arial" w:eastAsia="Arial" w:hAnsi="Arial"/>
                            <w:color w:val="000000"/>
                          </w:rPr>
                          <w:t> </w:t>
                        </w:r>
                      </w:p>
                      <w:p w14:paraId="21D07FDD" w14:textId="77777777" w:rsidR="008137A6" w:rsidRDefault="008B7689">
                        <w:pPr>
                          <w:spacing w:after="199" w:line="240" w:lineRule="auto"/>
                        </w:pPr>
                        <w:r>
                          <w:rPr>
                            <w:rFonts w:ascii="Arial" w:eastAsia="Arial" w:hAnsi="Arial"/>
                            <w:color w:val="000000"/>
                          </w:rPr>
                          <w:t xml:space="preserve">The daily duties and general oversight needed from this position </w:t>
                        </w:r>
                        <w:proofErr w:type="gramStart"/>
                        <w:r>
                          <w:rPr>
                            <w:rFonts w:ascii="Arial" w:eastAsia="Arial" w:hAnsi="Arial"/>
                            <w:color w:val="000000"/>
                          </w:rPr>
                          <w:t>has</w:t>
                        </w:r>
                        <w:proofErr w:type="gramEnd"/>
                        <w:r>
                          <w:rPr>
                            <w:rFonts w:ascii="Arial" w:eastAsia="Arial" w:hAnsi="Arial"/>
                            <w:color w:val="000000"/>
                          </w:rPr>
                          <w:t xml:space="preserve"> increased immensely.  There is approximately an 80% difference in daily duties and actions being taken by this position. With the significant changes and the larger decision-making authority, we believed this position needed to grow in classification. </w:t>
                        </w:r>
                      </w:p>
                      <w:p w14:paraId="21D07FDE" w14:textId="77777777" w:rsidR="008137A6" w:rsidRDefault="008B7689">
                        <w:pPr>
                          <w:spacing w:after="199" w:line="240" w:lineRule="auto"/>
                        </w:pPr>
                        <w:r>
                          <w:rPr>
                            <w:rFonts w:ascii="Arial" w:eastAsia="Arial" w:hAnsi="Arial"/>
                            <w:color w:val="000000"/>
                          </w:rPr>
                          <w:t> </w:t>
                        </w:r>
                      </w:p>
                    </w:tc>
                  </w:tr>
                </w:tbl>
                <w:p w14:paraId="21D07FE0" w14:textId="77777777" w:rsidR="008137A6" w:rsidRDefault="008137A6">
                  <w:pPr>
                    <w:spacing w:after="0" w:line="240" w:lineRule="auto"/>
                  </w:pPr>
                </w:p>
              </w:tc>
            </w:tr>
          </w:tbl>
          <w:p w14:paraId="21D07FE2" w14:textId="77777777" w:rsidR="008137A6" w:rsidRDefault="008137A6">
            <w:pPr>
              <w:spacing w:after="0" w:line="240" w:lineRule="auto"/>
            </w:pPr>
          </w:p>
        </w:tc>
        <w:tc>
          <w:tcPr>
            <w:tcW w:w="179" w:type="dxa"/>
          </w:tcPr>
          <w:p w14:paraId="21D07FE9" w14:textId="77777777" w:rsidR="008137A6" w:rsidRDefault="008137A6">
            <w:pPr>
              <w:pStyle w:val="EmptyCellLayoutStyle"/>
              <w:spacing w:after="0" w:line="240" w:lineRule="auto"/>
            </w:pPr>
          </w:p>
        </w:tc>
      </w:tr>
      <w:tr w:rsidR="008137A6" w14:paraId="21D07FF6" w14:textId="77777777">
        <w:trPr>
          <w:trHeight w:val="100"/>
        </w:trPr>
        <w:tc>
          <w:tcPr>
            <w:tcW w:w="179" w:type="dxa"/>
          </w:tcPr>
          <w:p w14:paraId="21D07FEB" w14:textId="77777777" w:rsidR="008137A6" w:rsidRDefault="008137A6">
            <w:pPr>
              <w:pStyle w:val="EmptyCellLayoutStyle"/>
              <w:spacing w:after="0" w:line="240" w:lineRule="auto"/>
            </w:pPr>
          </w:p>
        </w:tc>
        <w:tc>
          <w:tcPr>
            <w:tcW w:w="0" w:type="dxa"/>
          </w:tcPr>
          <w:p w14:paraId="21D07FEC" w14:textId="77777777" w:rsidR="008137A6" w:rsidRDefault="008137A6">
            <w:pPr>
              <w:pStyle w:val="EmptyCellLayoutStyle"/>
              <w:spacing w:after="0" w:line="240" w:lineRule="auto"/>
            </w:pPr>
          </w:p>
        </w:tc>
        <w:tc>
          <w:tcPr>
            <w:tcW w:w="0" w:type="dxa"/>
          </w:tcPr>
          <w:p w14:paraId="21D07FED" w14:textId="77777777" w:rsidR="008137A6" w:rsidRDefault="008137A6">
            <w:pPr>
              <w:pStyle w:val="EmptyCellLayoutStyle"/>
              <w:spacing w:after="0" w:line="240" w:lineRule="auto"/>
            </w:pPr>
          </w:p>
        </w:tc>
        <w:tc>
          <w:tcPr>
            <w:tcW w:w="0" w:type="dxa"/>
          </w:tcPr>
          <w:p w14:paraId="21D07FEE" w14:textId="77777777" w:rsidR="008137A6" w:rsidRDefault="008137A6">
            <w:pPr>
              <w:pStyle w:val="EmptyCellLayoutStyle"/>
              <w:spacing w:after="0" w:line="240" w:lineRule="auto"/>
            </w:pPr>
          </w:p>
        </w:tc>
        <w:tc>
          <w:tcPr>
            <w:tcW w:w="0" w:type="dxa"/>
          </w:tcPr>
          <w:p w14:paraId="21D07FEF" w14:textId="77777777" w:rsidR="008137A6" w:rsidRDefault="008137A6">
            <w:pPr>
              <w:pStyle w:val="EmptyCellLayoutStyle"/>
              <w:spacing w:after="0" w:line="240" w:lineRule="auto"/>
            </w:pPr>
          </w:p>
        </w:tc>
        <w:tc>
          <w:tcPr>
            <w:tcW w:w="0" w:type="dxa"/>
          </w:tcPr>
          <w:p w14:paraId="21D07FF0" w14:textId="77777777" w:rsidR="008137A6" w:rsidRDefault="008137A6">
            <w:pPr>
              <w:pStyle w:val="EmptyCellLayoutStyle"/>
              <w:spacing w:after="0" w:line="240" w:lineRule="auto"/>
            </w:pPr>
          </w:p>
        </w:tc>
        <w:tc>
          <w:tcPr>
            <w:tcW w:w="0" w:type="dxa"/>
          </w:tcPr>
          <w:p w14:paraId="21D07FF1" w14:textId="77777777" w:rsidR="008137A6" w:rsidRDefault="008137A6">
            <w:pPr>
              <w:pStyle w:val="EmptyCellLayoutStyle"/>
              <w:spacing w:after="0" w:line="240" w:lineRule="auto"/>
            </w:pPr>
          </w:p>
        </w:tc>
        <w:tc>
          <w:tcPr>
            <w:tcW w:w="2505" w:type="dxa"/>
          </w:tcPr>
          <w:p w14:paraId="21D07FF2" w14:textId="77777777" w:rsidR="008137A6" w:rsidRDefault="008137A6">
            <w:pPr>
              <w:pStyle w:val="EmptyCellLayoutStyle"/>
              <w:spacing w:after="0" w:line="240" w:lineRule="auto"/>
            </w:pPr>
          </w:p>
        </w:tc>
        <w:tc>
          <w:tcPr>
            <w:tcW w:w="6120" w:type="dxa"/>
          </w:tcPr>
          <w:p w14:paraId="21D07FF3" w14:textId="77777777" w:rsidR="008137A6" w:rsidRDefault="008137A6">
            <w:pPr>
              <w:pStyle w:val="EmptyCellLayoutStyle"/>
              <w:spacing w:after="0" w:line="240" w:lineRule="auto"/>
            </w:pPr>
          </w:p>
        </w:tc>
        <w:tc>
          <w:tcPr>
            <w:tcW w:w="2534" w:type="dxa"/>
          </w:tcPr>
          <w:p w14:paraId="21D07FF4" w14:textId="77777777" w:rsidR="008137A6" w:rsidRDefault="008137A6">
            <w:pPr>
              <w:pStyle w:val="EmptyCellLayoutStyle"/>
              <w:spacing w:after="0" w:line="240" w:lineRule="auto"/>
            </w:pPr>
          </w:p>
        </w:tc>
        <w:tc>
          <w:tcPr>
            <w:tcW w:w="179" w:type="dxa"/>
          </w:tcPr>
          <w:p w14:paraId="21D07FF5" w14:textId="77777777" w:rsidR="008137A6" w:rsidRDefault="008137A6">
            <w:pPr>
              <w:pStyle w:val="EmptyCellLayoutStyle"/>
              <w:spacing w:after="0" w:line="240" w:lineRule="auto"/>
            </w:pPr>
          </w:p>
        </w:tc>
      </w:tr>
      <w:tr w:rsidR="00626B53" w14:paraId="21D08011" w14:textId="77777777" w:rsidTr="00626B53">
        <w:tc>
          <w:tcPr>
            <w:tcW w:w="179" w:type="dxa"/>
          </w:tcPr>
          <w:p w14:paraId="21D07FF7" w14:textId="77777777" w:rsidR="008137A6" w:rsidRDefault="008137A6">
            <w:pPr>
              <w:pStyle w:val="EmptyCellLayoutStyle"/>
              <w:spacing w:after="0" w:line="240" w:lineRule="auto"/>
            </w:pPr>
          </w:p>
        </w:tc>
        <w:tc>
          <w:tcPr>
            <w:tcW w:w="0" w:type="dxa"/>
          </w:tcPr>
          <w:p w14:paraId="21D07FF8" w14:textId="77777777" w:rsidR="008137A6" w:rsidRDefault="008137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626B53" w14:paraId="21D07FFD" w14:textId="77777777" w:rsidTr="00626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8137A6" w14:paraId="21D07FFA" w14:textId="77777777">
                    <w:trPr>
                      <w:trHeight w:val="192"/>
                    </w:trPr>
                    <w:tc>
                      <w:tcPr>
                        <w:tcW w:w="11160" w:type="dxa"/>
                        <w:tcBorders>
                          <w:top w:val="nil"/>
                          <w:left w:val="nil"/>
                          <w:bottom w:val="nil"/>
                          <w:right w:val="nil"/>
                        </w:tcBorders>
                        <w:tcMar>
                          <w:top w:w="39" w:type="dxa"/>
                          <w:left w:w="39" w:type="dxa"/>
                          <w:bottom w:w="39" w:type="dxa"/>
                          <w:right w:w="39" w:type="dxa"/>
                        </w:tcMar>
                      </w:tcPr>
                      <w:p w14:paraId="21D07FF9" w14:textId="77777777" w:rsidR="008137A6" w:rsidRDefault="008B7689">
                        <w:pPr>
                          <w:spacing w:after="0" w:line="240" w:lineRule="auto"/>
                        </w:pPr>
                        <w:r>
                          <w:rPr>
                            <w:rFonts w:ascii="Arial" w:eastAsia="Arial" w:hAnsi="Arial"/>
                            <w:b/>
                            <w:color w:val="000000"/>
                            <w:sz w:val="16"/>
                          </w:rPr>
                          <w:t>25. What is the function of the work area and how does this position fit into that function?</w:t>
                        </w:r>
                      </w:p>
                    </w:tc>
                  </w:tr>
                </w:tbl>
                <w:p w14:paraId="21D07FFB" w14:textId="77777777" w:rsidR="008137A6" w:rsidRDefault="008137A6">
                  <w:pPr>
                    <w:spacing w:after="0" w:line="240" w:lineRule="auto"/>
                  </w:pPr>
                </w:p>
              </w:tc>
            </w:tr>
            <w:tr w:rsidR="008137A6" w14:paraId="21D08000" w14:textId="77777777">
              <w:trPr>
                <w:trHeight w:val="80"/>
              </w:trPr>
              <w:tc>
                <w:tcPr>
                  <w:tcW w:w="0" w:type="dxa"/>
                  <w:tcBorders>
                    <w:left w:val="single" w:sz="15" w:space="0" w:color="000000"/>
                  </w:tcBorders>
                </w:tcPr>
                <w:p w14:paraId="21D07FFE" w14:textId="77777777" w:rsidR="008137A6" w:rsidRDefault="008137A6">
                  <w:pPr>
                    <w:pStyle w:val="EmptyCellLayoutStyle"/>
                    <w:spacing w:after="0" w:line="240" w:lineRule="auto"/>
                  </w:pPr>
                </w:p>
              </w:tc>
              <w:tc>
                <w:tcPr>
                  <w:tcW w:w="11159" w:type="dxa"/>
                  <w:tcBorders>
                    <w:right w:val="single" w:sz="15" w:space="0" w:color="000000"/>
                  </w:tcBorders>
                </w:tcPr>
                <w:p w14:paraId="21D07FFF" w14:textId="77777777" w:rsidR="008137A6" w:rsidRDefault="008137A6">
                  <w:pPr>
                    <w:pStyle w:val="EmptyCellLayoutStyle"/>
                    <w:spacing w:after="0" w:line="240" w:lineRule="auto"/>
                  </w:pPr>
                </w:p>
              </w:tc>
            </w:tr>
            <w:tr w:rsidR="008137A6" w14:paraId="21D08007" w14:textId="77777777">
              <w:trPr>
                <w:trHeight w:val="290"/>
              </w:trPr>
              <w:tc>
                <w:tcPr>
                  <w:tcW w:w="0" w:type="dxa"/>
                  <w:tcBorders>
                    <w:left w:val="single" w:sz="15" w:space="0" w:color="000000"/>
                    <w:bottom w:val="single" w:sz="15" w:space="0" w:color="000000"/>
                  </w:tcBorders>
                </w:tcPr>
                <w:p w14:paraId="21D08001" w14:textId="77777777" w:rsidR="008137A6" w:rsidRDefault="008137A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137A6" w14:paraId="21D08005" w14:textId="77777777">
                    <w:trPr>
                      <w:trHeight w:val="212"/>
                    </w:trPr>
                    <w:tc>
                      <w:tcPr>
                        <w:tcW w:w="11160" w:type="dxa"/>
                        <w:tcBorders>
                          <w:top w:val="nil"/>
                          <w:left w:val="nil"/>
                          <w:bottom w:val="nil"/>
                          <w:right w:val="nil"/>
                        </w:tcBorders>
                        <w:tcMar>
                          <w:top w:w="39" w:type="dxa"/>
                          <w:left w:w="39" w:type="dxa"/>
                          <w:bottom w:w="39" w:type="dxa"/>
                          <w:right w:w="39" w:type="dxa"/>
                        </w:tcMar>
                      </w:tcPr>
                      <w:p w14:paraId="21D08002" w14:textId="77777777" w:rsidR="008137A6" w:rsidRDefault="008B7689">
                        <w:pPr>
                          <w:spacing w:before="199" w:after="199" w:line="240" w:lineRule="auto"/>
                        </w:pPr>
                        <w:r>
                          <w:rPr>
                            <w:rFonts w:ascii="Arial" w:eastAsia="Arial" w:hAnsi="Arial"/>
                            <w:color w:val="000000"/>
                          </w:rPr>
                          <w:t>The DTMB Cybersecurity and Infrastructure Protection, Office of Infrastructure Protection (OIP) is responsible for physical security and emergency management at all DTMB-managed facilities as well as select agency-owned and leased properties. OIP offers many services related to security cameras, card access, lock and key, security guards, physical security assessments, State of Michigan ID and access cards, 24-hour building and security systems monitoring, and emergency response coordination. OIP is also re</w:t>
                        </w:r>
                        <w:r>
                          <w:rPr>
                            <w:rFonts w:ascii="Arial" w:eastAsia="Arial" w:hAnsi="Arial"/>
                            <w:color w:val="000000"/>
                          </w:rPr>
                          <w:t>sponsible for emergency management coordination for the Department of Technology, Management and Budget and represents the department in the State Emergency Operations Center.</w:t>
                        </w:r>
                      </w:p>
                      <w:p w14:paraId="21D08003" w14:textId="77777777" w:rsidR="008137A6" w:rsidRDefault="008B7689">
                        <w:pPr>
                          <w:spacing w:after="199" w:line="240" w:lineRule="auto"/>
                        </w:pPr>
                        <w:r>
                          <w:rPr>
                            <w:rFonts w:ascii="Arial" w:eastAsia="Arial" w:hAnsi="Arial"/>
                            <w:color w:val="000000"/>
                          </w:rPr>
                          <w:t xml:space="preserve">While working in the Department of Technology, Management, and Budget’s Office of Infrastructure Protection (OIP) this </w:t>
                        </w:r>
                        <w:r>
                          <w:rPr>
                            <w:rFonts w:ascii="Arial" w:eastAsia="Arial" w:hAnsi="Arial"/>
                            <w:color w:val="000000"/>
                          </w:rPr>
                          <w:lastRenderedPageBreak/>
                          <w:t xml:space="preserve">position is responsible for the general oversight of the security guard contract for DTMB-managed facilities located in the Capitol Complex. The Capitol Complex covers 18 facilities that house approximately 8,000 SOM employees, facilitates approximately 85,000 visitors a year, and covers roughly 22 guard posts with approximately 40 guards. </w:t>
                        </w:r>
                      </w:p>
                      <w:p w14:paraId="21D08004" w14:textId="77777777" w:rsidR="008137A6" w:rsidRDefault="008B7689">
                        <w:pPr>
                          <w:spacing w:after="199" w:line="240" w:lineRule="auto"/>
                        </w:pPr>
                        <w:r>
                          <w:rPr>
                            <w:rFonts w:ascii="Arial" w:eastAsia="Arial" w:hAnsi="Arial"/>
                            <w:color w:val="000000"/>
                          </w:rPr>
                          <w:t>This position also serves as the recognized resource for all security guard invoices, security guard billing and agency back billing (approximately $5.6 Million / annually) while working closely with DTMB Procurement, DTMB Finance, as well as other agency finance teams.  Additionally, this position will also provide professional support for OIP, provide project management support, and may perform special projects for management as requested</w:t>
                        </w:r>
                      </w:p>
                    </w:tc>
                  </w:tr>
                </w:tbl>
                <w:p w14:paraId="21D08006" w14:textId="77777777" w:rsidR="008137A6" w:rsidRDefault="008137A6">
                  <w:pPr>
                    <w:spacing w:after="0" w:line="240" w:lineRule="auto"/>
                  </w:pPr>
                </w:p>
              </w:tc>
            </w:tr>
          </w:tbl>
          <w:p w14:paraId="21D08008" w14:textId="77777777" w:rsidR="008137A6" w:rsidRDefault="008137A6">
            <w:pPr>
              <w:spacing w:after="0" w:line="240" w:lineRule="auto"/>
            </w:pPr>
          </w:p>
        </w:tc>
        <w:tc>
          <w:tcPr>
            <w:tcW w:w="179" w:type="dxa"/>
          </w:tcPr>
          <w:p w14:paraId="21D08010" w14:textId="77777777" w:rsidR="008137A6" w:rsidRDefault="008137A6">
            <w:pPr>
              <w:pStyle w:val="EmptyCellLayoutStyle"/>
              <w:spacing w:after="0" w:line="240" w:lineRule="auto"/>
            </w:pPr>
          </w:p>
        </w:tc>
      </w:tr>
      <w:tr w:rsidR="008137A6" w14:paraId="21D0801D" w14:textId="77777777">
        <w:trPr>
          <w:trHeight w:val="120"/>
        </w:trPr>
        <w:tc>
          <w:tcPr>
            <w:tcW w:w="179" w:type="dxa"/>
          </w:tcPr>
          <w:p w14:paraId="21D08012" w14:textId="77777777" w:rsidR="008137A6" w:rsidRDefault="008137A6">
            <w:pPr>
              <w:pStyle w:val="EmptyCellLayoutStyle"/>
              <w:spacing w:after="0" w:line="240" w:lineRule="auto"/>
            </w:pPr>
          </w:p>
        </w:tc>
        <w:tc>
          <w:tcPr>
            <w:tcW w:w="0" w:type="dxa"/>
          </w:tcPr>
          <w:p w14:paraId="21D08013" w14:textId="77777777" w:rsidR="008137A6" w:rsidRDefault="008137A6">
            <w:pPr>
              <w:pStyle w:val="EmptyCellLayoutStyle"/>
              <w:spacing w:after="0" w:line="240" w:lineRule="auto"/>
            </w:pPr>
          </w:p>
        </w:tc>
        <w:tc>
          <w:tcPr>
            <w:tcW w:w="0" w:type="dxa"/>
          </w:tcPr>
          <w:p w14:paraId="21D08014" w14:textId="77777777" w:rsidR="008137A6" w:rsidRDefault="008137A6">
            <w:pPr>
              <w:pStyle w:val="EmptyCellLayoutStyle"/>
              <w:spacing w:after="0" w:line="240" w:lineRule="auto"/>
            </w:pPr>
          </w:p>
        </w:tc>
        <w:tc>
          <w:tcPr>
            <w:tcW w:w="0" w:type="dxa"/>
          </w:tcPr>
          <w:p w14:paraId="21D08015" w14:textId="77777777" w:rsidR="008137A6" w:rsidRDefault="008137A6">
            <w:pPr>
              <w:pStyle w:val="EmptyCellLayoutStyle"/>
              <w:spacing w:after="0" w:line="240" w:lineRule="auto"/>
            </w:pPr>
          </w:p>
        </w:tc>
        <w:tc>
          <w:tcPr>
            <w:tcW w:w="0" w:type="dxa"/>
          </w:tcPr>
          <w:p w14:paraId="21D08016" w14:textId="77777777" w:rsidR="008137A6" w:rsidRDefault="008137A6">
            <w:pPr>
              <w:pStyle w:val="EmptyCellLayoutStyle"/>
              <w:spacing w:after="0" w:line="240" w:lineRule="auto"/>
            </w:pPr>
          </w:p>
        </w:tc>
        <w:tc>
          <w:tcPr>
            <w:tcW w:w="0" w:type="dxa"/>
          </w:tcPr>
          <w:p w14:paraId="21D08017" w14:textId="77777777" w:rsidR="008137A6" w:rsidRDefault="008137A6">
            <w:pPr>
              <w:pStyle w:val="EmptyCellLayoutStyle"/>
              <w:spacing w:after="0" w:line="240" w:lineRule="auto"/>
            </w:pPr>
          </w:p>
        </w:tc>
        <w:tc>
          <w:tcPr>
            <w:tcW w:w="0" w:type="dxa"/>
          </w:tcPr>
          <w:p w14:paraId="21D08018" w14:textId="77777777" w:rsidR="008137A6" w:rsidRDefault="008137A6">
            <w:pPr>
              <w:pStyle w:val="EmptyCellLayoutStyle"/>
              <w:spacing w:after="0" w:line="240" w:lineRule="auto"/>
            </w:pPr>
          </w:p>
        </w:tc>
        <w:tc>
          <w:tcPr>
            <w:tcW w:w="2505" w:type="dxa"/>
          </w:tcPr>
          <w:p w14:paraId="21D08019" w14:textId="77777777" w:rsidR="008137A6" w:rsidRDefault="008137A6">
            <w:pPr>
              <w:pStyle w:val="EmptyCellLayoutStyle"/>
              <w:spacing w:after="0" w:line="240" w:lineRule="auto"/>
            </w:pPr>
          </w:p>
        </w:tc>
        <w:tc>
          <w:tcPr>
            <w:tcW w:w="6120" w:type="dxa"/>
          </w:tcPr>
          <w:p w14:paraId="21D0801A" w14:textId="77777777" w:rsidR="008137A6" w:rsidRDefault="008137A6">
            <w:pPr>
              <w:pStyle w:val="EmptyCellLayoutStyle"/>
              <w:spacing w:after="0" w:line="240" w:lineRule="auto"/>
            </w:pPr>
          </w:p>
        </w:tc>
        <w:tc>
          <w:tcPr>
            <w:tcW w:w="2534" w:type="dxa"/>
          </w:tcPr>
          <w:p w14:paraId="21D0801B" w14:textId="77777777" w:rsidR="008137A6" w:rsidRDefault="008137A6">
            <w:pPr>
              <w:pStyle w:val="EmptyCellLayoutStyle"/>
              <w:spacing w:after="0" w:line="240" w:lineRule="auto"/>
            </w:pPr>
          </w:p>
        </w:tc>
        <w:tc>
          <w:tcPr>
            <w:tcW w:w="179" w:type="dxa"/>
          </w:tcPr>
          <w:p w14:paraId="21D0801C" w14:textId="77777777" w:rsidR="008137A6" w:rsidRDefault="008137A6">
            <w:pPr>
              <w:pStyle w:val="EmptyCellLayoutStyle"/>
              <w:spacing w:after="0" w:line="240" w:lineRule="auto"/>
            </w:pPr>
          </w:p>
        </w:tc>
      </w:tr>
      <w:tr w:rsidR="00626B53" w14:paraId="21D080E6" w14:textId="77777777" w:rsidTr="00626B53">
        <w:tc>
          <w:tcPr>
            <w:tcW w:w="179" w:type="dxa"/>
          </w:tcPr>
          <w:p w14:paraId="21D0801E" w14:textId="77777777" w:rsidR="008137A6" w:rsidRDefault="008137A6">
            <w:pPr>
              <w:pStyle w:val="EmptyCellLayoutStyle"/>
              <w:spacing w:after="0" w:line="240" w:lineRule="auto"/>
            </w:pPr>
          </w:p>
        </w:tc>
        <w:tc>
          <w:tcPr>
            <w:tcW w:w="0" w:type="dxa"/>
          </w:tcPr>
          <w:p w14:paraId="21D0801F" w14:textId="77777777" w:rsidR="008137A6" w:rsidRDefault="008137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2"/>
              <w:gridCol w:w="179"/>
              <w:gridCol w:w="179"/>
            </w:tblGrid>
            <w:tr w:rsidR="00626B53" w14:paraId="21D08029" w14:textId="77777777" w:rsidTr="00626B5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8137A6" w14:paraId="21D08021" w14:textId="77777777">
                    <w:trPr>
                      <w:trHeight w:val="237"/>
                    </w:trPr>
                    <w:tc>
                      <w:tcPr>
                        <w:tcW w:w="10980" w:type="dxa"/>
                        <w:tcBorders>
                          <w:top w:val="nil"/>
                          <w:left w:val="nil"/>
                          <w:bottom w:val="nil"/>
                          <w:right w:val="nil"/>
                        </w:tcBorders>
                        <w:tcMar>
                          <w:top w:w="39" w:type="dxa"/>
                          <w:left w:w="39" w:type="dxa"/>
                          <w:bottom w:w="39" w:type="dxa"/>
                          <w:right w:w="39" w:type="dxa"/>
                        </w:tcMar>
                      </w:tcPr>
                      <w:p w14:paraId="21D08020" w14:textId="77777777" w:rsidR="008137A6" w:rsidRDefault="008B768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1D08022" w14:textId="77777777" w:rsidR="008137A6" w:rsidRDefault="008137A6">
                  <w:pPr>
                    <w:spacing w:after="0" w:line="240" w:lineRule="auto"/>
                  </w:pPr>
                </w:p>
              </w:tc>
              <w:tc>
                <w:tcPr>
                  <w:tcW w:w="180" w:type="dxa"/>
                  <w:tcBorders>
                    <w:top w:val="single" w:sz="15" w:space="0" w:color="000000"/>
                    <w:right w:val="single" w:sz="15" w:space="0" w:color="000000"/>
                  </w:tcBorders>
                </w:tcPr>
                <w:p w14:paraId="21D08028" w14:textId="77777777" w:rsidR="008137A6" w:rsidRDefault="008137A6">
                  <w:pPr>
                    <w:pStyle w:val="EmptyCellLayoutStyle"/>
                    <w:spacing w:after="0" w:line="240" w:lineRule="auto"/>
                  </w:pPr>
                </w:p>
              </w:tc>
            </w:tr>
            <w:tr w:rsidR="008137A6" w14:paraId="21D08031" w14:textId="77777777">
              <w:trPr>
                <w:trHeight w:val="81"/>
              </w:trPr>
              <w:tc>
                <w:tcPr>
                  <w:tcW w:w="180" w:type="dxa"/>
                  <w:tcBorders>
                    <w:left w:val="single" w:sz="15" w:space="0" w:color="000000"/>
                  </w:tcBorders>
                </w:tcPr>
                <w:p w14:paraId="21D0802A" w14:textId="77777777" w:rsidR="008137A6" w:rsidRDefault="008137A6">
                  <w:pPr>
                    <w:pStyle w:val="EmptyCellLayoutStyle"/>
                    <w:spacing w:after="0" w:line="240" w:lineRule="auto"/>
                  </w:pPr>
                </w:p>
              </w:tc>
              <w:tc>
                <w:tcPr>
                  <w:tcW w:w="1080" w:type="dxa"/>
                </w:tcPr>
                <w:p w14:paraId="21D0802B" w14:textId="77777777" w:rsidR="008137A6" w:rsidRDefault="008137A6">
                  <w:pPr>
                    <w:pStyle w:val="EmptyCellLayoutStyle"/>
                    <w:spacing w:after="0" w:line="240" w:lineRule="auto"/>
                  </w:pPr>
                </w:p>
              </w:tc>
              <w:tc>
                <w:tcPr>
                  <w:tcW w:w="1980" w:type="dxa"/>
                </w:tcPr>
                <w:p w14:paraId="21D0802C" w14:textId="77777777" w:rsidR="008137A6" w:rsidRDefault="008137A6">
                  <w:pPr>
                    <w:pStyle w:val="EmptyCellLayoutStyle"/>
                    <w:spacing w:after="0" w:line="240" w:lineRule="auto"/>
                  </w:pPr>
                </w:p>
              </w:tc>
              <w:tc>
                <w:tcPr>
                  <w:tcW w:w="359" w:type="dxa"/>
                </w:tcPr>
                <w:p w14:paraId="21D0802D" w14:textId="77777777" w:rsidR="008137A6" w:rsidRDefault="008137A6">
                  <w:pPr>
                    <w:pStyle w:val="EmptyCellLayoutStyle"/>
                    <w:spacing w:after="0" w:line="240" w:lineRule="auto"/>
                  </w:pPr>
                </w:p>
              </w:tc>
              <w:tc>
                <w:tcPr>
                  <w:tcW w:w="7200" w:type="dxa"/>
                </w:tcPr>
                <w:p w14:paraId="21D0802E" w14:textId="77777777" w:rsidR="008137A6" w:rsidRDefault="008137A6">
                  <w:pPr>
                    <w:pStyle w:val="EmptyCellLayoutStyle"/>
                    <w:spacing w:after="0" w:line="240" w:lineRule="auto"/>
                  </w:pPr>
                </w:p>
              </w:tc>
              <w:tc>
                <w:tcPr>
                  <w:tcW w:w="180" w:type="dxa"/>
                </w:tcPr>
                <w:p w14:paraId="21D0802F" w14:textId="77777777" w:rsidR="008137A6" w:rsidRDefault="008137A6">
                  <w:pPr>
                    <w:pStyle w:val="EmptyCellLayoutStyle"/>
                    <w:spacing w:after="0" w:line="240" w:lineRule="auto"/>
                  </w:pPr>
                </w:p>
              </w:tc>
              <w:tc>
                <w:tcPr>
                  <w:tcW w:w="180" w:type="dxa"/>
                  <w:tcBorders>
                    <w:right w:val="single" w:sz="15" w:space="0" w:color="000000"/>
                  </w:tcBorders>
                </w:tcPr>
                <w:p w14:paraId="21D08030" w14:textId="77777777" w:rsidR="008137A6" w:rsidRDefault="008137A6">
                  <w:pPr>
                    <w:pStyle w:val="EmptyCellLayoutStyle"/>
                    <w:spacing w:after="0" w:line="240" w:lineRule="auto"/>
                  </w:pPr>
                </w:p>
              </w:tc>
            </w:tr>
            <w:tr w:rsidR="00626B53" w14:paraId="21D0803B" w14:textId="77777777" w:rsidTr="00626B5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137A6" w14:paraId="21D08033" w14:textId="77777777">
                    <w:trPr>
                      <w:trHeight w:val="192"/>
                    </w:trPr>
                    <w:tc>
                      <w:tcPr>
                        <w:tcW w:w="1260" w:type="dxa"/>
                        <w:tcBorders>
                          <w:top w:val="nil"/>
                          <w:left w:val="nil"/>
                          <w:bottom w:val="nil"/>
                          <w:right w:val="nil"/>
                        </w:tcBorders>
                        <w:tcMar>
                          <w:top w:w="39" w:type="dxa"/>
                          <w:left w:w="39" w:type="dxa"/>
                          <w:bottom w:w="39" w:type="dxa"/>
                          <w:right w:w="39" w:type="dxa"/>
                        </w:tcMar>
                      </w:tcPr>
                      <w:p w14:paraId="21D08032" w14:textId="77777777" w:rsidR="008137A6" w:rsidRDefault="008B7689">
                        <w:pPr>
                          <w:spacing w:after="0" w:line="240" w:lineRule="auto"/>
                        </w:pPr>
                        <w:r>
                          <w:rPr>
                            <w:rFonts w:ascii="Arial" w:eastAsia="Arial" w:hAnsi="Arial"/>
                            <w:b/>
                            <w:color w:val="000000"/>
                            <w:sz w:val="16"/>
                          </w:rPr>
                          <w:t>EDUCATION:</w:t>
                        </w:r>
                      </w:p>
                    </w:tc>
                  </w:tr>
                </w:tbl>
                <w:p w14:paraId="21D08034" w14:textId="77777777" w:rsidR="008137A6" w:rsidRDefault="008137A6">
                  <w:pPr>
                    <w:spacing w:after="0" w:line="240" w:lineRule="auto"/>
                  </w:pPr>
                </w:p>
              </w:tc>
              <w:tc>
                <w:tcPr>
                  <w:tcW w:w="1980" w:type="dxa"/>
                </w:tcPr>
                <w:p w14:paraId="21D08036" w14:textId="77777777" w:rsidR="008137A6" w:rsidRDefault="008137A6">
                  <w:pPr>
                    <w:pStyle w:val="EmptyCellLayoutStyle"/>
                    <w:spacing w:after="0" w:line="240" w:lineRule="auto"/>
                  </w:pPr>
                </w:p>
              </w:tc>
              <w:tc>
                <w:tcPr>
                  <w:tcW w:w="359" w:type="dxa"/>
                </w:tcPr>
                <w:p w14:paraId="21D08037" w14:textId="77777777" w:rsidR="008137A6" w:rsidRDefault="008137A6">
                  <w:pPr>
                    <w:pStyle w:val="EmptyCellLayoutStyle"/>
                    <w:spacing w:after="0" w:line="240" w:lineRule="auto"/>
                  </w:pPr>
                </w:p>
              </w:tc>
              <w:tc>
                <w:tcPr>
                  <w:tcW w:w="7200" w:type="dxa"/>
                </w:tcPr>
                <w:p w14:paraId="21D08038" w14:textId="77777777" w:rsidR="008137A6" w:rsidRDefault="008137A6">
                  <w:pPr>
                    <w:pStyle w:val="EmptyCellLayoutStyle"/>
                    <w:spacing w:after="0" w:line="240" w:lineRule="auto"/>
                  </w:pPr>
                </w:p>
              </w:tc>
              <w:tc>
                <w:tcPr>
                  <w:tcW w:w="180" w:type="dxa"/>
                </w:tcPr>
                <w:p w14:paraId="21D08039" w14:textId="77777777" w:rsidR="008137A6" w:rsidRDefault="008137A6">
                  <w:pPr>
                    <w:pStyle w:val="EmptyCellLayoutStyle"/>
                    <w:spacing w:after="0" w:line="240" w:lineRule="auto"/>
                  </w:pPr>
                </w:p>
              </w:tc>
              <w:tc>
                <w:tcPr>
                  <w:tcW w:w="180" w:type="dxa"/>
                  <w:tcBorders>
                    <w:right w:val="single" w:sz="15" w:space="0" w:color="000000"/>
                  </w:tcBorders>
                </w:tcPr>
                <w:p w14:paraId="21D0803A" w14:textId="77777777" w:rsidR="008137A6" w:rsidRDefault="008137A6">
                  <w:pPr>
                    <w:pStyle w:val="EmptyCellLayoutStyle"/>
                    <w:spacing w:after="0" w:line="240" w:lineRule="auto"/>
                  </w:pPr>
                </w:p>
              </w:tc>
            </w:tr>
            <w:tr w:rsidR="008137A6" w14:paraId="21D08043" w14:textId="77777777">
              <w:trPr>
                <w:trHeight w:val="89"/>
              </w:trPr>
              <w:tc>
                <w:tcPr>
                  <w:tcW w:w="180" w:type="dxa"/>
                  <w:tcBorders>
                    <w:left w:val="single" w:sz="15" w:space="0" w:color="000000"/>
                  </w:tcBorders>
                </w:tcPr>
                <w:p w14:paraId="21D0803C" w14:textId="77777777" w:rsidR="008137A6" w:rsidRDefault="008137A6">
                  <w:pPr>
                    <w:pStyle w:val="EmptyCellLayoutStyle"/>
                    <w:spacing w:after="0" w:line="240" w:lineRule="auto"/>
                  </w:pPr>
                </w:p>
              </w:tc>
              <w:tc>
                <w:tcPr>
                  <w:tcW w:w="1080" w:type="dxa"/>
                </w:tcPr>
                <w:p w14:paraId="21D0803D" w14:textId="77777777" w:rsidR="008137A6" w:rsidRDefault="008137A6">
                  <w:pPr>
                    <w:pStyle w:val="EmptyCellLayoutStyle"/>
                    <w:spacing w:after="0" w:line="240" w:lineRule="auto"/>
                  </w:pPr>
                </w:p>
              </w:tc>
              <w:tc>
                <w:tcPr>
                  <w:tcW w:w="1980" w:type="dxa"/>
                </w:tcPr>
                <w:p w14:paraId="21D0803E" w14:textId="77777777" w:rsidR="008137A6" w:rsidRDefault="008137A6">
                  <w:pPr>
                    <w:pStyle w:val="EmptyCellLayoutStyle"/>
                    <w:spacing w:after="0" w:line="240" w:lineRule="auto"/>
                  </w:pPr>
                </w:p>
              </w:tc>
              <w:tc>
                <w:tcPr>
                  <w:tcW w:w="359" w:type="dxa"/>
                </w:tcPr>
                <w:p w14:paraId="21D0803F" w14:textId="77777777" w:rsidR="008137A6" w:rsidRDefault="008137A6">
                  <w:pPr>
                    <w:pStyle w:val="EmptyCellLayoutStyle"/>
                    <w:spacing w:after="0" w:line="240" w:lineRule="auto"/>
                  </w:pPr>
                </w:p>
              </w:tc>
              <w:tc>
                <w:tcPr>
                  <w:tcW w:w="7200" w:type="dxa"/>
                </w:tcPr>
                <w:p w14:paraId="21D08040" w14:textId="77777777" w:rsidR="008137A6" w:rsidRDefault="008137A6">
                  <w:pPr>
                    <w:pStyle w:val="EmptyCellLayoutStyle"/>
                    <w:spacing w:after="0" w:line="240" w:lineRule="auto"/>
                  </w:pPr>
                </w:p>
              </w:tc>
              <w:tc>
                <w:tcPr>
                  <w:tcW w:w="180" w:type="dxa"/>
                </w:tcPr>
                <w:p w14:paraId="21D08041" w14:textId="77777777" w:rsidR="008137A6" w:rsidRDefault="008137A6">
                  <w:pPr>
                    <w:pStyle w:val="EmptyCellLayoutStyle"/>
                    <w:spacing w:after="0" w:line="240" w:lineRule="auto"/>
                  </w:pPr>
                </w:p>
              </w:tc>
              <w:tc>
                <w:tcPr>
                  <w:tcW w:w="180" w:type="dxa"/>
                  <w:tcBorders>
                    <w:right w:val="single" w:sz="15" w:space="0" w:color="000000"/>
                  </w:tcBorders>
                </w:tcPr>
                <w:p w14:paraId="21D08042" w14:textId="77777777" w:rsidR="008137A6" w:rsidRDefault="008137A6">
                  <w:pPr>
                    <w:pStyle w:val="EmptyCellLayoutStyle"/>
                    <w:spacing w:after="0" w:line="240" w:lineRule="auto"/>
                  </w:pPr>
                </w:p>
              </w:tc>
            </w:tr>
            <w:tr w:rsidR="00626B53" w14:paraId="21D0804D" w14:textId="77777777" w:rsidTr="00626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8137A6" w14:paraId="21D08045" w14:textId="77777777">
                    <w:trPr>
                      <w:trHeight w:val="212"/>
                    </w:trPr>
                    <w:tc>
                      <w:tcPr>
                        <w:tcW w:w="11160" w:type="dxa"/>
                        <w:tcBorders>
                          <w:top w:val="nil"/>
                          <w:left w:val="nil"/>
                          <w:bottom w:val="nil"/>
                          <w:right w:val="nil"/>
                        </w:tcBorders>
                        <w:tcMar>
                          <w:top w:w="39" w:type="dxa"/>
                          <w:left w:w="39" w:type="dxa"/>
                          <w:bottom w:w="39" w:type="dxa"/>
                          <w:right w:w="39" w:type="dxa"/>
                        </w:tcMar>
                      </w:tcPr>
                      <w:p w14:paraId="21D08044" w14:textId="77777777" w:rsidR="008137A6" w:rsidRDefault="008B7689">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21D08046" w14:textId="77777777" w:rsidR="008137A6" w:rsidRDefault="008137A6">
                  <w:pPr>
                    <w:spacing w:after="0" w:line="240" w:lineRule="auto"/>
                  </w:pPr>
                </w:p>
              </w:tc>
            </w:tr>
            <w:tr w:rsidR="008137A6" w14:paraId="21D08055" w14:textId="77777777">
              <w:trPr>
                <w:trHeight w:val="69"/>
              </w:trPr>
              <w:tc>
                <w:tcPr>
                  <w:tcW w:w="180" w:type="dxa"/>
                  <w:tcBorders>
                    <w:left w:val="single" w:sz="15" w:space="0" w:color="000000"/>
                  </w:tcBorders>
                </w:tcPr>
                <w:p w14:paraId="21D0804E" w14:textId="77777777" w:rsidR="008137A6" w:rsidRDefault="008137A6">
                  <w:pPr>
                    <w:pStyle w:val="EmptyCellLayoutStyle"/>
                    <w:spacing w:after="0" w:line="240" w:lineRule="auto"/>
                  </w:pPr>
                </w:p>
              </w:tc>
              <w:tc>
                <w:tcPr>
                  <w:tcW w:w="1080" w:type="dxa"/>
                </w:tcPr>
                <w:p w14:paraId="21D0804F" w14:textId="77777777" w:rsidR="008137A6" w:rsidRDefault="008137A6">
                  <w:pPr>
                    <w:pStyle w:val="EmptyCellLayoutStyle"/>
                    <w:spacing w:after="0" w:line="240" w:lineRule="auto"/>
                  </w:pPr>
                </w:p>
              </w:tc>
              <w:tc>
                <w:tcPr>
                  <w:tcW w:w="1980" w:type="dxa"/>
                </w:tcPr>
                <w:p w14:paraId="21D08050" w14:textId="77777777" w:rsidR="008137A6" w:rsidRDefault="008137A6">
                  <w:pPr>
                    <w:pStyle w:val="EmptyCellLayoutStyle"/>
                    <w:spacing w:after="0" w:line="240" w:lineRule="auto"/>
                  </w:pPr>
                </w:p>
              </w:tc>
              <w:tc>
                <w:tcPr>
                  <w:tcW w:w="359" w:type="dxa"/>
                </w:tcPr>
                <w:p w14:paraId="21D08051" w14:textId="77777777" w:rsidR="008137A6" w:rsidRDefault="008137A6">
                  <w:pPr>
                    <w:pStyle w:val="EmptyCellLayoutStyle"/>
                    <w:spacing w:after="0" w:line="240" w:lineRule="auto"/>
                  </w:pPr>
                </w:p>
              </w:tc>
              <w:tc>
                <w:tcPr>
                  <w:tcW w:w="7200" w:type="dxa"/>
                </w:tcPr>
                <w:p w14:paraId="21D08052" w14:textId="77777777" w:rsidR="008137A6" w:rsidRDefault="008137A6">
                  <w:pPr>
                    <w:pStyle w:val="EmptyCellLayoutStyle"/>
                    <w:spacing w:after="0" w:line="240" w:lineRule="auto"/>
                  </w:pPr>
                </w:p>
              </w:tc>
              <w:tc>
                <w:tcPr>
                  <w:tcW w:w="180" w:type="dxa"/>
                </w:tcPr>
                <w:p w14:paraId="21D08053" w14:textId="77777777" w:rsidR="008137A6" w:rsidRDefault="008137A6">
                  <w:pPr>
                    <w:pStyle w:val="EmptyCellLayoutStyle"/>
                    <w:spacing w:after="0" w:line="240" w:lineRule="auto"/>
                  </w:pPr>
                </w:p>
              </w:tc>
              <w:tc>
                <w:tcPr>
                  <w:tcW w:w="180" w:type="dxa"/>
                  <w:tcBorders>
                    <w:right w:val="single" w:sz="15" w:space="0" w:color="000000"/>
                  </w:tcBorders>
                </w:tcPr>
                <w:p w14:paraId="21D08054" w14:textId="77777777" w:rsidR="008137A6" w:rsidRDefault="008137A6">
                  <w:pPr>
                    <w:pStyle w:val="EmptyCellLayoutStyle"/>
                    <w:spacing w:after="0" w:line="240" w:lineRule="auto"/>
                  </w:pPr>
                </w:p>
              </w:tc>
            </w:tr>
            <w:tr w:rsidR="00626B53" w14:paraId="21D0805F" w14:textId="77777777" w:rsidTr="00626B5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137A6" w14:paraId="21D08057" w14:textId="77777777">
                    <w:trPr>
                      <w:trHeight w:val="192"/>
                    </w:trPr>
                    <w:tc>
                      <w:tcPr>
                        <w:tcW w:w="1260" w:type="dxa"/>
                        <w:tcBorders>
                          <w:top w:val="nil"/>
                          <w:left w:val="nil"/>
                          <w:bottom w:val="nil"/>
                          <w:right w:val="nil"/>
                        </w:tcBorders>
                        <w:tcMar>
                          <w:top w:w="39" w:type="dxa"/>
                          <w:left w:w="39" w:type="dxa"/>
                          <w:bottom w:w="39" w:type="dxa"/>
                          <w:right w:w="39" w:type="dxa"/>
                        </w:tcMar>
                      </w:tcPr>
                      <w:p w14:paraId="21D08056" w14:textId="77777777" w:rsidR="008137A6" w:rsidRDefault="008B7689">
                        <w:pPr>
                          <w:spacing w:after="0" w:line="240" w:lineRule="auto"/>
                        </w:pPr>
                        <w:r>
                          <w:rPr>
                            <w:rFonts w:ascii="Arial" w:eastAsia="Arial" w:hAnsi="Arial"/>
                            <w:b/>
                            <w:color w:val="000000"/>
                            <w:sz w:val="16"/>
                          </w:rPr>
                          <w:t>EXPERIENCE:</w:t>
                        </w:r>
                      </w:p>
                    </w:tc>
                  </w:tr>
                </w:tbl>
                <w:p w14:paraId="21D08058" w14:textId="77777777" w:rsidR="008137A6" w:rsidRDefault="008137A6">
                  <w:pPr>
                    <w:spacing w:after="0" w:line="240" w:lineRule="auto"/>
                  </w:pPr>
                </w:p>
              </w:tc>
              <w:tc>
                <w:tcPr>
                  <w:tcW w:w="1980" w:type="dxa"/>
                </w:tcPr>
                <w:p w14:paraId="21D0805A" w14:textId="77777777" w:rsidR="008137A6" w:rsidRDefault="008137A6">
                  <w:pPr>
                    <w:pStyle w:val="EmptyCellLayoutStyle"/>
                    <w:spacing w:after="0" w:line="240" w:lineRule="auto"/>
                  </w:pPr>
                </w:p>
              </w:tc>
              <w:tc>
                <w:tcPr>
                  <w:tcW w:w="359" w:type="dxa"/>
                </w:tcPr>
                <w:p w14:paraId="21D0805B" w14:textId="77777777" w:rsidR="008137A6" w:rsidRDefault="008137A6">
                  <w:pPr>
                    <w:pStyle w:val="EmptyCellLayoutStyle"/>
                    <w:spacing w:after="0" w:line="240" w:lineRule="auto"/>
                  </w:pPr>
                </w:p>
              </w:tc>
              <w:tc>
                <w:tcPr>
                  <w:tcW w:w="7200" w:type="dxa"/>
                </w:tcPr>
                <w:p w14:paraId="21D0805C" w14:textId="77777777" w:rsidR="008137A6" w:rsidRDefault="008137A6">
                  <w:pPr>
                    <w:pStyle w:val="EmptyCellLayoutStyle"/>
                    <w:spacing w:after="0" w:line="240" w:lineRule="auto"/>
                  </w:pPr>
                </w:p>
              </w:tc>
              <w:tc>
                <w:tcPr>
                  <w:tcW w:w="180" w:type="dxa"/>
                </w:tcPr>
                <w:p w14:paraId="21D0805D" w14:textId="77777777" w:rsidR="008137A6" w:rsidRDefault="008137A6">
                  <w:pPr>
                    <w:pStyle w:val="EmptyCellLayoutStyle"/>
                    <w:spacing w:after="0" w:line="240" w:lineRule="auto"/>
                  </w:pPr>
                </w:p>
              </w:tc>
              <w:tc>
                <w:tcPr>
                  <w:tcW w:w="180" w:type="dxa"/>
                  <w:tcBorders>
                    <w:right w:val="single" w:sz="15" w:space="0" w:color="000000"/>
                  </w:tcBorders>
                </w:tcPr>
                <w:p w14:paraId="21D0805E" w14:textId="77777777" w:rsidR="008137A6" w:rsidRDefault="008137A6">
                  <w:pPr>
                    <w:pStyle w:val="EmptyCellLayoutStyle"/>
                    <w:spacing w:after="0" w:line="240" w:lineRule="auto"/>
                  </w:pPr>
                </w:p>
              </w:tc>
            </w:tr>
            <w:tr w:rsidR="008137A6" w14:paraId="21D08067" w14:textId="77777777">
              <w:trPr>
                <w:trHeight w:val="90"/>
              </w:trPr>
              <w:tc>
                <w:tcPr>
                  <w:tcW w:w="180" w:type="dxa"/>
                  <w:tcBorders>
                    <w:left w:val="single" w:sz="15" w:space="0" w:color="000000"/>
                  </w:tcBorders>
                </w:tcPr>
                <w:p w14:paraId="21D08060" w14:textId="77777777" w:rsidR="008137A6" w:rsidRDefault="008137A6">
                  <w:pPr>
                    <w:pStyle w:val="EmptyCellLayoutStyle"/>
                    <w:spacing w:after="0" w:line="240" w:lineRule="auto"/>
                  </w:pPr>
                </w:p>
              </w:tc>
              <w:tc>
                <w:tcPr>
                  <w:tcW w:w="1080" w:type="dxa"/>
                </w:tcPr>
                <w:p w14:paraId="21D08061" w14:textId="77777777" w:rsidR="008137A6" w:rsidRDefault="008137A6">
                  <w:pPr>
                    <w:pStyle w:val="EmptyCellLayoutStyle"/>
                    <w:spacing w:after="0" w:line="240" w:lineRule="auto"/>
                  </w:pPr>
                </w:p>
              </w:tc>
              <w:tc>
                <w:tcPr>
                  <w:tcW w:w="1980" w:type="dxa"/>
                </w:tcPr>
                <w:p w14:paraId="21D08062" w14:textId="77777777" w:rsidR="008137A6" w:rsidRDefault="008137A6">
                  <w:pPr>
                    <w:pStyle w:val="EmptyCellLayoutStyle"/>
                    <w:spacing w:after="0" w:line="240" w:lineRule="auto"/>
                  </w:pPr>
                </w:p>
              </w:tc>
              <w:tc>
                <w:tcPr>
                  <w:tcW w:w="359" w:type="dxa"/>
                </w:tcPr>
                <w:p w14:paraId="21D08063" w14:textId="77777777" w:rsidR="008137A6" w:rsidRDefault="008137A6">
                  <w:pPr>
                    <w:pStyle w:val="EmptyCellLayoutStyle"/>
                    <w:spacing w:after="0" w:line="240" w:lineRule="auto"/>
                  </w:pPr>
                </w:p>
              </w:tc>
              <w:tc>
                <w:tcPr>
                  <w:tcW w:w="7200" w:type="dxa"/>
                </w:tcPr>
                <w:p w14:paraId="21D08064" w14:textId="77777777" w:rsidR="008137A6" w:rsidRDefault="008137A6">
                  <w:pPr>
                    <w:pStyle w:val="EmptyCellLayoutStyle"/>
                    <w:spacing w:after="0" w:line="240" w:lineRule="auto"/>
                  </w:pPr>
                </w:p>
              </w:tc>
              <w:tc>
                <w:tcPr>
                  <w:tcW w:w="180" w:type="dxa"/>
                </w:tcPr>
                <w:p w14:paraId="21D08065" w14:textId="77777777" w:rsidR="008137A6" w:rsidRDefault="008137A6">
                  <w:pPr>
                    <w:pStyle w:val="EmptyCellLayoutStyle"/>
                    <w:spacing w:after="0" w:line="240" w:lineRule="auto"/>
                  </w:pPr>
                </w:p>
              </w:tc>
              <w:tc>
                <w:tcPr>
                  <w:tcW w:w="180" w:type="dxa"/>
                  <w:tcBorders>
                    <w:right w:val="single" w:sz="15" w:space="0" w:color="000000"/>
                  </w:tcBorders>
                </w:tcPr>
                <w:p w14:paraId="21D08066" w14:textId="77777777" w:rsidR="008137A6" w:rsidRDefault="008137A6">
                  <w:pPr>
                    <w:pStyle w:val="EmptyCellLayoutStyle"/>
                    <w:spacing w:after="0" w:line="240" w:lineRule="auto"/>
                  </w:pPr>
                </w:p>
              </w:tc>
            </w:tr>
            <w:tr w:rsidR="00626B53" w14:paraId="21D08071" w14:textId="77777777" w:rsidTr="00626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8137A6" w14:paraId="21D08069" w14:textId="77777777">
                    <w:trPr>
                      <w:trHeight w:val="212"/>
                    </w:trPr>
                    <w:tc>
                      <w:tcPr>
                        <w:tcW w:w="11160" w:type="dxa"/>
                        <w:tcBorders>
                          <w:top w:val="nil"/>
                          <w:left w:val="nil"/>
                          <w:bottom w:val="nil"/>
                          <w:right w:val="nil"/>
                        </w:tcBorders>
                        <w:tcMar>
                          <w:top w:w="39" w:type="dxa"/>
                          <w:left w:w="39" w:type="dxa"/>
                          <w:bottom w:w="39" w:type="dxa"/>
                          <w:right w:w="39" w:type="dxa"/>
                        </w:tcMar>
                      </w:tcPr>
                      <w:p w14:paraId="21D08068" w14:textId="77777777" w:rsidR="008137A6" w:rsidRDefault="008B7689">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21D0806A" w14:textId="77777777" w:rsidR="008137A6" w:rsidRDefault="008137A6">
                  <w:pPr>
                    <w:spacing w:after="0" w:line="240" w:lineRule="auto"/>
                  </w:pPr>
                </w:p>
              </w:tc>
            </w:tr>
            <w:tr w:rsidR="008137A6" w14:paraId="21D08079" w14:textId="77777777">
              <w:trPr>
                <w:trHeight w:val="69"/>
              </w:trPr>
              <w:tc>
                <w:tcPr>
                  <w:tcW w:w="180" w:type="dxa"/>
                  <w:tcBorders>
                    <w:left w:val="single" w:sz="15" w:space="0" w:color="000000"/>
                  </w:tcBorders>
                </w:tcPr>
                <w:p w14:paraId="21D08072" w14:textId="77777777" w:rsidR="008137A6" w:rsidRDefault="008137A6">
                  <w:pPr>
                    <w:pStyle w:val="EmptyCellLayoutStyle"/>
                    <w:spacing w:after="0" w:line="240" w:lineRule="auto"/>
                  </w:pPr>
                </w:p>
              </w:tc>
              <w:tc>
                <w:tcPr>
                  <w:tcW w:w="1080" w:type="dxa"/>
                </w:tcPr>
                <w:p w14:paraId="21D08073" w14:textId="77777777" w:rsidR="008137A6" w:rsidRDefault="008137A6">
                  <w:pPr>
                    <w:pStyle w:val="EmptyCellLayoutStyle"/>
                    <w:spacing w:after="0" w:line="240" w:lineRule="auto"/>
                  </w:pPr>
                </w:p>
              </w:tc>
              <w:tc>
                <w:tcPr>
                  <w:tcW w:w="1980" w:type="dxa"/>
                </w:tcPr>
                <w:p w14:paraId="21D08074" w14:textId="77777777" w:rsidR="008137A6" w:rsidRDefault="008137A6">
                  <w:pPr>
                    <w:pStyle w:val="EmptyCellLayoutStyle"/>
                    <w:spacing w:after="0" w:line="240" w:lineRule="auto"/>
                  </w:pPr>
                </w:p>
              </w:tc>
              <w:tc>
                <w:tcPr>
                  <w:tcW w:w="359" w:type="dxa"/>
                </w:tcPr>
                <w:p w14:paraId="21D08075" w14:textId="77777777" w:rsidR="008137A6" w:rsidRDefault="008137A6">
                  <w:pPr>
                    <w:pStyle w:val="EmptyCellLayoutStyle"/>
                    <w:spacing w:after="0" w:line="240" w:lineRule="auto"/>
                  </w:pPr>
                </w:p>
              </w:tc>
              <w:tc>
                <w:tcPr>
                  <w:tcW w:w="7200" w:type="dxa"/>
                </w:tcPr>
                <w:p w14:paraId="21D08076" w14:textId="77777777" w:rsidR="008137A6" w:rsidRDefault="008137A6">
                  <w:pPr>
                    <w:pStyle w:val="EmptyCellLayoutStyle"/>
                    <w:spacing w:after="0" w:line="240" w:lineRule="auto"/>
                  </w:pPr>
                </w:p>
              </w:tc>
              <w:tc>
                <w:tcPr>
                  <w:tcW w:w="180" w:type="dxa"/>
                </w:tcPr>
                <w:p w14:paraId="21D08077" w14:textId="77777777" w:rsidR="008137A6" w:rsidRDefault="008137A6">
                  <w:pPr>
                    <w:pStyle w:val="EmptyCellLayoutStyle"/>
                    <w:spacing w:after="0" w:line="240" w:lineRule="auto"/>
                  </w:pPr>
                </w:p>
              </w:tc>
              <w:tc>
                <w:tcPr>
                  <w:tcW w:w="180" w:type="dxa"/>
                  <w:tcBorders>
                    <w:right w:val="single" w:sz="15" w:space="0" w:color="000000"/>
                  </w:tcBorders>
                </w:tcPr>
                <w:p w14:paraId="21D08078" w14:textId="77777777" w:rsidR="008137A6" w:rsidRDefault="008137A6">
                  <w:pPr>
                    <w:pStyle w:val="EmptyCellLayoutStyle"/>
                    <w:spacing w:after="0" w:line="240" w:lineRule="auto"/>
                  </w:pPr>
                </w:p>
              </w:tc>
            </w:tr>
            <w:tr w:rsidR="00626B53" w14:paraId="21D08083" w14:textId="77777777" w:rsidTr="00626B5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8137A6" w14:paraId="21D0807B" w14:textId="77777777">
                    <w:trPr>
                      <w:trHeight w:val="192"/>
                    </w:trPr>
                    <w:tc>
                      <w:tcPr>
                        <w:tcW w:w="3240" w:type="dxa"/>
                        <w:tcBorders>
                          <w:top w:val="nil"/>
                          <w:left w:val="nil"/>
                          <w:bottom w:val="nil"/>
                          <w:right w:val="nil"/>
                        </w:tcBorders>
                        <w:tcMar>
                          <w:top w:w="39" w:type="dxa"/>
                          <w:left w:w="39" w:type="dxa"/>
                          <w:bottom w:w="39" w:type="dxa"/>
                          <w:right w:w="39" w:type="dxa"/>
                        </w:tcMar>
                      </w:tcPr>
                      <w:p w14:paraId="21D0807A" w14:textId="77777777" w:rsidR="008137A6" w:rsidRDefault="008B7689">
                        <w:pPr>
                          <w:spacing w:after="0" w:line="240" w:lineRule="auto"/>
                        </w:pPr>
                        <w:r>
                          <w:rPr>
                            <w:rFonts w:ascii="Arial" w:eastAsia="Arial" w:hAnsi="Arial"/>
                            <w:b/>
                            <w:color w:val="000000"/>
                            <w:sz w:val="16"/>
                          </w:rPr>
                          <w:t>KNOWLEDGE, SKILLS, AND ABILITIES:</w:t>
                        </w:r>
                      </w:p>
                    </w:tc>
                  </w:tr>
                </w:tbl>
                <w:p w14:paraId="21D0807C" w14:textId="77777777" w:rsidR="008137A6" w:rsidRDefault="008137A6">
                  <w:pPr>
                    <w:spacing w:after="0" w:line="240" w:lineRule="auto"/>
                  </w:pPr>
                </w:p>
              </w:tc>
              <w:tc>
                <w:tcPr>
                  <w:tcW w:w="359" w:type="dxa"/>
                </w:tcPr>
                <w:p w14:paraId="21D0807F" w14:textId="77777777" w:rsidR="008137A6" w:rsidRDefault="008137A6">
                  <w:pPr>
                    <w:pStyle w:val="EmptyCellLayoutStyle"/>
                    <w:spacing w:after="0" w:line="240" w:lineRule="auto"/>
                  </w:pPr>
                </w:p>
              </w:tc>
              <w:tc>
                <w:tcPr>
                  <w:tcW w:w="7200" w:type="dxa"/>
                </w:tcPr>
                <w:p w14:paraId="21D08080" w14:textId="77777777" w:rsidR="008137A6" w:rsidRDefault="008137A6">
                  <w:pPr>
                    <w:pStyle w:val="EmptyCellLayoutStyle"/>
                    <w:spacing w:after="0" w:line="240" w:lineRule="auto"/>
                  </w:pPr>
                </w:p>
              </w:tc>
              <w:tc>
                <w:tcPr>
                  <w:tcW w:w="180" w:type="dxa"/>
                </w:tcPr>
                <w:p w14:paraId="21D08081" w14:textId="77777777" w:rsidR="008137A6" w:rsidRDefault="008137A6">
                  <w:pPr>
                    <w:pStyle w:val="EmptyCellLayoutStyle"/>
                    <w:spacing w:after="0" w:line="240" w:lineRule="auto"/>
                  </w:pPr>
                </w:p>
              </w:tc>
              <w:tc>
                <w:tcPr>
                  <w:tcW w:w="180" w:type="dxa"/>
                  <w:tcBorders>
                    <w:right w:val="single" w:sz="15" w:space="0" w:color="000000"/>
                  </w:tcBorders>
                </w:tcPr>
                <w:p w14:paraId="21D08082" w14:textId="77777777" w:rsidR="008137A6" w:rsidRDefault="008137A6">
                  <w:pPr>
                    <w:pStyle w:val="EmptyCellLayoutStyle"/>
                    <w:spacing w:after="0" w:line="240" w:lineRule="auto"/>
                  </w:pPr>
                </w:p>
              </w:tc>
            </w:tr>
            <w:tr w:rsidR="008137A6" w14:paraId="21D0808B" w14:textId="77777777">
              <w:trPr>
                <w:trHeight w:val="90"/>
              </w:trPr>
              <w:tc>
                <w:tcPr>
                  <w:tcW w:w="180" w:type="dxa"/>
                  <w:tcBorders>
                    <w:left w:val="single" w:sz="15" w:space="0" w:color="000000"/>
                  </w:tcBorders>
                </w:tcPr>
                <w:p w14:paraId="21D08084" w14:textId="77777777" w:rsidR="008137A6" w:rsidRDefault="008137A6">
                  <w:pPr>
                    <w:pStyle w:val="EmptyCellLayoutStyle"/>
                    <w:spacing w:after="0" w:line="240" w:lineRule="auto"/>
                  </w:pPr>
                </w:p>
              </w:tc>
              <w:tc>
                <w:tcPr>
                  <w:tcW w:w="1080" w:type="dxa"/>
                </w:tcPr>
                <w:p w14:paraId="21D08085" w14:textId="77777777" w:rsidR="008137A6" w:rsidRDefault="008137A6">
                  <w:pPr>
                    <w:pStyle w:val="EmptyCellLayoutStyle"/>
                    <w:spacing w:after="0" w:line="240" w:lineRule="auto"/>
                  </w:pPr>
                </w:p>
              </w:tc>
              <w:tc>
                <w:tcPr>
                  <w:tcW w:w="1980" w:type="dxa"/>
                </w:tcPr>
                <w:p w14:paraId="21D08086" w14:textId="77777777" w:rsidR="008137A6" w:rsidRDefault="008137A6">
                  <w:pPr>
                    <w:pStyle w:val="EmptyCellLayoutStyle"/>
                    <w:spacing w:after="0" w:line="240" w:lineRule="auto"/>
                  </w:pPr>
                </w:p>
              </w:tc>
              <w:tc>
                <w:tcPr>
                  <w:tcW w:w="359" w:type="dxa"/>
                </w:tcPr>
                <w:p w14:paraId="21D08087" w14:textId="77777777" w:rsidR="008137A6" w:rsidRDefault="008137A6">
                  <w:pPr>
                    <w:pStyle w:val="EmptyCellLayoutStyle"/>
                    <w:spacing w:after="0" w:line="240" w:lineRule="auto"/>
                  </w:pPr>
                </w:p>
              </w:tc>
              <w:tc>
                <w:tcPr>
                  <w:tcW w:w="7200" w:type="dxa"/>
                </w:tcPr>
                <w:p w14:paraId="21D08088" w14:textId="77777777" w:rsidR="008137A6" w:rsidRDefault="008137A6">
                  <w:pPr>
                    <w:pStyle w:val="EmptyCellLayoutStyle"/>
                    <w:spacing w:after="0" w:line="240" w:lineRule="auto"/>
                  </w:pPr>
                </w:p>
              </w:tc>
              <w:tc>
                <w:tcPr>
                  <w:tcW w:w="180" w:type="dxa"/>
                </w:tcPr>
                <w:p w14:paraId="21D08089" w14:textId="77777777" w:rsidR="008137A6" w:rsidRDefault="008137A6">
                  <w:pPr>
                    <w:pStyle w:val="EmptyCellLayoutStyle"/>
                    <w:spacing w:after="0" w:line="240" w:lineRule="auto"/>
                  </w:pPr>
                </w:p>
              </w:tc>
              <w:tc>
                <w:tcPr>
                  <w:tcW w:w="180" w:type="dxa"/>
                  <w:tcBorders>
                    <w:right w:val="single" w:sz="15" w:space="0" w:color="000000"/>
                  </w:tcBorders>
                </w:tcPr>
                <w:p w14:paraId="21D0808A" w14:textId="77777777" w:rsidR="008137A6" w:rsidRDefault="008137A6">
                  <w:pPr>
                    <w:pStyle w:val="EmptyCellLayoutStyle"/>
                    <w:spacing w:after="0" w:line="240" w:lineRule="auto"/>
                  </w:pPr>
                </w:p>
              </w:tc>
            </w:tr>
            <w:tr w:rsidR="00626B53" w14:paraId="21D0809E" w14:textId="77777777" w:rsidTr="00626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8137A6" w14:paraId="21D08096" w14:textId="77777777">
                    <w:trPr>
                      <w:trHeight w:val="212"/>
                    </w:trPr>
                    <w:tc>
                      <w:tcPr>
                        <w:tcW w:w="11160" w:type="dxa"/>
                        <w:tcBorders>
                          <w:top w:val="nil"/>
                          <w:left w:val="nil"/>
                          <w:bottom w:val="nil"/>
                          <w:right w:val="nil"/>
                        </w:tcBorders>
                        <w:tcMar>
                          <w:top w:w="39" w:type="dxa"/>
                          <w:left w:w="39" w:type="dxa"/>
                          <w:bottom w:w="39" w:type="dxa"/>
                          <w:right w:w="39" w:type="dxa"/>
                        </w:tcMar>
                      </w:tcPr>
                      <w:p w14:paraId="21D0808C" w14:textId="77777777" w:rsidR="008137A6" w:rsidRDefault="008B7689">
                        <w:pPr>
                          <w:spacing w:before="199" w:after="199" w:line="240" w:lineRule="auto"/>
                        </w:pPr>
                        <w:r>
                          <w:rPr>
                            <w:rFonts w:ascii="Arial" w:eastAsia="Arial" w:hAnsi="Arial"/>
                            <w:color w:val="000000"/>
                          </w:rPr>
                          <w:t xml:space="preserve">Knowledge of facilities, facility security and access control </w:t>
                        </w:r>
                      </w:p>
                      <w:p w14:paraId="21D0808D" w14:textId="77777777" w:rsidR="008137A6" w:rsidRDefault="008B7689">
                        <w:pPr>
                          <w:spacing w:after="199" w:line="240" w:lineRule="auto"/>
                        </w:pPr>
                        <w:r>
                          <w:rPr>
                            <w:rFonts w:ascii="Arial" w:eastAsia="Arial" w:hAnsi="Arial"/>
                            <w:color w:val="000000"/>
                          </w:rPr>
                          <w:t>Knowledge of incident management</w:t>
                        </w:r>
                      </w:p>
                      <w:p w14:paraId="21D0808E" w14:textId="77777777" w:rsidR="008137A6" w:rsidRDefault="008B7689">
                        <w:pPr>
                          <w:spacing w:after="199" w:line="240" w:lineRule="auto"/>
                        </w:pPr>
                        <w:r>
                          <w:rPr>
                            <w:rFonts w:ascii="Arial" w:eastAsia="Arial" w:hAnsi="Arial"/>
                            <w:color w:val="000000"/>
                          </w:rPr>
                          <w:t xml:space="preserve">Knowledge of exercise writing </w:t>
                        </w:r>
                      </w:p>
                      <w:p w14:paraId="21D0808F" w14:textId="77777777" w:rsidR="008137A6" w:rsidRDefault="008B7689">
                        <w:pPr>
                          <w:spacing w:after="199" w:line="240" w:lineRule="auto"/>
                        </w:pPr>
                        <w:r>
                          <w:rPr>
                            <w:rFonts w:ascii="Arial" w:eastAsia="Arial" w:hAnsi="Arial"/>
                            <w:color w:val="000000"/>
                          </w:rPr>
                          <w:t xml:space="preserve">Knowledge of operations security </w:t>
                        </w:r>
                      </w:p>
                      <w:p w14:paraId="21D08090" w14:textId="77777777" w:rsidR="008137A6" w:rsidRDefault="008B7689">
                        <w:pPr>
                          <w:spacing w:after="199" w:line="240" w:lineRule="auto"/>
                        </w:pPr>
                        <w:r>
                          <w:rPr>
                            <w:rFonts w:ascii="Arial" w:eastAsia="Arial" w:hAnsi="Arial"/>
                            <w:color w:val="000000"/>
                          </w:rPr>
                          <w:t xml:space="preserve">Knowledge of information security </w:t>
                        </w:r>
                      </w:p>
                      <w:p w14:paraId="21D08091" w14:textId="77777777" w:rsidR="008137A6" w:rsidRDefault="008B7689">
                        <w:pPr>
                          <w:spacing w:after="199" w:line="240" w:lineRule="auto"/>
                        </w:pPr>
                        <w:r>
                          <w:rPr>
                            <w:rFonts w:ascii="Arial" w:eastAsia="Arial" w:hAnsi="Arial"/>
                            <w:color w:val="000000"/>
                          </w:rPr>
                          <w:t>Ability to train and instruct others in their work</w:t>
                        </w:r>
                      </w:p>
                      <w:p w14:paraId="21D08092" w14:textId="77777777" w:rsidR="008137A6" w:rsidRDefault="008B7689">
                        <w:pPr>
                          <w:spacing w:after="199" w:line="240" w:lineRule="auto"/>
                        </w:pPr>
                        <w:r>
                          <w:rPr>
                            <w:rFonts w:ascii="Arial" w:eastAsia="Arial" w:hAnsi="Arial"/>
                            <w:color w:val="000000"/>
                          </w:rPr>
                          <w:t>Ability to prioritize work</w:t>
                        </w:r>
                      </w:p>
                      <w:p w14:paraId="21D08093" w14:textId="77777777" w:rsidR="008137A6" w:rsidRDefault="008B7689">
                        <w:pPr>
                          <w:spacing w:after="199" w:line="240" w:lineRule="auto"/>
                        </w:pPr>
                        <w:r>
                          <w:rPr>
                            <w:rFonts w:ascii="Arial" w:eastAsia="Arial" w:hAnsi="Arial"/>
                            <w:color w:val="000000"/>
                          </w:rPr>
                          <w:t>Ability to organize and coordinate work</w:t>
                        </w:r>
                      </w:p>
                      <w:p w14:paraId="21D08094" w14:textId="77777777" w:rsidR="008137A6" w:rsidRDefault="008B7689">
                        <w:pPr>
                          <w:spacing w:after="199" w:line="240" w:lineRule="auto"/>
                        </w:pPr>
                        <w:r>
                          <w:rPr>
                            <w:rFonts w:ascii="Arial" w:eastAsia="Arial" w:hAnsi="Arial"/>
                            <w:color w:val="000000"/>
                          </w:rPr>
                          <w:t>Skilled in report writing and formatting</w:t>
                        </w:r>
                      </w:p>
                      <w:p w14:paraId="21D08095" w14:textId="77777777" w:rsidR="008137A6" w:rsidRDefault="008B7689">
                        <w:pPr>
                          <w:spacing w:after="0" w:line="240" w:lineRule="auto"/>
                        </w:pPr>
                        <w:r>
                          <w:rPr>
                            <w:rFonts w:ascii="Arial" w:eastAsia="Arial" w:hAnsi="Arial"/>
                            <w:color w:val="000000"/>
                          </w:rPr>
                          <w:t xml:space="preserve">Skilled </w:t>
                        </w:r>
                        <w:proofErr w:type="gramStart"/>
                        <w:r>
                          <w:rPr>
                            <w:rFonts w:ascii="Arial" w:eastAsia="Arial" w:hAnsi="Arial"/>
                            <w:color w:val="000000"/>
                          </w:rPr>
                          <w:t>in information</w:t>
                        </w:r>
                        <w:proofErr w:type="gramEnd"/>
                        <w:r>
                          <w:rPr>
                            <w:rFonts w:ascii="Arial" w:eastAsia="Arial" w:hAnsi="Arial"/>
                            <w:color w:val="000000"/>
                          </w:rPr>
                          <w:t xml:space="preserve"> gathering and analysis </w:t>
                        </w:r>
                      </w:p>
                    </w:tc>
                  </w:tr>
                </w:tbl>
                <w:p w14:paraId="21D08097" w14:textId="77777777" w:rsidR="008137A6" w:rsidRDefault="008137A6">
                  <w:pPr>
                    <w:spacing w:after="0" w:line="240" w:lineRule="auto"/>
                  </w:pPr>
                </w:p>
              </w:tc>
            </w:tr>
            <w:tr w:rsidR="008137A6" w14:paraId="21D080A6" w14:textId="77777777">
              <w:trPr>
                <w:trHeight w:val="69"/>
              </w:trPr>
              <w:tc>
                <w:tcPr>
                  <w:tcW w:w="180" w:type="dxa"/>
                  <w:tcBorders>
                    <w:left w:val="single" w:sz="15" w:space="0" w:color="000000"/>
                  </w:tcBorders>
                </w:tcPr>
                <w:p w14:paraId="21D0809F" w14:textId="77777777" w:rsidR="008137A6" w:rsidRDefault="008137A6">
                  <w:pPr>
                    <w:pStyle w:val="EmptyCellLayoutStyle"/>
                    <w:spacing w:after="0" w:line="240" w:lineRule="auto"/>
                  </w:pPr>
                </w:p>
              </w:tc>
              <w:tc>
                <w:tcPr>
                  <w:tcW w:w="1080" w:type="dxa"/>
                </w:tcPr>
                <w:p w14:paraId="21D080A0" w14:textId="77777777" w:rsidR="008137A6" w:rsidRDefault="008137A6">
                  <w:pPr>
                    <w:pStyle w:val="EmptyCellLayoutStyle"/>
                    <w:spacing w:after="0" w:line="240" w:lineRule="auto"/>
                  </w:pPr>
                </w:p>
              </w:tc>
              <w:tc>
                <w:tcPr>
                  <w:tcW w:w="1980" w:type="dxa"/>
                </w:tcPr>
                <w:p w14:paraId="21D080A1" w14:textId="77777777" w:rsidR="008137A6" w:rsidRDefault="008137A6">
                  <w:pPr>
                    <w:pStyle w:val="EmptyCellLayoutStyle"/>
                    <w:spacing w:after="0" w:line="240" w:lineRule="auto"/>
                  </w:pPr>
                </w:p>
              </w:tc>
              <w:tc>
                <w:tcPr>
                  <w:tcW w:w="359" w:type="dxa"/>
                </w:tcPr>
                <w:p w14:paraId="21D080A2" w14:textId="77777777" w:rsidR="008137A6" w:rsidRDefault="008137A6">
                  <w:pPr>
                    <w:pStyle w:val="EmptyCellLayoutStyle"/>
                    <w:spacing w:after="0" w:line="240" w:lineRule="auto"/>
                  </w:pPr>
                </w:p>
              </w:tc>
              <w:tc>
                <w:tcPr>
                  <w:tcW w:w="7200" w:type="dxa"/>
                </w:tcPr>
                <w:p w14:paraId="21D080A3" w14:textId="77777777" w:rsidR="008137A6" w:rsidRDefault="008137A6">
                  <w:pPr>
                    <w:pStyle w:val="EmptyCellLayoutStyle"/>
                    <w:spacing w:after="0" w:line="240" w:lineRule="auto"/>
                  </w:pPr>
                </w:p>
              </w:tc>
              <w:tc>
                <w:tcPr>
                  <w:tcW w:w="180" w:type="dxa"/>
                </w:tcPr>
                <w:p w14:paraId="21D080A4" w14:textId="77777777" w:rsidR="008137A6" w:rsidRDefault="008137A6">
                  <w:pPr>
                    <w:pStyle w:val="EmptyCellLayoutStyle"/>
                    <w:spacing w:after="0" w:line="240" w:lineRule="auto"/>
                  </w:pPr>
                </w:p>
              </w:tc>
              <w:tc>
                <w:tcPr>
                  <w:tcW w:w="180" w:type="dxa"/>
                  <w:tcBorders>
                    <w:right w:val="single" w:sz="15" w:space="0" w:color="000000"/>
                  </w:tcBorders>
                </w:tcPr>
                <w:p w14:paraId="21D080A5" w14:textId="77777777" w:rsidR="008137A6" w:rsidRDefault="008137A6">
                  <w:pPr>
                    <w:pStyle w:val="EmptyCellLayoutStyle"/>
                    <w:spacing w:after="0" w:line="240" w:lineRule="auto"/>
                  </w:pPr>
                </w:p>
              </w:tc>
            </w:tr>
            <w:tr w:rsidR="00626B53" w14:paraId="21D080B0" w14:textId="77777777" w:rsidTr="00626B5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8137A6" w14:paraId="21D080A8" w14:textId="77777777">
                    <w:trPr>
                      <w:trHeight w:val="192"/>
                    </w:trPr>
                    <w:tc>
                      <w:tcPr>
                        <w:tcW w:w="3600" w:type="dxa"/>
                        <w:tcBorders>
                          <w:top w:val="nil"/>
                          <w:left w:val="nil"/>
                          <w:bottom w:val="nil"/>
                          <w:right w:val="nil"/>
                        </w:tcBorders>
                        <w:tcMar>
                          <w:top w:w="39" w:type="dxa"/>
                          <w:left w:w="39" w:type="dxa"/>
                          <w:bottom w:w="39" w:type="dxa"/>
                          <w:right w:w="39" w:type="dxa"/>
                        </w:tcMar>
                      </w:tcPr>
                      <w:p w14:paraId="21D080A7" w14:textId="77777777" w:rsidR="008137A6" w:rsidRDefault="008B7689">
                        <w:pPr>
                          <w:spacing w:after="0" w:line="240" w:lineRule="auto"/>
                        </w:pPr>
                        <w:r>
                          <w:rPr>
                            <w:rFonts w:ascii="Arial" w:eastAsia="Arial" w:hAnsi="Arial"/>
                            <w:b/>
                            <w:color w:val="000000"/>
                            <w:sz w:val="16"/>
                          </w:rPr>
                          <w:t>CERTIFICATES, LICENSES, REGISTRATIONS:</w:t>
                        </w:r>
                      </w:p>
                    </w:tc>
                  </w:tr>
                </w:tbl>
                <w:p w14:paraId="21D080A9" w14:textId="77777777" w:rsidR="008137A6" w:rsidRDefault="008137A6">
                  <w:pPr>
                    <w:spacing w:after="0" w:line="240" w:lineRule="auto"/>
                  </w:pPr>
                </w:p>
              </w:tc>
              <w:tc>
                <w:tcPr>
                  <w:tcW w:w="7200" w:type="dxa"/>
                </w:tcPr>
                <w:p w14:paraId="21D080AD" w14:textId="77777777" w:rsidR="008137A6" w:rsidRDefault="008137A6">
                  <w:pPr>
                    <w:pStyle w:val="EmptyCellLayoutStyle"/>
                    <w:spacing w:after="0" w:line="240" w:lineRule="auto"/>
                  </w:pPr>
                </w:p>
              </w:tc>
              <w:tc>
                <w:tcPr>
                  <w:tcW w:w="180" w:type="dxa"/>
                </w:tcPr>
                <w:p w14:paraId="21D080AE" w14:textId="77777777" w:rsidR="008137A6" w:rsidRDefault="008137A6">
                  <w:pPr>
                    <w:pStyle w:val="EmptyCellLayoutStyle"/>
                    <w:spacing w:after="0" w:line="240" w:lineRule="auto"/>
                  </w:pPr>
                </w:p>
              </w:tc>
              <w:tc>
                <w:tcPr>
                  <w:tcW w:w="180" w:type="dxa"/>
                  <w:tcBorders>
                    <w:right w:val="single" w:sz="15" w:space="0" w:color="000000"/>
                  </w:tcBorders>
                </w:tcPr>
                <w:p w14:paraId="21D080AF" w14:textId="77777777" w:rsidR="008137A6" w:rsidRDefault="008137A6">
                  <w:pPr>
                    <w:pStyle w:val="EmptyCellLayoutStyle"/>
                    <w:spacing w:after="0" w:line="240" w:lineRule="auto"/>
                  </w:pPr>
                </w:p>
              </w:tc>
            </w:tr>
            <w:tr w:rsidR="008137A6" w14:paraId="21D080B8" w14:textId="77777777">
              <w:trPr>
                <w:trHeight w:val="90"/>
              </w:trPr>
              <w:tc>
                <w:tcPr>
                  <w:tcW w:w="180" w:type="dxa"/>
                  <w:tcBorders>
                    <w:left w:val="single" w:sz="15" w:space="0" w:color="000000"/>
                  </w:tcBorders>
                </w:tcPr>
                <w:p w14:paraId="21D080B1" w14:textId="77777777" w:rsidR="008137A6" w:rsidRDefault="008137A6">
                  <w:pPr>
                    <w:pStyle w:val="EmptyCellLayoutStyle"/>
                    <w:spacing w:after="0" w:line="240" w:lineRule="auto"/>
                  </w:pPr>
                </w:p>
              </w:tc>
              <w:tc>
                <w:tcPr>
                  <w:tcW w:w="1080" w:type="dxa"/>
                </w:tcPr>
                <w:p w14:paraId="21D080B2" w14:textId="77777777" w:rsidR="008137A6" w:rsidRDefault="008137A6">
                  <w:pPr>
                    <w:pStyle w:val="EmptyCellLayoutStyle"/>
                    <w:spacing w:after="0" w:line="240" w:lineRule="auto"/>
                  </w:pPr>
                </w:p>
              </w:tc>
              <w:tc>
                <w:tcPr>
                  <w:tcW w:w="1980" w:type="dxa"/>
                </w:tcPr>
                <w:p w14:paraId="21D080B3" w14:textId="77777777" w:rsidR="008137A6" w:rsidRDefault="008137A6">
                  <w:pPr>
                    <w:pStyle w:val="EmptyCellLayoutStyle"/>
                    <w:spacing w:after="0" w:line="240" w:lineRule="auto"/>
                  </w:pPr>
                </w:p>
              </w:tc>
              <w:tc>
                <w:tcPr>
                  <w:tcW w:w="359" w:type="dxa"/>
                </w:tcPr>
                <w:p w14:paraId="21D080B4" w14:textId="77777777" w:rsidR="008137A6" w:rsidRDefault="008137A6">
                  <w:pPr>
                    <w:pStyle w:val="EmptyCellLayoutStyle"/>
                    <w:spacing w:after="0" w:line="240" w:lineRule="auto"/>
                  </w:pPr>
                </w:p>
              </w:tc>
              <w:tc>
                <w:tcPr>
                  <w:tcW w:w="7200" w:type="dxa"/>
                </w:tcPr>
                <w:p w14:paraId="21D080B5" w14:textId="77777777" w:rsidR="008137A6" w:rsidRDefault="008137A6">
                  <w:pPr>
                    <w:pStyle w:val="EmptyCellLayoutStyle"/>
                    <w:spacing w:after="0" w:line="240" w:lineRule="auto"/>
                  </w:pPr>
                </w:p>
              </w:tc>
              <w:tc>
                <w:tcPr>
                  <w:tcW w:w="180" w:type="dxa"/>
                </w:tcPr>
                <w:p w14:paraId="21D080B6" w14:textId="77777777" w:rsidR="008137A6" w:rsidRDefault="008137A6">
                  <w:pPr>
                    <w:pStyle w:val="EmptyCellLayoutStyle"/>
                    <w:spacing w:after="0" w:line="240" w:lineRule="auto"/>
                  </w:pPr>
                </w:p>
              </w:tc>
              <w:tc>
                <w:tcPr>
                  <w:tcW w:w="180" w:type="dxa"/>
                  <w:tcBorders>
                    <w:right w:val="single" w:sz="15" w:space="0" w:color="000000"/>
                  </w:tcBorders>
                </w:tcPr>
                <w:p w14:paraId="21D080B7" w14:textId="77777777" w:rsidR="008137A6" w:rsidRDefault="008137A6">
                  <w:pPr>
                    <w:pStyle w:val="EmptyCellLayoutStyle"/>
                    <w:spacing w:after="0" w:line="240" w:lineRule="auto"/>
                  </w:pPr>
                </w:p>
              </w:tc>
            </w:tr>
            <w:tr w:rsidR="00626B53" w14:paraId="21D080C2" w14:textId="77777777" w:rsidTr="00626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8137A6" w14:paraId="21D080BA" w14:textId="77777777">
                    <w:trPr>
                      <w:trHeight w:val="212"/>
                    </w:trPr>
                    <w:tc>
                      <w:tcPr>
                        <w:tcW w:w="11160" w:type="dxa"/>
                        <w:tcBorders>
                          <w:top w:val="nil"/>
                          <w:left w:val="nil"/>
                          <w:bottom w:val="nil"/>
                          <w:right w:val="nil"/>
                        </w:tcBorders>
                        <w:tcMar>
                          <w:top w:w="39" w:type="dxa"/>
                          <w:left w:w="39" w:type="dxa"/>
                          <w:bottom w:w="39" w:type="dxa"/>
                          <w:right w:w="39" w:type="dxa"/>
                        </w:tcMar>
                      </w:tcPr>
                      <w:p w14:paraId="21D080B9" w14:textId="77777777" w:rsidR="008137A6" w:rsidRDefault="008B7689">
                        <w:pPr>
                          <w:spacing w:after="0" w:line="240" w:lineRule="auto"/>
                        </w:pPr>
                        <w:r>
                          <w:rPr>
                            <w:rFonts w:ascii="Arial" w:eastAsia="Arial" w:hAnsi="Arial"/>
                            <w:color w:val="000000"/>
                          </w:rPr>
                          <w:t>Valid Michigan driver’s license</w:t>
                        </w:r>
                      </w:p>
                    </w:tc>
                  </w:tr>
                </w:tbl>
                <w:p w14:paraId="21D080BB" w14:textId="77777777" w:rsidR="008137A6" w:rsidRDefault="008137A6">
                  <w:pPr>
                    <w:spacing w:after="0" w:line="240" w:lineRule="auto"/>
                  </w:pPr>
                </w:p>
              </w:tc>
            </w:tr>
            <w:tr w:rsidR="008137A6" w14:paraId="21D080CA" w14:textId="77777777">
              <w:trPr>
                <w:trHeight w:val="69"/>
              </w:trPr>
              <w:tc>
                <w:tcPr>
                  <w:tcW w:w="180" w:type="dxa"/>
                  <w:tcBorders>
                    <w:left w:val="single" w:sz="15" w:space="0" w:color="000000"/>
                  </w:tcBorders>
                </w:tcPr>
                <w:p w14:paraId="21D080C3" w14:textId="77777777" w:rsidR="008137A6" w:rsidRDefault="008137A6">
                  <w:pPr>
                    <w:pStyle w:val="EmptyCellLayoutStyle"/>
                    <w:spacing w:after="0" w:line="240" w:lineRule="auto"/>
                  </w:pPr>
                </w:p>
              </w:tc>
              <w:tc>
                <w:tcPr>
                  <w:tcW w:w="1080" w:type="dxa"/>
                </w:tcPr>
                <w:p w14:paraId="21D080C4" w14:textId="77777777" w:rsidR="008137A6" w:rsidRDefault="008137A6">
                  <w:pPr>
                    <w:pStyle w:val="EmptyCellLayoutStyle"/>
                    <w:spacing w:after="0" w:line="240" w:lineRule="auto"/>
                  </w:pPr>
                </w:p>
              </w:tc>
              <w:tc>
                <w:tcPr>
                  <w:tcW w:w="1980" w:type="dxa"/>
                </w:tcPr>
                <w:p w14:paraId="21D080C5" w14:textId="77777777" w:rsidR="008137A6" w:rsidRDefault="008137A6">
                  <w:pPr>
                    <w:pStyle w:val="EmptyCellLayoutStyle"/>
                    <w:spacing w:after="0" w:line="240" w:lineRule="auto"/>
                  </w:pPr>
                </w:p>
              </w:tc>
              <w:tc>
                <w:tcPr>
                  <w:tcW w:w="359" w:type="dxa"/>
                </w:tcPr>
                <w:p w14:paraId="21D080C6" w14:textId="77777777" w:rsidR="008137A6" w:rsidRDefault="008137A6">
                  <w:pPr>
                    <w:pStyle w:val="EmptyCellLayoutStyle"/>
                    <w:spacing w:after="0" w:line="240" w:lineRule="auto"/>
                  </w:pPr>
                </w:p>
              </w:tc>
              <w:tc>
                <w:tcPr>
                  <w:tcW w:w="7200" w:type="dxa"/>
                </w:tcPr>
                <w:p w14:paraId="21D080C7" w14:textId="77777777" w:rsidR="008137A6" w:rsidRDefault="008137A6">
                  <w:pPr>
                    <w:pStyle w:val="EmptyCellLayoutStyle"/>
                    <w:spacing w:after="0" w:line="240" w:lineRule="auto"/>
                  </w:pPr>
                </w:p>
              </w:tc>
              <w:tc>
                <w:tcPr>
                  <w:tcW w:w="180" w:type="dxa"/>
                </w:tcPr>
                <w:p w14:paraId="21D080C8" w14:textId="77777777" w:rsidR="008137A6" w:rsidRDefault="008137A6">
                  <w:pPr>
                    <w:pStyle w:val="EmptyCellLayoutStyle"/>
                    <w:spacing w:after="0" w:line="240" w:lineRule="auto"/>
                  </w:pPr>
                </w:p>
              </w:tc>
              <w:tc>
                <w:tcPr>
                  <w:tcW w:w="180" w:type="dxa"/>
                  <w:tcBorders>
                    <w:right w:val="single" w:sz="15" w:space="0" w:color="000000"/>
                  </w:tcBorders>
                </w:tcPr>
                <w:p w14:paraId="21D080C9" w14:textId="77777777" w:rsidR="008137A6" w:rsidRDefault="008137A6">
                  <w:pPr>
                    <w:pStyle w:val="EmptyCellLayoutStyle"/>
                    <w:spacing w:after="0" w:line="240" w:lineRule="auto"/>
                  </w:pPr>
                </w:p>
              </w:tc>
            </w:tr>
            <w:tr w:rsidR="00626B53" w14:paraId="21D080D4" w14:textId="77777777" w:rsidTr="00626B53">
              <w:trPr>
                <w:trHeight w:val="359"/>
              </w:trPr>
              <w:tc>
                <w:tcPr>
                  <w:tcW w:w="180" w:type="dxa"/>
                  <w:tcBorders>
                    <w:left w:val="single" w:sz="15" w:space="0" w:color="000000"/>
                  </w:tcBorders>
                </w:tcPr>
                <w:p w14:paraId="21D080CB" w14:textId="77777777" w:rsidR="008137A6" w:rsidRDefault="008137A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2"/>
                  </w:tblGrid>
                  <w:tr w:rsidR="008137A6" w14:paraId="21D080CD" w14:textId="77777777">
                    <w:trPr>
                      <w:trHeight w:val="282"/>
                    </w:trPr>
                    <w:tc>
                      <w:tcPr>
                        <w:tcW w:w="10620" w:type="dxa"/>
                        <w:tcBorders>
                          <w:top w:val="nil"/>
                          <w:left w:val="nil"/>
                          <w:bottom w:val="nil"/>
                          <w:right w:val="nil"/>
                        </w:tcBorders>
                        <w:tcMar>
                          <w:top w:w="39" w:type="dxa"/>
                          <w:left w:w="39" w:type="dxa"/>
                          <w:bottom w:w="39" w:type="dxa"/>
                          <w:right w:w="39" w:type="dxa"/>
                        </w:tcMar>
                      </w:tcPr>
                      <w:p w14:paraId="21D080CC" w14:textId="77777777" w:rsidR="008137A6" w:rsidRDefault="008B768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1D080CE" w14:textId="77777777" w:rsidR="008137A6" w:rsidRDefault="008137A6">
                  <w:pPr>
                    <w:spacing w:after="0" w:line="240" w:lineRule="auto"/>
                  </w:pPr>
                </w:p>
              </w:tc>
              <w:tc>
                <w:tcPr>
                  <w:tcW w:w="180" w:type="dxa"/>
                </w:tcPr>
                <w:p w14:paraId="21D080D2" w14:textId="77777777" w:rsidR="008137A6" w:rsidRDefault="008137A6">
                  <w:pPr>
                    <w:pStyle w:val="EmptyCellLayoutStyle"/>
                    <w:spacing w:after="0" w:line="240" w:lineRule="auto"/>
                  </w:pPr>
                </w:p>
              </w:tc>
              <w:tc>
                <w:tcPr>
                  <w:tcW w:w="180" w:type="dxa"/>
                  <w:tcBorders>
                    <w:right w:val="single" w:sz="15" w:space="0" w:color="000000"/>
                  </w:tcBorders>
                </w:tcPr>
                <w:p w14:paraId="21D080D3" w14:textId="77777777" w:rsidR="008137A6" w:rsidRDefault="008137A6">
                  <w:pPr>
                    <w:pStyle w:val="EmptyCellLayoutStyle"/>
                    <w:spacing w:after="0" w:line="240" w:lineRule="auto"/>
                  </w:pPr>
                </w:p>
              </w:tc>
            </w:tr>
            <w:tr w:rsidR="008137A6" w14:paraId="21D080DC" w14:textId="77777777">
              <w:trPr>
                <w:trHeight w:val="128"/>
              </w:trPr>
              <w:tc>
                <w:tcPr>
                  <w:tcW w:w="180" w:type="dxa"/>
                  <w:tcBorders>
                    <w:left w:val="single" w:sz="15" w:space="0" w:color="000000"/>
                    <w:bottom w:val="single" w:sz="15" w:space="0" w:color="000000"/>
                  </w:tcBorders>
                </w:tcPr>
                <w:p w14:paraId="21D080D5" w14:textId="77777777" w:rsidR="008137A6" w:rsidRDefault="008137A6">
                  <w:pPr>
                    <w:pStyle w:val="EmptyCellLayoutStyle"/>
                    <w:spacing w:after="0" w:line="240" w:lineRule="auto"/>
                  </w:pPr>
                </w:p>
              </w:tc>
              <w:tc>
                <w:tcPr>
                  <w:tcW w:w="1080" w:type="dxa"/>
                  <w:tcBorders>
                    <w:bottom w:val="single" w:sz="15" w:space="0" w:color="000000"/>
                  </w:tcBorders>
                </w:tcPr>
                <w:p w14:paraId="21D080D6" w14:textId="77777777" w:rsidR="008137A6" w:rsidRDefault="008137A6">
                  <w:pPr>
                    <w:pStyle w:val="EmptyCellLayoutStyle"/>
                    <w:spacing w:after="0" w:line="240" w:lineRule="auto"/>
                  </w:pPr>
                </w:p>
              </w:tc>
              <w:tc>
                <w:tcPr>
                  <w:tcW w:w="1980" w:type="dxa"/>
                  <w:tcBorders>
                    <w:bottom w:val="single" w:sz="15" w:space="0" w:color="000000"/>
                  </w:tcBorders>
                </w:tcPr>
                <w:p w14:paraId="21D080D7" w14:textId="77777777" w:rsidR="008137A6" w:rsidRDefault="008137A6">
                  <w:pPr>
                    <w:pStyle w:val="EmptyCellLayoutStyle"/>
                    <w:spacing w:after="0" w:line="240" w:lineRule="auto"/>
                  </w:pPr>
                </w:p>
              </w:tc>
              <w:tc>
                <w:tcPr>
                  <w:tcW w:w="359" w:type="dxa"/>
                  <w:tcBorders>
                    <w:bottom w:val="single" w:sz="15" w:space="0" w:color="000000"/>
                  </w:tcBorders>
                </w:tcPr>
                <w:p w14:paraId="21D080D8" w14:textId="77777777" w:rsidR="008137A6" w:rsidRDefault="008137A6">
                  <w:pPr>
                    <w:pStyle w:val="EmptyCellLayoutStyle"/>
                    <w:spacing w:after="0" w:line="240" w:lineRule="auto"/>
                  </w:pPr>
                </w:p>
              </w:tc>
              <w:tc>
                <w:tcPr>
                  <w:tcW w:w="7200" w:type="dxa"/>
                  <w:tcBorders>
                    <w:bottom w:val="single" w:sz="15" w:space="0" w:color="000000"/>
                  </w:tcBorders>
                </w:tcPr>
                <w:p w14:paraId="21D080D9" w14:textId="77777777" w:rsidR="008137A6" w:rsidRDefault="008137A6">
                  <w:pPr>
                    <w:pStyle w:val="EmptyCellLayoutStyle"/>
                    <w:spacing w:after="0" w:line="240" w:lineRule="auto"/>
                  </w:pPr>
                </w:p>
              </w:tc>
              <w:tc>
                <w:tcPr>
                  <w:tcW w:w="180" w:type="dxa"/>
                  <w:tcBorders>
                    <w:bottom w:val="single" w:sz="15" w:space="0" w:color="000000"/>
                  </w:tcBorders>
                </w:tcPr>
                <w:p w14:paraId="21D080DA"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80DB" w14:textId="77777777" w:rsidR="008137A6" w:rsidRDefault="008137A6">
                  <w:pPr>
                    <w:pStyle w:val="EmptyCellLayoutStyle"/>
                    <w:spacing w:after="0" w:line="240" w:lineRule="auto"/>
                  </w:pPr>
                </w:p>
              </w:tc>
            </w:tr>
          </w:tbl>
          <w:p w14:paraId="21D080DD" w14:textId="77777777" w:rsidR="008137A6" w:rsidRDefault="008137A6">
            <w:pPr>
              <w:spacing w:after="0" w:line="240" w:lineRule="auto"/>
            </w:pPr>
          </w:p>
        </w:tc>
        <w:tc>
          <w:tcPr>
            <w:tcW w:w="179" w:type="dxa"/>
          </w:tcPr>
          <w:p w14:paraId="21D080E5" w14:textId="77777777" w:rsidR="008137A6" w:rsidRDefault="008137A6">
            <w:pPr>
              <w:pStyle w:val="EmptyCellLayoutStyle"/>
              <w:spacing w:after="0" w:line="240" w:lineRule="auto"/>
            </w:pPr>
          </w:p>
        </w:tc>
      </w:tr>
      <w:tr w:rsidR="008137A6" w14:paraId="21D080F2" w14:textId="77777777">
        <w:trPr>
          <w:trHeight w:val="148"/>
        </w:trPr>
        <w:tc>
          <w:tcPr>
            <w:tcW w:w="179" w:type="dxa"/>
          </w:tcPr>
          <w:p w14:paraId="21D080E7" w14:textId="77777777" w:rsidR="008137A6" w:rsidRDefault="008137A6">
            <w:pPr>
              <w:pStyle w:val="EmptyCellLayoutStyle"/>
              <w:spacing w:after="0" w:line="240" w:lineRule="auto"/>
            </w:pPr>
          </w:p>
        </w:tc>
        <w:tc>
          <w:tcPr>
            <w:tcW w:w="0" w:type="dxa"/>
          </w:tcPr>
          <w:p w14:paraId="21D080E8" w14:textId="77777777" w:rsidR="008137A6" w:rsidRDefault="008137A6">
            <w:pPr>
              <w:pStyle w:val="EmptyCellLayoutStyle"/>
              <w:spacing w:after="0" w:line="240" w:lineRule="auto"/>
            </w:pPr>
          </w:p>
        </w:tc>
        <w:tc>
          <w:tcPr>
            <w:tcW w:w="0" w:type="dxa"/>
          </w:tcPr>
          <w:p w14:paraId="21D080E9" w14:textId="77777777" w:rsidR="008137A6" w:rsidRDefault="008137A6">
            <w:pPr>
              <w:pStyle w:val="EmptyCellLayoutStyle"/>
              <w:spacing w:after="0" w:line="240" w:lineRule="auto"/>
            </w:pPr>
          </w:p>
        </w:tc>
        <w:tc>
          <w:tcPr>
            <w:tcW w:w="0" w:type="dxa"/>
          </w:tcPr>
          <w:p w14:paraId="21D080EA" w14:textId="77777777" w:rsidR="008137A6" w:rsidRDefault="008137A6">
            <w:pPr>
              <w:pStyle w:val="EmptyCellLayoutStyle"/>
              <w:spacing w:after="0" w:line="240" w:lineRule="auto"/>
            </w:pPr>
          </w:p>
        </w:tc>
        <w:tc>
          <w:tcPr>
            <w:tcW w:w="0" w:type="dxa"/>
          </w:tcPr>
          <w:p w14:paraId="21D080EB" w14:textId="77777777" w:rsidR="008137A6" w:rsidRDefault="008137A6">
            <w:pPr>
              <w:pStyle w:val="EmptyCellLayoutStyle"/>
              <w:spacing w:after="0" w:line="240" w:lineRule="auto"/>
            </w:pPr>
          </w:p>
        </w:tc>
        <w:tc>
          <w:tcPr>
            <w:tcW w:w="0" w:type="dxa"/>
          </w:tcPr>
          <w:p w14:paraId="21D080EC" w14:textId="77777777" w:rsidR="008137A6" w:rsidRDefault="008137A6">
            <w:pPr>
              <w:pStyle w:val="EmptyCellLayoutStyle"/>
              <w:spacing w:after="0" w:line="240" w:lineRule="auto"/>
            </w:pPr>
          </w:p>
        </w:tc>
        <w:tc>
          <w:tcPr>
            <w:tcW w:w="0" w:type="dxa"/>
          </w:tcPr>
          <w:p w14:paraId="21D080ED" w14:textId="77777777" w:rsidR="008137A6" w:rsidRDefault="008137A6">
            <w:pPr>
              <w:pStyle w:val="EmptyCellLayoutStyle"/>
              <w:spacing w:after="0" w:line="240" w:lineRule="auto"/>
            </w:pPr>
          </w:p>
        </w:tc>
        <w:tc>
          <w:tcPr>
            <w:tcW w:w="2505" w:type="dxa"/>
          </w:tcPr>
          <w:p w14:paraId="21D080EE" w14:textId="77777777" w:rsidR="008137A6" w:rsidRDefault="008137A6">
            <w:pPr>
              <w:pStyle w:val="EmptyCellLayoutStyle"/>
              <w:spacing w:after="0" w:line="240" w:lineRule="auto"/>
            </w:pPr>
          </w:p>
        </w:tc>
        <w:tc>
          <w:tcPr>
            <w:tcW w:w="6120" w:type="dxa"/>
          </w:tcPr>
          <w:p w14:paraId="21D080EF" w14:textId="77777777" w:rsidR="008137A6" w:rsidRDefault="008137A6">
            <w:pPr>
              <w:pStyle w:val="EmptyCellLayoutStyle"/>
              <w:spacing w:after="0" w:line="240" w:lineRule="auto"/>
            </w:pPr>
          </w:p>
        </w:tc>
        <w:tc>
          <w:tcPr>
            <w:tcW w:w="2534" w:type="dxa"/>
          </w:tcPr>
          <w:p w14:paraId="21D080F0" w14:textId="77777777" w:rsidR="008137A6" w:rsidRDefault="008137A6">
            <w:pPr>
              <w:pStyle w:val="EmptyCellLayoutStyle"/>
              <w:spacing w:after="0" w:line="240" w:lineRule="auto"/>
            </w:pPr>
          </w:p>
        </w:tc>
        <w:tc>
          <w:tcPr>
            <w:tcW w:w="179" w:type="dxa"/>
          </w:tcPr>
          <w:p w14:paraId="21D080F1" w14:textId="77777777" w:rsidR="008137A6" w:rsidRDefault="008137A6">
            <w:pPr>
              <w:pStyle w:val="EmptyCellLayoutStyle"/>
              <w:spacing w:after="0" w:line="240" w:lineRule="auto"/>
            </w:pPr>
          </w:p>
        </w:tc>
      </w:tr>
      <w:tr w:rsidR="00626B53" w14:paraId="21D0812C" w14:textId="77777777" w:rsidTr="00626B53">
        <w:tc>
          <w:tcPr>
            <w:tcW w:w="179" w:type="dxa"/>
          </w:tcPr>
          <w:p w14:paraId="21D080F3" w14:textId="77777777" w:rsidR="008137A6" w:rsidRDefault="008137A6">
            <w:pPr>
              <w:pStyle w:val="EmptyCellLayoutStyle"/>
              <w:spacing w:after="0" w:line="240" w:lineRule="auto"/>
            </w:pPr>
          </w:p>
        </w:tc>
        <w:tc>
          <w:tcPr>
            <w:tcW w:w="0" w:type="dxa"/>
          </w:tcPr>
          <w:p w14:paraId="21D080F4" w14:textId="77777777" w:rsidR="008137A6" w:rsidRDefault="008137A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8137A6" w14:paraId="21D080FA" w14:textId="77777777">
              <w:trPr>
                <w:trHeight w:val="180"/>
              </w:trPr>
              <w:tc>
                <w:tcPr>
                  <w:tcW w:w="180" w:type="dxa"/>
                  <w:tcBorders>
                    <w:top w:val="single" w:sz="15" w:space="0" w:color="000000"/>
                    <w:left w:val="single" w:sz="15" w:space="0" w:color="000000"/>
                  </w:tcBorders>
                </w:tcPr>
                <w:p w14:paraId="21D080F5" w14:textId="77777777" w:rsidR="008137A6" w:rsidRDefault="008137A6">
                  <w:pPr>
                    <w:pStyle w:val="EmptyCellLayoutStyle"/>
                    <w:spacing w:after="0" w:line="240" w:lineRule="auto"/>
                  </w:pPr>
                </w:p>
              </w:tc>
              <w:tc>
                <w:tcPr>
                  <w:tcW w:w="5220" w:type="dxa"/>
                  <w:tcBorders>
                    <w:top w:val="single" w:sz="15" w:space="0" w:color="000000"/>
                  </w:tcBorders>
                </w:tcPr>
                <w:p w14:paraId="21D080F6" w14:textId="77777777" w:rsidR="008137A6" w:rsidRDefault="008137A6">
                  <w:pPr>
                    <w:pStyle w:val="EmptyCellLayoutStyle"/>
                    <w:spacing w:after="0" w:line="240" w:lineRule="auto"/>
                  </w:pPr>
                </w:p>
              </w:tc>
              <w:tc>
                <w:tcPr>
                  <w:tcW w:w="359" w:type="dxa"/>
                  <w:tcBorders>
                    <w:top w:val="single" w:sz="15" w:space="0" w:color="000000"/>
                  </w:tcBorders>
                </w:tcPr>
                <w:p w14:paraId="21D080F7" w14:textId="77777777" w:rsidR="008137A6" w:rsidRDefault="008137A6">
                  <w:pPr>
                    <w:pStyle w:val="EmptyCellLayoutStyle"/>
                    <w:spacing w:after="0" w:line="240" w:lineRule="auto"/>
                  </w:pPr>
                </w:p>
              </w:tc>
              <w:tc>
                <w:tcPr>
                  <w:tcW w:w="5220" w:type="dxa"/>
                  <w:tcBorders>
                    <w:top w:val="single" w:sz="15" w:space="0" w:color="000000"/>
                  </w:tcBorders>
                </w:tcPr>
                <w:p w14:paraId="21D080F8" w14:textId="77777777" w:rsidR="008137A6" w:rsidRDefault="008137A6">
                  <w:pPr>
                    <w:pStyle w:val="EmptyCellLayoutStyle"/>
                    <w:spacing w:after="0" w:line="240" w:lineRule="auto"/>
                  </w:pPr>
                </w:p>
              </w:tc>
              <w:tc>
                <w:tcPr>
                  <w:tcW w:w="180" w:type="dxa"/>
                  <w:tcBorders>
                    <w:top w:val="single" w:sz="15" w:space="0" w:color="000000"/>
                    <w:right w:val="single" w:sz="15" w:space="0" w:color="000000"/>
                  </w:tcBorders>
                </w:tcPr>
                <w:p w14:paraId="21D080F9" w14:textId="77777777" w:rsidR="008137A6" w:rsidRDefault="008137A6">
                  <w:pPr>
                    <w:pStyle w:val="EmptyCellLayoutStyle"/>
                    <w:spacing w:after="0" w:line="240" w:lineRule="auto"/>
                  </w:pPr>
                </w:p>
              </w:tc>
            </w:tr>
            <w:tr w:rsidR="00626B53" w14:paraId="21D08102" w14:textId="77777777" w:rsidTr="00626B53">
              <w:trPr>
                <w:trHeight w:val="540"/>
              </w:trPr>
              <w:tc>
                <w:tcPr>
                  <w:tcW w:w="180" w:type="dxa"/>
                  <w:tcBorders>
                    <w:left w:val="single" w:sz="15" w:space="0" w:color="000000"/>
                  </w:tcBorders>
                </w:tcPr>
                <w:p w14:paraId="21D080FB" w14:textId="77777777" w:rsidR="008137A6" w:rsidRDefault="008137A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8137A6" w14:paraId="21D080FD" w14:textId="77777777">
                    <w:trPr>
                      <w:trHeight w:val="462"/>
                    </w:trPr>
                    <w:tc>
                      <w:tcPr>
                        <w:tcW w:w="10800" w:type="dxa"/>
                        <w:tcBorders>
                          <w:top w:val="nil"/>
                          <w:left w:val="nil"/>
                          <w:bottom w:val="nil"/>
                          <w:right w:val="nil"/>
                        </w:tcBorders>
                        <w:tcMar>
                          <w:top w:w="39" w:type="dxa"/>
                          <w:left w:w="39" w:type="dxa"/>
                          <w:bottom w:w="39" w:type="dxa"/>
                          <w:right w:w="39" w:type="dxa"/>
                        </w:tcMar>
                      </w:tcPr>
                      <w:p w14:paraId="21D080FC" w14:textId="77777777" w:rsidR="008137A6" w:rsidRDefault="008B768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1D080FE" w14:textId="77777777" w:rsidR="008137A6" w:rsidRDefault="008137A6">
                  <w:pPr>
                    <w:spacing w:after="0" w:line="240" w:lineRule="auto"/>
                  </w:pPr>
                </w:p>
              </w:tc>
              <w:tc>
                <w:tcPr>
                  <w:tcW w:w="180" w:type="dxa"/>
                  <w:tcBorders>
                    <w:right w:val="single" w:sz="15" w:space="0" w:color="000000"/>
                  </w:tcBorders>
                </w:tcPr>
                <w:p w14:paraId="21D08101" w14:textId="77777777" w:rsidR="008137A6" w:rsidRDefault="008137A6">
                  <w:pPr>
                    <w:pStyle w:val="EmptyCellLayoutStyle"/>
                    <w:spacing w:after="0" w:line="240" w:lineRule="auto"/>
                  </w:pPr>
                </w:p>
              </w:tc>
            </w:tr>
            <w:tr w:rsidR="008137A6" w14:paraId="21D0810C" w14:textId="77777777">
              <w:trPr>
                <w:trHeight w:val="290"/>
              </w:trPr>
              <w:tc>
                <w:tcPr>
                  <w:tcW w:w="180" w:type="dxa"/>
                  <w:tcBorders>
                    <w:left w:val="single" w:sz="15" w:space="0" w:color="000000"/>
                  </w:tcBorders>
                </w:tcPr>
                <w:p w14:paraId="21D08103"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8137A6" w14:paraId="21D08105"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04" w14:textId="77777777" w:rsidR="008137A6" w:rsidRDefault="008137A6">
                        <w:pPr>
                          <w:spacing w:after="0" w:line="240" w:lineRule="auto"/>
                        </w:pPr>
                      </w:p>
                    </w:tc>
                  </w:tr>
                </w:tbl>
                <w:p w14:paraId="21D08106" w14:textId="77777777" w:rsidR="008137A6" w:rsidRDefault="008137A6">
                  <w:pPr>
                    <w:spacing w:after="0" w:line="240" w:lineRule="auto"/>
                  </w:pPr>
                </w:p>
              </w:tc>
              <w:tc>
                <w:tcPr>
                  <w:tcW w:w="359" w:type="dxa"/>
                </w:tcPr>
                <w:p w14:paraId="21D08107"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8137A6" w14:paraId="21D08109"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08" w14:textId="77777777" w:rsidR="008137A6" w:rsidRDefault="008137A6">
                        <w:pPr>
                          <w:spacing w:after="0" w:line="240" w:lineRule="auto"/>
                        </w:pPr>
                      </w:p>
                    </w:tc>
                  </w:tr>
                </w:tbl>
                <w:p w14:paraId="21D0810A" w14:textId="77777777" w:rsidR="008137A6" w:rsidRDefault="008137A6">
                  <w:pPr>
                    <w:spacing w:after="0" w:line="240" w:lineRule="auto"/>
                  </w:pPr>
                </w:p>
              </w:tc>
              <w:tc>
                <w:tcPr>
                  <w:tcW w:w="180" w:type="dxa"/>
                  <w:tcBorders>
                    <w:right w:val="single" w:sz="15" w:space="0" w:color="000000"/>
                  </w:tcBorders>
                </w:tcPr>
                <w:p w14:paraId="21D0810B" w14:textId="77777777" w:rsidR="008137A6" w:rsidRDefault="008137A6">
                  <w:pPr>
                    <w:pStyle w:val="EmptyCellLayoutStyle"/>
                    <w:spacing w:after="0" w:line="240" w:lineRule="auto"/>
                  </w:pPr>
                </w:p>
              </w:tc>
            </w:tr>
            <w:tr w:rsidR="008137A6" w14:paraId="21D08112" w14:textId="77777777">
              <w:trPr>
                <w:trHeight w:val="34"/>
              </w:trPr>
              <w:tc>
                <w:tcPr>
                  <w:tcW w:w="180" w:type="dxa"/>
                  <w:tcBorders>
                    <w:left w:val="single" w:sz="15" w:space="0" w:color="000000"/>
                  </w:tcBorders>
                </w:tcPr>
                <w:p w14:paraId="21D0810D" w14:textId="77777777" w:rsidR="008137A6" w:rsidRDefault="008137A6">
                  <w:pPr>
                    <w:pStyle w:val="EmptyCellLayoutStyle"/>
                    <w:spacing w:after="0" w:line="240" w:lineRule="auto"/>
                  </w:pPr>
                </w:p>
              </w:tc>
              <w:tc>
                <w:tcPr>
                  <w:tcW w:w="5220" w:type="dxa"/>
                </w:tcPr>
                <w:p w14:paraId="21D0810E" w14:textId="77777777" w:rsidR="008137A6" w:rsidRDefault="008137A6">
                  <w:pPr>
                    <w:pStyle w:val="EmptyCellLayoutStyle"/>
                    <w:spacing w:after="0" w:line="240" w:lineRule="auto"/>
                  </w:pPr>
                </w:p>
              </w:tc>
              <w:tc>
                <w:tcPr>
                  <w:tcW w:w="359" w:type="dxa"/>
                </w:tcPr>
                <w:p w14:paraId="21D0810F" w14:textId="77777777" w:rsidR="008137A6" w:rsidRDefault="008137A6">
                  <w:pPr>
                    <w:pStyle w:val="EmptyCellLayoutStyle"/>
                    <w:spacing w:after="0" w:line="240" w:lineRule="auto"/>
                  </w:pPr>
                </w:p>
              </w:tc>
              <w:tc>
                <w:tcPr>
                  <w:tcW w:w="5220" w:type="dxa"/>
                </w:tcPr>
                <w:p w14:paraId="21D08110" w14:textId="77777777" w:rsidR="008137A6" w:rsidRDefault="008137A6">
                  <w:pPr>
                    <w:pStyle w:val="EmptyCellLayoutStyle"/>
                    <w:spacing w:after="0" w:line="240" w:lineRule="auto"/>
                  </w:pPr>
                </w:p>
              </w:tc>
              <w:tc>
                <w:tcPr>
                  <w:tcW w:w="180" w:type="dxa"/>
                  <w:tcBorders>
                    <w:right w:val="single" w:sz="15" w:space="0" w:color="000000"/>
                  </w:tcBorders>
                </w:tcPr>
                <w:p w14:paraId="21D08111" w14:textId="77777777" w:rsidR="008137A6" w:rsidRDefault="008137A6">
                  <w:pPr>
                    <w:pStyle w:val="EmptyCellLayoutStyle"/>
                    <w:spacing w:after="0" w:line="240" w:lineRule="auto"/>
                  </w:pPr>
                </w:p>
              </w:tc>
            </w:tr>
            <w:tr w:rsidR="008137A6" w14:paraId="21D0811C" w14:textId="77777777">
              <w:trPr>
                <w:trHeight w:val="360"/>
              </w:trPr>
              <w:tc>
                <w:tcPr>
                  <w:tcW w:w="180" w:type="dxa"/>
                  <w:tcBorders>
                    <w:left w:val="single" w:sz="15" w:space="0" w:color="000000"/>
                  </w:tcBorders>
                </w:tcPr>
                <w:p w14:paraId="21D08113"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8137A6" w14:paraId="21D081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114" w14:textId="77777777" w:rsidR="008137A6" w:rsidRDefault="008B7689">
                        <w:pPr>
                          <w:spacing w:after="0" w:line="240" w:lineRule="auto"/>
                          <w:jc w:val="center"/>
                        </w:pPr>
                        <w:r>
                          <w:rPr>
                            <w:rFonts w:ascii="Arial" w:eastAsia="Arial" w:hAnsi="Arial"/>
                            <w:b/>
                            <w:color w:val="000000"/>
                            <w:sz w:val="16"/>
                          </w:rPr>
                          <w:t>Supervisor</w:t>
                        </w:r>
                      </w:p>
                    </w:tc>
                  </w:tr>
                </w:tbl>
                <w:p w14:paraId="21D08116" w14:textId="77777777" w:rsidR="008137A6" w:rsidRDefault="008137A6">
                  <w:pPr>
                    <w:spacing w:after="0" w:line="240" w:lineRule="auto"/>
                  </w:pPr>
                </w:p>
              </w:tc>
              <w:tc>
                <w:tcPr>
                  <w:tcW w:w="359" w:type="dxa"/>
                </w:tcPr>
                <w:p w14:paraId="21D08117"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8137A6" w14:paraId="21D081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118" w14:textId="77777777" w:rsidR="008137A6" w:rsidRDefault="008B7689">
                        <w:pPr>
                          <w:spacing w:after="0" w:line="240" w:lineRule="auto"/>
                          <w:jc w:val="center"/>
                        </w:pPr>
                        <w:r>
                          <w:rPr>
                            <w:rFonts w:ascii="Arial" w:eastAsia="Arial" w:hAnsi="Arial"/>
                            <w:b/>
                            <w:color w:val="000000"/>
                            <w:sz w:val="16"/>
                          </w:rPr>
                          <w:t>Date</w:t>
                        </w:r>
                      </w:p>
                    </w:tc>
                  </w:tr>
                </w:tbl>
                <w:p w14:paraId="21D0811A" w14:textId="77777777" w:rsidR="008137A6" w:rsidRDefault="008137A6">
                  <w:pPr>
                    <w:spacing w:after="0" w:line="240" w:lineRule="auto"/>
                  </w:pPr>
                </w:p>
              </w:tc>
              <w:tc>
                <w:tcPr>
                  <w:tcW w:w="180" w:type="dxa"/>
                  <w:tcBorders>
                    <w:right w:val="single" w:sz="15" w:space="0" w:color="000000"/>
                  </w:tcBorders>
                </w:tcPr>
                <w:p w14:paraId="21D0811B" w14:textId="77777777" w:rsidR="008137A6" w:rsidRDefault="008137A6">
                  <w:pPr>
                    <w:pStyle w:val="EmptyCellLayoutStyle"/>
                    <w:spacing w:after="0" w:line="240" w:lineRule="auto"/>
                  </w:pPr>
                </w:p>
              </w:tc>
            </w:tr>
            <w:tr w:rsidR="008137A6" w14:paraId="21D08122" w14:textId="77777777">
              <w:trPr>
                <w:trHeight w:val="214"/>
              </w:trPr>
              <w:tc>
                <w:tcPr>
                  <w:tcW w:w="180" w:type="dxa"/>
                  <w:tcBorders>
                    <w:left w:val="single" w:sz="15" w:space="0" w:color="000000"/>
                    <w:bottom w:val="single" w:sz="15" w:space="0" w:color="000000"/>
                  </w:tcBorders>
                </w:tcPr>
                <w:p w14:paraId="21D0811D" w14:textId="77777777" w:rsidR="008137A6" w:rsidRDefault="008137A6">
                  <w:pPr>
                    <w:pStyle w:val="EmptyCellLayoutStyle"/>
                    <w:spacing w:after="0" w:line="240" w:lineRule="auto"/>
                  </w:pPr>
                </w:p>
              </w:tc>
              <w:tc>
                <w:tcPr>
                  <w:tcW w:w="5220" w:type="dxa"/>
                  <w:tcBorders>
                    <w:bottom w:val="single" w:sz="15" w:space="0" w:color="000000"/>
                  </w:tcBorders>
                </w:tcPr>
                <w:p w14:paraId="21D0811E" w14:textId="77777777" w:rsidR="008137A6" w:rsidRDefault="008137A6">
                  <w:pPr>
                    <w:pStyle w:val="EmptyCellLayoutStyle"/>
                    <w:spacing w:after="0" w:line="240" w:lineRule="auto"/>
                  </w:pPr>
                </w:p>
              </w:tc>
              <w:tc>
                <w:tcPr>
                  <w:tcW w:w="359" w:type="dxa"/>
                  <w:tcBorders>
                    <w:bottom w:val="single" w:sz="15" w:space="0" w:color="000000"/>
                  </w:tcBorders>
                </w:tcPr>
                <w:p w14:paraId="21D0811F" w14:textId="77777777" w:rsidR="008137A6" w:rsidRDefault="008137A6">
                  <w:pPr>
                    <w:pStyle w:val="EmptyCellLayoutStyle"/>
                    <w:spacing w:after="0" w:line="240" w:lineRule="auto"/>
                  </w:pPr>
                </w:p>
              </w:tc>
              <w:tc>
                <w:tcPr>
                  <w:tcW w:w="5220" w:type="dxa"/>
                  <w:tcBorders>
                    <w:bottom w:val="single" w:sz="15" w:space="0" w:color="000000"/>
                  </w:tcBorders>
                </w:tcPr>
                <w:p w14:paraId="21D08120"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8121" w14:textId="77777777" w:rsidR="008137A6" w:rsidRDefault="008137A6">
                  <w:pPr>
                    <w:pStyle w:val="EmptyCellLayoutStyle"/>
                    <w:spacing w:after="0" w:line="240" w:lineRule="auto"/>
                  </w:pPr>
                </w:p>
              </w:tc>
            </w:tr>
          </w:tbl>
          <w:p w14:paraId="21D08123" w14:textId="77777777" w:rsidR="008137A6" w:rsidRDefault="008137A6">
            <w:pPr>
              <w:spacing w:after="0" w:line="240" w:lineRule="auto"/>
            </w:pPr>
          </w:p>
        </w:tc>
        <w:tc>
          <w:tcPr>
            <w:tcW w:w="179" w:type="dxa"/>
          </w:tcPr>
          <w:p w14:paraId="21D0812B" w14:textId="77777777" w:rsidR="008137A6" w:rsidRDefault="008137A6">
            <w:pPr>
              <w:pStyle w:val="EmptyCellLayoutStyle"/>
              <w:spacing w:after="0" w:line="240" w:lineRule="auto"/>
            </w:pPr>
          </w:p>
        </w:tc>
      </w:tr>
      <w:tr w:rsidR="008137A6" w14:paraId="21D08138" w14:textId="77777777">
        <w:trPr>
          <w:trHeight w:val="99"/>
        </w:trPr>
        <w:tc>
          <w:tcPr>
            <w:tcW w:w="179" w:type="dxa"/>
          </w:tcPr>
          <w:p w14:paraId="21D0812D" w14:textId="77777777" w:rsidR="008137A6" w:rsidRDefault="008137A6">
            <w:pPr>
              <w:pStyle w:val="EmptyCellLayoutStyle"/>
              <w:spacing w:after="0" w:line="240" w:lineRule="auto"/>
            </w:pPr>
          </w:p>
        </w:tc>
        <w:tc>
          <w:tcPr>
            <w:tcW w:w="0" w:type="dxa"/>
          </w:tcPr>
          <w:p w14:paraId="21D0812E" w14:textId="77777777" w:rsidR="008137A6" w:rsidRDefault="008137A6">
            <w:pPr>
              <w:pStyle w:val="EmptyCellLayoutStyle"/>
              <w:spacing w:after="0" w:line="240" w:lineRule="auto"/>
            </w:pPr>
          </w:p>
        </w:tc>
        <w:tc>
          <w:tcPr>
            <w:tcW w:w="0" w:type="dxa"/>
          </w:tcPr>
          <w:p w14:paraId="21D0812F" w14:textId="77777777" w:rsidR="008137A6" w:rsidRDefault="008137A6">
            <w:pPr>
              <w:pStyle w:val="EmptyCellLayoutStyle"/>
              <w:spacing w:after="0" w:line="240" w:lineRule="auto"/>
            </w:pPr>
          </w:p>
        </w:tc>
        <w:tc>
          <w:tcPr>
            <w:tcW w:w="0" w:type="dxa"/>
          </w:tcPr>
          <w:p w14:paraId="21D08130" w14:textId="77777777" w:rsidR="008137A6" w:rsidRDefault="008137A6">
            <w:pPr>
              <w:pStyle w:val="EmptyCellLayoutStyle"/>
              <w:spacing w:after="0" w:line="240" w:lineRule="auto"/>
            </w:pPr>
          </w:p>
        </w:tc>
        <w:tc>
          <w:tcPr>
            <w:tcW w:w="0" w:type="dxa"/>
          </w:tcPr>
          <w:p w14:paraId="21D08131" w14:textId="77777777" w:rsidR="008137A6" w:rsidRDefault="008137A6">
            <w:pPr>
              <w:pStyle w:val="EmptyCellLayoutStyle"/>
              <w:spacing w:after="0" w:line="240" w:lineRule="auto"/>
            </w:pPr>
          </w:p>
        </w:tc>
        <w:tc>
          <w:tcPr>
            <w:tcW w:w="0" w:type="dxa"/>
          </w:tcPr>
          <w:p w14:paraId="21D08132" w14:textId="77777777" w:rsidR="008137A6" w:rsidRDefault="008137A6">
            <w:pPr>
              <w:pStyle w:val="EmptyCellLayoutStyle"/>
              <w:spacing w:after="0" w:line="240" w:lineRule="auto"/>
            </w:pPr>
          </w:p>
        </w:tc>
        <w:tc>
          <w:tcPr>
            <w:tcW w:w="0" w:type="dxa"/>
          </w:tcPr>
          <w:p w14:paraId="21D08133" w14:textId="77777777" w:rsidR="008137A6" w:rsidRDefault="008137A6">
            <w:pPr>
              <w:pStyle w:val="EmptyCellLayoutStyle"/>
              <w:spacing w:after="0" w:line="240" w:lineRule="auto"/>
            </w:pPr>
          </w:p>
        </w:tc>
        <w:tc>
          <w:tcPr>
            <w:tcW w:w="2505" w:type="dxa"/>
          </w:tcPr>
          <w:p w14:paraId="21D08134" w14:textId="77777777" w:rsidR="008137A6" w:rsidRDefault="008137A6">
            <w:pPr>
              <w:pStyle w:val="EmptyCellLayoutStyle"/>
              <w:spacing w:after="0" w:line="240" w:lineRule="auto"/>
            </w:pPr>
          </w:p>
        </w:tc>
        <w:tc>
          <w:tcPr>
            <w:tcW w:w="6120" w:type="dxa"/>
          </w:tcPr>
          <w:p w14:paraId="21D08135" w14:textId="77777777" w:rsidR="008137A6" w:rsidRDefault="008137A6">
            <w:pPr>
              <w:pStyle w:val="EmptyCellLayoutStyle"/>
              <w:spacing w:after="0" w:line="240" w:lineRule="auto"/>
            </w:pPr>
          </w:p>
        </w:tc>
        <w:tc>
          <w:tcPr>
            <w:tcW w:w="2534" w:type="dxa"/>
          </w:tcPr>
          <w:p w14:paraId="21D08136" w14:textId="77777777" w:rsidR="008137A6" w:rsidRDefault="008137A6">
            <w:pPr>
              <w:pStyle w:val="EmptyCellLayoutStyle"/>
              <w:spacing w:after="0" w:line="240" w:lineRule="auto"/>
            </w:pPr>
          </w:p>
        </w:tc>
        <w:tc>
          <w:tcPr>
            <w:tcW w:w="179" w:type="dxa"/>
          </w:tcPr>
          <w:p w14:paraId="21D08137" w14:textId="77777777" w:rsidR="008137A6" w:rsidRDefault="008137A6">
            <w:pPr>
              <w:pStyle w:val="EmptyCellLayoutStyle"/>
              <w:spacing w:after="0" w:line="240" w:lineRule="auto"/>
            </w:pPr>
          </w:p>
        </w:tc>
      </w:tr>
      <w:tr w:rsidR="008137A6" w14:paraId="21D08146" w14:textId="77777777">
        <w:trPr>
          <w:trHeight w:val="360"/>
        </w:trPr>
        <w:tc>
          <w:tcPr>
            <w:tcW w:w="179" w:type="dxa"/>
          </w:tcPr>
          <w:p w14:paraId="21D08139" w14:textId="77777777" w:rsidR="008137A6" w:rsidRDefault="008137A6">
            <w:pPr>
              <w:pStyle w:val="EmptyCellLayoutStyle"/>
              <w:spacing w:after="0" w:line="240" w:lineRule="auto"/>
            </w:pPr>
          </w:p>
        </w:tc>
        <w:tc>
          <w:tcPr>
            <w:tcW w:w="0" w:type="dxa"/>
          </w:tcPr>
          <w:p w14:paraId="21D0813A" w14:textId="77777777" w:rsidR="008137A6" w:rsidRDefault="008137A6">
            <w:pPr>
              <w:pStyle w:val="EmptyCellLayoutStyle"/>
              <w:spacing w:after="0" w:line="240" w:lineRule="auto"/>
            </w:pPr>
          </w:p>
        </w:tc>
        <w:tc>
          <w:tcPr>
            <w:tcW w:w="0" w:type="dxa"/>
          </w:tcPr>
          <w:p w14:paraId="21D0813B" w14:textId="77777777" w:rsidR="008137A6" w:rsidRDefault="008137A6">
            <w:pPr>
              <w:pStyle w:val="EmptyCellLayoutStyle"/>
              <w:spacing w:after="0" w:line="240" w:lineRule="auto"/>
            </w:pPr>
          </w:p>
        </w:tc>
        <w:tc>
          <w:tcPr>
            <w:tcW w:w="0" w:type="dxa"/>
          </w:tcPr>
          <w:p w14:paraId="21D0813C" w14:textId="77777777" w:rsidR="008137A6" w:rsidRDefault="008137A6">
            <w:pPr>
              <w:pStyle w:val="EmptyCellLayoutStyle"/>
              <w:spacing w:after="0" w:line="240" w:lineRule="auto"/>
            </w:pPr>
          </w:p>
        </w:tc>
        <w:tc>
          <w:tcPr>
            <w:tcW w:w="0" w:type="dxa"/>
          </w:tcPr>
          <w:p w14:paraId="21D0813D" w14:textId="77777777" w:rsidR="008137A6" w:rsidRDefault="008137A6">
            <w:pPr>
              <w:pStyle w:val="EmptyCellLayoutStyle"/>
              <w:spacing w:after="0" w:line="240" w:lineRule="auto"/>
            </w:pPr>
          </w:p>
        </w:tc>
        <w:tc>
          <w:tcPr>
            <w:tcW w:w="0" w:type="dxa"/>
          </w:tcPr>
          <w:p w14:paraId="21D0813E" w14:textId="77777777" w:rsidR="008137A6" w:rsidRDefault="008137A6">
            <w:pPr>
              <w:pStyle w:val="EmptyCellLayoutStyle"/>
              <w:spacing w:after="0" w:line="240" w:lineRule="auto"/>
            </w:pPr>
          </w:p>
        </w:tc>
        <w:tc>
          <w:tcPr>
            <w:tcW w:w="0" w:type="dxa"/>
          </w:tcPr>
          <w:p w14:paraId="21D0813F" w14:textId="77777777" w:rsidR="008137A6" w:rsidRDefault="008137A6">
            <w:pPr>
              <w:pStyle w:val="EmptyCellLayoutStyle"/>
              <w:spacing w:after="0" w:line="240" w:lineRule="auto"/>
            </w:pPr>
          </w:p>
        </w:tc>
        <w:tc>
          <w:tcPr>
            <w:tcW w:w="2505" w:type="dxa"/>
          </w:tcPr>
          <w:p w14:paraId="21D08140" w14:textId="77777777" w:rsidR="008137A6" w:rsidRDefault="008137A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8137A6" w14:paraId="21D08142" w14:textId="77777777">
              <w:trPr>
                <w:trHeight w:val="282"/>
              </w:trPr>
              <w:tc>
                <w:tcPr>
                  <w:tcW w:w="6120" w:type="dxa"/>
                  <w:tcBorders>
                    <w:top w:val="nil"/>
                    <w:left w:val="nil"/>
                    <w:bottom w:val="nil"/>
                    <w:right w:val="nil"/>
                  </w:tcBorders>
                  <w:tcMar>
                    <w:top w:w="39" w:type="dxa"/>
                    <w:left w:w="39" w:type="dxa"/>
                    <w:bottom w:w="39" w:type="dxa"/>
                    <w:right w:w="39" w:type="dxa"/>
                  </w:tcMar>
                </w:tcPr>
                <w:p w14:paraId="21D08141" w14:textId="77777777" w:rsidR="008137A6" w:rsidRDefault="008B7689">
                  <w:pPr>
                    <w:spacing w:after="0" w:line="240" w:lineRule="auto"/>
                  </w:pPr>
                  <w:r>
                    <w:rPr>
                      <w:rFonts w:ascii="Arial" w:eastAsia="Arial" w:hAnsi="Arial"/>
                      <w:b/>
                      <w:color w:val="000000"/>
                      <w:u w:val="single"/>
                    </w:rPr>
                    <w:t>TO BE FILLED OUT BY APPOINTING AUTHORITY</w:t>
                  </w:r>
                </w:p>
              </w:tc>
            </w:tr>
          </w:tbl>
          <w:p w14:paraId="21D08143" w14:textId="77777777" w:rsidR="008137A6" w:rsidRDefault="008137A6">
            <w:pPr>
              <w:spacing w:after="0" w:line="240" w:lineRule="auto"/>
            </w:pPr>
          </w:p>
        </w:tc>
        <w:tc>
          <w:tcPr>
            <w:tcW w:w="2534" w:type="dxa"/>
          </w:tcPr>
          <w:p w14:paraId="21D08144" w14:textId="77777777" w:rsidR="008137A6" w:rsidRDefault="008137A6">
            <w:pPr>
              <w:pStyle w:val="EmptyCellLayoutStyle"/>
              <w:spacing w:after="0" w:line="240" w:lineRule="auto"/>
            </w:pPr>
          </w:p>
        </w:tc>
        <w:tc>
          <w:tcPr>
            <w:tcW w:w="179" w:type="dxa"/>
          </w:tcPr>
          <w:p w14:paraId="21D08145" w14:textId="77777777" w:rsidR="008137A6" w:rsidRDefault="008137A6">
            <w:pPr>
              <w:pStyle w:val="EmptyCellLayoutStyle"/>
              <w:spacing w:after="0" w:line="240" w:lineRule="auto"/>
            </w:pPr>
          </w:p>
        </w:tc>
      </w:tr>
      <w:tr w:rsidR="008137A6" w14:paraId="21D08152" w14:textId="77777777">
        <w:trPr>
          <w:trHeight w:val="174"/>
        </w:trPr>
        <w:tc>
          <w:tcPr>
            <w:tcW w:w="179" w:type="dxa"/>
          </w:tcPr>
          <w:p w14:paraId="21D08147" w14:textId="77777777" w:rsidR="008137A6" w:rsidRDefault="008137A6">
            <w:pPr>
              <w:pStyle w:val="EmptyCellLayoutStyle"/>
              <w:spacing w:after="0" w:line="240" w:lineRule="auto"/>
            </w:pPr>
          </w:p>
        </w:tc>
        <w:tc>
          <w:tcPr>
            <w:tcW w:w="0" w:type="dxa"/>
          </w:tcPr>
          <w:p w14:paraId="21D08148" w14:textId="77777777" w:rsidR="008137A6" w:rsidRDefault="008137A6">
            <w:pPr>
              <w:pStyle w:val="EmptyCellLayoutStyle"/>
              <w:spacing w:after="0" w:line="240" w:lineRule="auto"/>
            </w:pPr>
          </w:p>
        </w:tc>
        <w:tc>
          <w:tcPr>
            <w:tcW w:w="0" w:type="dxa"/>
          </w:tcPr>
          <w:p w14:paraId="21D08149" w14:textId="77777777" w:rsidR="008137A6" w:rsidRDefault="008137A6">
            <w:pPr>
              <w:pStyle w:val="EmptyCellLayoutStyle"/>
              <w:spacing w:after="0" w:line="240" w:lineRule="auto"/>
            </w:pPr>
          </w:p>
        </w:tc>
        <w:tc>
          <w:tcPr>
            <w:tcW w:w="0" w:type="dxa"/>
          </w:tcPr>
          <w:p w14:paraId="21D0814A" w14:textId="77777777" w:rsidR="008137A6" w:rsidRDefault="008137A6">
            <w:pPr>
              <w:pStyle w:val="EmptyCellLayoutStyle"/>
              <w:spacing w:after="0" w:line="240" w:lineRule="auto"/>
            </w:pPr>
          </w:p>
        </w:tc>
        <w:tc>
          <w:tcPr>
            <w:tcW w:w="0" w:type="dxa"/>
          </w:tcPr>
          <w:p w14:paraId="21D0814B" w14:textId="77777777" w:rsidR="008137A6" w:rsidRDefault="008137A6">
            <w:pPr>
              <w:pStyle w:val="EmptyCellLayoutStyle"/>
              <w:spacing w:after="0" w:line="240" w:lineRule="auto"/>
            </w:pPr>
          </w:p>
        </w:tc>
        <w:tc>
          <w:tcPr>
            <w:tcW w:w="0" w:type="dxa"/>
          </w:tcPr>
          <w:p w14:paraId="21D0814C" w14:textId="77777777" w:rsidR="008137A6" w:rsidRDefault="008137A6">
            <w:pPr>
              <w:pStyle w:val="EmptyCellLayoutStyle"/>
              <w:spacing w:after="0" w:line="240" w:lineRule="auto"/>
            </w:pPr>
          </w:p>
        </w:tc>
        <w:tc>
          <w:tcPr>
            <w:tcW w:w="0" w:type="dxa"/>
          </w:tcPr>
          <w:p w14:paraId="21D0814D" w14:textId="77777777" w:rsidR="008137A6" w:rsidRDefault="008137A6">
            <w:pPr>
              <w:pStyle w:val="EmptyCellLayoutStyle"/>
              <w:spacing w:after="0" w:line="240" w:lineRule="auto"/>
            </w:pPr>
          </w:p>
        </w:tc>
        <w:tc>
          <w:tcPr>
            <w:tcW w:w="2505" w:type="dxa"/>
          </w:tcPr>
          <w:p w14:paraId="21D0814E" w14:textId="77777777" w:rsidR="008137A6" w:rsidRDefault="008137A6">
            <w:pPr>
              <w:pStyle w:val="EmptyCellLayoutStyle"/>
              <w:spacing w:after="0" w:line="240" w:lineRule="auto"/>
            </w:pPr>
          </w:p>
        </w:tc>
        <w:tc>
          <w:tcPr>
            <w:tcW w:w="6120" w:type="dxa"/>
          </w:tcPr>
          <w:p w14:paraId="21D0814F" w14:textId="77777777" w:rsidR="008137A6" w:rsidRDefault="008137A6">
            <w:pPr>
              <w:pStyle w:val="EmptyCellLayoutStyle"/>
              <w:spacing w:after="0" w:line="240" w:lineRule="auto"/>
            </w:pPr>
          </w:p>
        </w:tc>
        <w:tc>
          <w:tcPr>
            <w:tcW w:w="2534" w:type="dxa"/>
          </w:tcPr>
          <w:p w14:paraId="21D08150" w14:textId="77777777" w:rsidR="008137A6" w:rsidRDefault="008137A6">
            <w:pPr>
              <w:pStyle w:val="EmptyCellLayoutStyle"/>
              <w:spacing w:after="0" w:line="240" w:lineRule="auto"/>
            </w:pPr>
          </w:p>
        </w:tc>
        <w:tc>
          <w:tcPr>
            <w:tcW w:w="179" w:type="dxa"/>
          </w:tcPr>
          <w:p w14:paraId="21D08151" w14:textId="77777777" w:rsidR="008137A6" w:rsidRDefault="008137A6">
            <w:pPr>
              <w:pStyle w:val="EmptyCellLayoutStyle"/>
              <w:spacing w:after="0" w:line="240" w:lineRule="auto"/>
            </w:pPr>
          </w:p>
        </w:tc>
      </w:tr>
      <w:tr w:rsidR="00626B53" w14:paraId="21D08176" w14:textId="77777777" w:rsidTr="00626B53">
        <w:tc>
          <w:tcPr>
            <w:tcW w:w="179" w:type="dxa"/>
          </w:tcPr>
          <w:p w14:paraId="21D08153" w14:textId="77777777" w:rsidR="008137A6" w:rsidRDefault="008137A6">
            <w:pPr>
              <w:pStyle w:val="EmptyCellLayoutStyle"/>
              <w:spacing w:after="0" w:line="240" w:lineRule="auto"/>
            </w:pPr>
          </w:p>
        </w:tc>
        <w:tc>
          <w:tcPr>
            <w:tcW w:w="0" w:type="dxa"/>
          </w:tcPr>
          <w:p w14:paraId="21D08154" w14:textId="77777777" w:rsidR="008137A6" w:rsidRDefault="008137A6">
            <w:pPr>
              <w:pStyle w:val="EmptyCellLayoutStyle"/>
              <w:spacing w:after="0" w:line="240" w:lineRule="auto"/>
            </w:pPr>
          </w:p>
        </w:tc>
        <w:tc>
          <w:tcPr>
            <w:tcW w:w="0" w:type="dxa"/>
          </w:tcPr>
          <w:p w14:paraId="21D08155" w14:textId="77777777" w:rsidR="008137A6" w:rsidRDefault="008137A6">
            <w:pPr>
              <w:pStyle w:val="EmptyCellLayoutStyle"/>
              <w:spacing w:after="0" w:line="240" w:lineRule="auto"/>
            </w:pPr>
          </w:p>
        </w:tc>
        <w:tc>
          <w:tcPr>
            <w:tcW w:w="0" w:type="dxa"/>
          </w:tcPr>
          <w:p w14:paraId="21D08156" w14:textId="77777777" w:rsidR="008137A6" w:rsidRDefault="008137A6">
            <w:pPr>
              <w:pStyle w:val="EmptyCellLayoutStyle"/>
              <w:spacing w:after="0" w:line="240" w:lineRule="auto"/>
            </w:pPr>
          </w:p>
        </w:tc>
        <w:tc>
          <w:tcPr>
            <w:tcW w:w="0" w:type="dxa"/>
          </w:tcPr>
          <w:p w14:paraId="21D08157" w14:textId="77777777" w:rsidR="008137A6" w:rsidRDefault="008137A6">
            <w:pPr>
              <w:pStyle w:val="EmptyCellLayoutStyle"/>
              <w:spacing w:after="0" w:line="240" w:lineRule="auto"/>
            </w:pPr>
          </w:p>
        </w:tc>
        <w:tc>
          <w:tcPr>
            <w:tcW w:w="0" w:type="dxa"/>
          </w:tcPr>
          <w:p w14:paraId="21D08158" w14:textId="77777777" w:rsidR="008137A6" w:rsidRDefault="008137A6">
            <w:pPr>
              <w:pStyle w:val="EmptyCellLayoutStyle"/>
              <w:spacing w:after="0" w:line="240" w:lineRule="auto"/>
            </w:pPr>
          </w:p>
        </w:tc>
        <w:tc>
          <w:tcPr>
            <w:tcW w:w="0" w:type="dxa"/>
          </w:tcPr>
          <w:p w14:paraId="21D08159" w14:textId="77777777" w:rsidR="008137A6" w:rsidRDefault="008137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8137A6" w14:paraId="21D0815D" w14:textId="77777777">
              <w:trPr>
                <w:trHeight w:val="180"/>
              </w:trPr>
              <w:tc>
                <w:tcPr>
                  <w:tcW w:w="180" w:type="dxa"/>
                  <w:tcBorders>
                    <w:top w:val="single" w:sz="15" w:space="0" w:color="000000"/>
                    <w:left w:val="single" w:sz="15" w:space="0" w:color="000000"/>
                  </w:tcBorders>
                </w:tcPr>
                <w:p w14:paraId="21D0815A" w14:textId="77777777" w:rsidR="008137A6" w:rsidRDefault="008137A6">
                  <w:pPr>
                    <w:pStyle w:val="EmptyCellLayoutStyle"/>
                    <w:spacing w:after="0" w:line="240" w:lineRule="auto"/>
                  </w:pPr>
                </w:p>
              </w:tc>
              <w:tc>
                <w:tcPr>
                  <w:tcW w:w="10800" w:type="dxa"/>
                  <w:tcBorders>
                    <w:top w:val="single" w:sz="15" w:space="0" w:color="000000"/>
                  </w:tcBorders>
                </w:tcPr>
                <w:p w14:paraId="21D0815B" w14:textId="77777777" w:rsidR="008137A6" w:rsidRDefault="008137A6">
                  <w:pPr>
                    <w:pStyle w:val="EmptyCellLayoutStyle"/>
                    <w:spacing w:after="0" w:line="240" w:lineRule="auto"/>
                  </w:pPr>
                </w:p>
              </w:tc>
              <w:tc>
                <w:tcPr>
                  <w:tcW w:w="180" w:type="dxa"/>
                  <w:tcBorders>
                    <w:top w:val="single" w:sz="15" w:space="0" w:color="000000"/>
                    <w:right w:val="single" w:sz="15" w:space="0" w:color="000000"/>
                  </w:tcBorders>
                </w:tcPr>
                <w:p w14:paraId="21D0815C" w14:textId="77777777" w:rsidR="008137A6" w:rsidRDefault="008137A6">
                  <w:pPr>
                    <w:pStyle w:val="EmptyCellLayoutStyle"/>
                    <w:spacing w:after="0" w:line="240" w:lineRule="auto"/>
                  </w:pPr>
                </w:p>
              </w:tc>
            </w:tr>
            <w:tr w:rsidR="008137A6" w14:paraId="21D08163" w14:textId="77777777">
              <w:trPr>
                <w:trHeight w:val="270"/>
              </w:trPr>
              <w:tc>
                <w:tcPr>
                  <w:tcW w:w="180" w:type="dxa"/>
                  <w:tcBorders>
                    <w:left w:val="single" w:sz="15" w:space="0" w:color="000000"/>
                  </w:tcBorders>
                </w:tcPr>
                <w:p w14:paraId="21D0815E" w14:textId="77777777" w:rsidR="008137A6" w:rsidRDefault="008137A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8137A6" w14:paraId="21D08160" w14:textId="77777777">
                    <w:trPr>
                      <w:trHeight w:val="192"/>
                    </w:trPr>
                    <w:tc>
                      <w:tcPr>
                        <w:tcW w:w="10800" w:type="dxa"/>
                        <w:tcBorders>
                          <w:top w:val="nil"/>
                          <w:left w:val="nil"/>
                          <w:bottom w:val="nil"/>
                          <w:right w:val="nil"/>
                        </w:tcBorders>
                        <w:tcMar>
                          <w:top w:w="39" w:type="dxa"/>
                          <w:left w:w="39" w:type="dxa"/>
                          <w:bottom w:w="39" w:type="dxa"/>
                          <w:right w:w="39" w:type="dxa"/>
                        </w:tcMar>
                      </w:tcPr>
                      <w:p w14:paraId="21D0815F" w14:textId="77777777" w:rsidR="008137A6" w:rsidRDefault="008B768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1D08161" w14:textId="77777777" w:rsidR="008137A6" w:rsidRDefault="008137A6">
                  <w:pPr>
                    <w:spacing w:after="0" w:line="240" w:lineRule="auto"/>
                  </w:pPr>
                </w:p>
              </w:tc>
              <w:tc>
                <w:tcPr>
                  <w:tcW w:w="180" w:type="dxa"/>
                  <w:tcBorders>
                    <w:right w:val="single" w:sz="15" w:space="0" w:color="000000"/>
                  </w:tcBorders>
                </w:tcPr>
                <w:p w14:paraId="21D08162" w14:textId="77777777" w:rsidR="008137A6" w:rsidRDefault="008137A6">
                  <w:pPr>
                    <w:pStyle w:val="EmptyCellLayoutStyle"/>
                    <w:spacing w:after="0" w:line="240" w:lineRule="auto"/>
                  </w:pPr>
                </w:p>
              </w:tc>
            </w:tr>
            <w:tr w:rsidR="008137A6" w14:paraId="21D08167" w14:textId="77777777">
              <w:trPr>
                <w:trHeight w:val="89"/>
              </w:trPr>
              <w:tc>
                <w:tcPr>
                  <w:tcW w:w="180" w:type="dxa"/>
                  <w:tcBorders>
                    <w:left w:val="single" w:sz="15" w:space="0" w:color="000000"/>
                  </w:tcBorders>
                </w:tcPr>
                <w:p w14:paraId="21D08164" w14:textId="77777777" w:rsidR="008137A6" w:rsidRDefault="008137A6">
                  <w:pPr>
                    <w:pStyle w:val="EmptyCellLayoutStyle"/>
                    <w:spacing w:after="0" w:line="240" w:lineRule="auto"/>
                  </w:pPr>
                </w:p>
              </w:tc>
              <w:tc>
                <w:tcPr>
                  <w:tcW w:w="10800" w:type="dxa"/>
                </w:tcPr>
                <w:p w14:paraId="21D08165" w14:textId="77777777" w:rsidR="008137A6" w:rsidRDefault="008137A6">
                  <w:pPr>
                    <w:pStyle w:val="EmptyCellLayoutStyle"/>
                    <w:spacing w:after="0" w:line="240" w:lineRule="auto"/>
                  </w:pPr>
                </w:p>
              </w:tc>
              <w:tc>
                <w:tcPr>
                  <w:tcW w:w="180" w:type="dxa"/>
                  <w:tcBorders>
                    <w:right w:val="single" w:sz="15" w:space="0" w:color="000000"/>
                  </w:tcBorders>
                </w:tcPr>
                <w:p w14:paraId="21D08166" w14:textId="77777777" w:rsidR="008137A6" w:rsidRDefault="008137A6">
                  <w:pPr>
                    <w:pStyle w:val="EmptyCellLayoutStyle"/>
                    <w:spacing w:after="0" w:line="240" w:lineRule="auto"/>
                  </w:pPr>
                </w:p>
              </w:tc>
            </w:tr>
            <w:tr w:rsidR="008137A6" w14:paraId="21D0816D" w14:textId="77777777">
              <w:trPr>
                <w:trHeight w:val="290"/>
              </w:trPr>
              <w:tc>
                <w:tcPr>
                  <w:tcW w:w="180" w:type="dxa"/>
                  <w:tcBorders>
                    <w:left w:val="single" w:sz="15" w:space="0" w:color="000000"/>
                  </w:tcBorders>
                </w:tcPr>
                <w:p w14:paraId="21D08168" w14:textId="77777777" w:rsidR="008137A6" w:rsidRDefault="008137A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8137A6" w14:paraId="21D0816A" w14:textId="77777777">
                    <w:trPr>
                      <w:trHeight w:val="212"/>
                    </w:trPr>
                    <w:tc>
                      <w:tcPr>
                        <w:tcW w:w="10800" w:type="dxa"/>
                        <w:tcBorders>
                          <w:top w:val="nil"/>
                          <w:left w:val="nil"/>
                          <w:bottom w:val="nil"/>
                          <w:right w:val="nil"/>
                        </w:tcBorders>
                        <w:tcMar>
                          <w:top w:w="39" w:type="dxa"/>
                          <w:left w:w="39" w:type="dxa"/>
                          <w:bottom w:w="39" w:type="dxa"/>
                          <w:right w:w="39" w:type="dxa"/>
                        </w:tcMar>
                      </w:tcPr>
                      <w:p w14:paraId="21D08169" w14:textId="77777777" w:rsidR="008137A6" w:rsidRDefault="008B7689">
                        <w:pPr>
                          <w:spacing w:after="0" w:line="240" w:lineRule="auto"/>
                        </w:pPr>
                        <w:r>
                          <w:rPr>
                            <w:rFonts w:ascii="Arial" w:eastAsia="Arial" w:hAnsi="Arial"/>
                            <w:color w:val="000000"/>
                          </w:rPr>
                          <w:t>N/A</w:t>
                        </w:r>
                      </w:p>
                    </w:tc>
                  </w:tr>
                </w:tbl>
                <w:p w14:paraId="21D0816B" w14:textId="77777777" w:rsidR="008137A6" w:rsidRDefault="008137A6">
                  <w:pPr>
                    <w:spacing w:after="0" w:line="240" w:lineRule="auto"/>
                  </w:pPr>
                </w:p>
              </w:tc>
              <w:tc>
                <w:tcPr>
                  <w:tcW w:w="180" w:type="dxa"/>
                  <w:tcBorders>
                    <w:right w:val="single" w:sz="15" w:space="0" w:color="000000"/>
                  </w:tcBorders>
                </w:tcPr>
                <w:p w14:paraId="21D0816C" w14:textId="77777777" w:rsidR="008137A6" w:rsidRDefault="008137A6">
                  <w:pPr>
                    <w:pStyle w:val="EmptyCellLayoutStyle"/>
                    <w:spacing w:after="0" w:line="240" w:lineRule="auto"/>
                  </w:pPr>
                </w:p>
              </w:tc>
            </w:tr>
            <w:tr w:rsidR="008137A6" w14:paraId="21D08171" w14:textId="77777777">
              <w:trPr>
                <w:trHeight w:val="69"/>
              </w:trPr>
              <w:tc>
                <w:tcPr>
                  <w:tcW w:w="180" w:type="dxa"/>
                  <w:tcBorders>
                    <w:left w:val="single" w:sz="15" w:space="0" w:color="000000"/>
                    <w:bottom w:val="single" w:sz="15" w:space="0" w:color="000000"/>
                  </w:tcBorders>
                </w:tcPr>
                <w:p w14:paraId="21D0816E" w14:textId="77777777" w:rsidR="008137A6" w:rsidRDefault="008137A6">
                  <w:pPr>
                    <w:pStyle w:val="EmptyCellLayoutStyle"/>
                    <w:spacing w:after="0" w:line="240" w:lineRule="auto"/>
                  </w:pPr>
                </w:p>
              </w:tc>
              <w:tc>
                <w:tcPr>
                  <w:tcW w:w="10800" w:type="dxa"/>
                  <w:tcBorders>
                    <w:bottom w:val="single" w:sz="15" w:space="0" w:color="000000"/>
                  </w:tcBorders>
                </w:tcPr>
                <w:p w14:paraId="21D0816F"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8170" w14:textId="77777777" w:rsidR="008137A6" w:rsidRDefault="008137A6">
                  <w:pPr>
                    <w:pStyle w:val="EmptyCellLayoutStyle"/>
                    <w:spacing w:after="0" w:line="240" w:lineRule="auto"/>
                  </w:pPr>
                </w:p>
              </w:tc>
            </w:tr>
          </w:tbl>
          <w:p w14:paraId="21D08172" w14:textId="77777777" w:rsidR="008137A6" w:rsidRDefault="008137A6">
            <w:pPr>
              <w:spacing w:after="0" w:line="240" w:lineRule="auto"/>
            </w:pPr>
          </w:p>
        </w:tc>
        <w:tc>
          <w:tcPr>
            <w:tcW w:w="179" w:type="dxa"/>
          </w:tcPr>
          <w:p w14:paraId="21D08175" w14:textId="77777777" w:rsidR="008137A6" w:rsidRDefault="008137A6">
            <w:pPr>
              <w:pStyle w:val="EmptyCellLayoutStyle"/>
              <w:spacing w:after="0" w:line="240" w:lineRule="auto"/>
            </w:pPr>
          </w:p>
        </w:tc>
      </w:tr>
      <w:tr w:rsidR="008137A6" w14:paraId="21D08182" w14:textId="77777777">
        <w:trPr>
          <w:trHeight w:val="114"/>
        </w:trPr>
        <w:tc>
          <w:tcPr>
            <w:tcW w:w="179" w:type="dxa"/>
          </w:tcPr>
          <w:p w14:paraId="21D08177" w14:textId="77777777" w:rsidR="008137A6" w:rsidRDefault="008137A6">
            <w:pPr>
              <w:pStyle w:val="EmptyCellLayoutStyle"/>
              <w:spacing w:after="0" w:line="240" w:lineRule="auto"/>
            </w:pPr>
          </w:p>
        </w:tc>
        <w:tc>
          <w:tcPr>
            <w:tcW w:w="0" w:type="dxa"/>
          </w:tcPr>
          <w:p w14:paraId="21D08178" w14:textId="77777777" w:rsidR="008137A6" w:rsidRDefault="008137A6">
            <w:pPr>
              <w:pStyle w:val="EmptyCellLayoutStyle"/>
              <w:spacing w:after="0" w:line="240" w:lineRule="auto"/>
            </w:pPr>
          </w:p>
        </w:tc>
        <w:tc>
          <w:tcPr>
            <w:tcW w:w="0" w:type="dxa"/>
          </w:tcPr>
          <w:p w14:paraId="21D08179" w14:textId="77777777" w:rsidR="008137A6" w:rsidRDefault="008137A6">
            <w:pPr>
              <w:pStyle w:val="EmptyCellLayoutStyle"/>
              <w:spacing w:after="0" w:line="240" w:lineRule="auto"/>
            </w:pPr>
          </w:p>
        </w:tc>
        <w:tc>
          <w:tcPr>
            <w:tcW w:w="0" w:type="dxa"/>
          </w:tcPr>
          <w:p w14:paraId="21D0817A" w14:textId="77777777" w:rsidR="008137A6" w:rsidRDefault="008137A6">
            <w:pPr>
              <w:pStyle w:val="EmptyCellLayoutStyle"/>
              <w:spacing w:after="0" w:line="240" w:lineRule="auto"/>
            </w:pPr>
          </w:p>
        </w:tc>
        <w:tc>
          <w:tcPr>
            <w:tcW w:w="0" w:type="dxa"/>
          </w:tcPr>
          <w:p w14:paraId="21D0817B" w14:textId="77777777" w:rsidR="008137A6" w:rsidRDefault="008137A6">
            <w:pPr>
              <w:pStyle w:val="EmptyCellLayoutStyle"/>
              <w:spacing w:after="0" w:line="240" w:lineRule="auto"/>
            </w:pPr>
          </w:p>
        </w:tc>
        <w:tc>
          <w:tcPr>
            <w:tcW w:w="0" w:type="dxa"/>
          </w:tcPr>
          <w:p w14:paraId="21D0817C" w14:textId="77777777" w:rsidR="008137A6" w:rsidRDefault="008137A6">
            <w:pPr>
              <w:pStyle w:val="EmptyCellLayoutStyle"/>
              <w:spacing w:after="0" w:line="240" w:lineRule="auto"/>
            </w:pPr>
          </w:p>
        </w:tc>
        <w:tc>
          <w:tcPr>
            <w:tcW w:w="0" w:type="dxa"/>
          </w:tcPr>
          <w:p w14:paraId="21D0817D" w14:textId="77777777" w:rsidR="008137A6" w:rsidRDefault="008137A6">
            <w:pPr>
              <w:pStyle w:val="EmptyCellLayoutStyle"/>
              <w:spacing w:after="0" w:line="240" w:lineRule="auto"/>
            </w:pPr>
          </w:p>
        </w:tc>
        <w:tc>
          <w:tcPr>
            <w:tcW w:w="2505" w:type="dxa"/>
          </w:tcPr>
          <w:p w14:paraId="21D0817E" w14:textId="77777777" w:rsidR="008137A6" w:rsidRDefault="008137A6">
            <w:pPr>
              <w:pStyle w:val="EmptyCellLayoutStyle"/>
              <w:spacing w:after="0" w:line="240" w:lineRule="auto"/>
            </w:pPr>
          </w:p>
        </w:tc>
        <w:tc>
          <w:tcPr>
            <w:tcW w:w="6120" w:type="dxa"/>
          </w:tcPr>
          <w:p w14:paraId="21D0817F" w14:textId="77777777" w:rsidR="008137A6" w:rsidRDefault="008137A6">
            <w:pPr>
              <w:pStyle w:val="EmptyCellLayoutStyle"/>
              <w:spacing w:after="0" w:line="240" w:lineRule="auto"/>
            </w:pPr>
          </w:p>
        </w:tc>
        <w:tc>
          <w:tcPr>
            <w:tcW w:w="2534" w:type="dxa"/>
          </w:tcPr>
          <w:p w14:paraId="21D08180" w14:textId="77777777" w:rsidR="008137A6" w:rsidRDefault="008137A6">
            <w:pPr>
              <w:pStyle w:val="EmptyCellLayoutStyle"/>
              <w:spacing w:after="0" w:line="240" w:lineRule="auto"/>
            </w:pPr>
          </w:p>
        </w:tc>
        <w:tc>
          <w:tcPr>
            <w:tcW w:w="179" w:type="dxa"/>
          </w:tcPr>
          <w:p w14:paraId="21D08181" w14:textId="77777777" w:rsidR="008137A6" w:rsidRDefault="008137A6">
            <w:pPr>
              <w:pStyle w:val="EmptyCellLayoutStyle"/>
              <w:spacing w:after="0" w:line="240" w:lineRule="auto"/>
            </w:pPr>
          </w:p>
        </w:tc>
      </w:tr>
      <w:tr w:rsidR="00626B53" w14:paraId="21D081C2" w14:textId="77777777" w:rsidTr="00626B53">
        <w:tc>
          <w:tcPr>
            <w:tcW w:w="179" w:type="dxa"/>
          </w:tcPr>
          <w:p w14:paraId="21D08183" w14:textId="77777777" w:rsidR="008137A6" w:rsidRDefault="008137A6">
            <w:pPr>
              <w:pStyle w:val="EmptyCellLayoutStyle"/>
              <w:spacing w:after="0" w:line="240" w:lineRule="auto"/>
            </w:pPr>
          </w:p>
        </w:tc>
        <w:tc>
          <w:tcPr>
            <w:tcW w:w="0" w:type="dxa"/>
          </w:tcPr>
          <w:p w14:paraId="21D08184" w14:textId="77777777" w:rsidR="008137A6" w:rsidRDefault="008137A6">
            <w:pPr>
              <w:pStyle w:val="EmptyCellLayoutStyle"/>
              <w:spacing w:after="0" w:line="240" w:lineRule="auto"/>
            </w:pPr>
          </w:p>
        </w:tc>
        <w:tc>
          <w:tcPr>
            <w:tcW w:w="0" w:type="dxa"/>
          </w:tcPr>
          <w:p w14:paraId="21D08185" w14:textId="77777777" w:rsidR="008137A6" w:rsidRDefault="008137A6">
            <w:pPr>
              <w:pStyle w:val="EmptyCellLayoutStyle"/>
              <w:spacing w:after="0" w:line="240" w:lineRule="auto"/>
            </w:pPr>
          </w:p>
        </w:tc>
        <w:tc>
          <w:tcPr>
            <w:tcW w:w="0" w:type="dxa"/>
          </w:tcPr>
          <w:p w14:paraId="21D08186" w14:textId="77777777" w:rsidR="008137A6" w:rsidRDefault="008137A6">
            <w:pPr>
              <w:pStyle w:val="EmptyCellLayoutStyle"/>
              <w:spacing w:after="0" w:line="240" w:lineRule="auto"/>
            </w:pPr>
          </w:p>
        </w:tc>
        <w:tc>
          <w:tcPr>
            <w:tcW w:w="0" w:type="dxa"/>
          </w:tcPr>
          <w:p w14:paraId="21D08187" w14:textId="77777777" w:rsidR="008137A6" w:rsidRDefault="008137A6">
            <w:pPr>
              <w:pStyle w:val="EmptyCellLayoutStyle"/>
              <w:spacing w:after="0" w:line="240" w:lineRule="auto"/>
            </w:pPr>
          </w:p>
        </w:tc>
        <w:tc>
          <w:tcPr>
            <w:tcW w:w="0" w:type="dxa"/>
          </w:tcPr>
          <w:p w14:paraId="21D08188" w14:textId="77777777" w:rsidR="008137A6" w:rsidRDefault="008137A6">
            <w:pPr>
              <w:pStyle w:val="EmptyCellLayoutStyle"/>
              <w:spacing w:after="0" w:line="240" w:lineRule="auto"/>
            </w:pPr>
          </w:p>
        </w:tc>
        <w:tc>
          <w:tcPr>
            <w:tcW w:w="0" w:type="dxa"/>
          </w:tcPr>
          <w:p w14:paraId="21D08189" w14:textId="77777777" w:rsidR="008137A6" w:rsidRDefault="008137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7"/>
              <w:gridCol w:w="179"/>
            </w:tblGrid>
            <w:tr w:rsidR="008137A6" w14:paraId="21D0818F" w14:textId="77777777">
              <w:trPr>
                <w:trHeight w:val="180"/>
              </w:trPr>
              <w:tc>
                <w:tcPr>
                  <w:tcW w:w="180" w:type="dxa"/>
                  <w:tcBorders>
                    <w:top w:val="single" w:sz="15" w:space="0" w:color="000000"/>
                    <w:left w:val="single" w:sz="15" w:space="0" w:color="000000"/>
                  </w:tcBorders>
                </w:tcPr>
                <w:p w14:paraId="21D0818A" w14:textId="77777777" w:rsidR="008137A6" w:rsidRDefault="008137A6">
                  <w:pPr>
                    <w:pStyle w:val="EmptyCellLayoutStyle"/>
                    <w:spacing w:after="0" w:line="240" w:lineRule="auto"/>
                  </w:pPr>
                </w:p>
              </w:tc>
              <w:tc>
                <w:tcPr>
                  <w:tcW w:w="5220" w:type="dxa"/>
                  <w:tcBorders>
                    <w:top w:val="single" w:sz="15" w:space="0" w:color="000000"/>
                  </w:tcBorders>
                </w:tcPr>
                <w:p w14:paraId="21D0818B" w14:textId="77777777" w:rsidR="008137A6" w:rsidRDefault="008137A6">
                  <w:pPr>
                    <w:pStyle w:val="EmptyCellLayoutStyle"/>
                    <w:spacing w:after="0" w:line="240" w:lineRule="auto"/>
                  </w:pPr>
                </w:p>
              </w:tc>
              <w:tc>
                <w:tcPr>
                  <w:tcW w:w="359" w:type="dxa"/>
                  <w:tcBorders>
                    <w:top w:val="single" w:sz="15" w:space="0" w:color="000000"/>
                  </w:tcBorders>
                </w:tcPr>
                <w:p w14:paraId="21D0818C" w14:textId="77777777" w:rsidR="008137A6" w:rsidRDefault="008137A6">
                  <w:pPr>
                    <w:pStyle w:val="EmptyCellLayoutStyle"/>
                    <w:spacing w:after="0" w:line="240" w:lineRule="auto"/>
                  </w:pPr>
                </w:p>
              </w:tc>
              <w:tc>
                <w:tcPr>
                  <w:tcW w:w="5220" w:type="dxa"/>
                  <w:tcBorders>
                    <w:top w:val="single" w:sz="15" w:space="0" w:color="000000"/>
                  </w:tcBorders>
                </w:tcPr>
                <w:p w14:paraId="21D0818D" w14:textId="77777777" w:rsidR="008137A6" w:rsidRDefault="008137A6">
                  <w:pPr>
                    <w:pStyle w:val="EmptyCellLayoutStyle"/>
                    <w:spacing w:after="0" w:line="240" w:lineRule="auto"/>
                  </w:pPr>
                </w:p>
              </w:tc>
              <w:tc>
                <w:tcPr>
                  <w:tcW w:w="180" w:type="dxa"/>
                  <w:tcBorders>
                    <w:top w:val="single" w:sz="15" w:space="0" w:color="000000"/>
                    <w:right w:val="single" w:sz="15" w:space="0" w:color="000000"/>
                  </w:tcBorders>
                </w:tcPr>
                <w:p w14:paraId="21D0818E" w14:textId="77777777" w:rsidR="008137A6" w:rsidRDefault="008137A6">
                  <w:pPr>
                    <w:pStyle w:val="EmptyCellLayoutStyle"/>
                    <w:spacing w:after="0" w:line="240" w:lineRule="auto"/>
                  </w:pPr>
                </w:p>
              </w:tc>
            </w:tr>
            <w:tr w:rsidR="00626B53" w14:paraId="21D08197" w14:textId="77777777" w:rsidTr="00626B53">
              <w:trPr>
                <w:trHeight w:val="359"/>
              </w:trPr>
              <w:tc>
                <w:tcPr>
                  <w:tcW w:w="180" w:type="dxa"/>
                  <w:tcBorders>
                    <w:left w:val="single" w:sz="15" w:space="0" w:color="000000"/>
                  </w:tcBorders>
                </w:tcPr>
                <w:p w14:paraId="21D08190" w14:textId="77777777" w:rsidR="008137A6" w:rsidRDefault="008137A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137A6" w14:paraId="21D08192" w14:textId="77777777">
                    <w:trPr>
                      <w:trHeight w:val="282"/>
                    </w:trPr>
                    <w:tc>
                      <w:tcPr>
                        <w:tcW w:w="10800" w:type="dxa"/>
                        <w:tcBorders>
                          <w:top w:val="nil"/>
                          <w:left w:val="nil"/>
                          <w:bottom w:val="nil"/>
                          <w:right w:val="nil"/>
                        </w:tcBorders>
                        <w:tcMar>
                          <w:top w:w="39" w:type="dxa"/>
                          <w:left w:w="39" w:type="dxa"/>
                          <w:bottom w:w="39" w:type="dxa"/>
                          <w:right w:w="39" w:type="dxa"/>
                        </w:tcMar>
                      </w:tcPr>
                      <w:p w14:paraId="21D08191" w14:textId="77777777" w:rsidR="008137A6" w:rsidRDefault="008B7689">
                        <w:pPr>
                          <w:spacing w:after="0" w:line="240" w:lineRule="auto"/>
                        </w:pPr>
                        <w:r>
                          <w:rPr>
                            <w:rFonts w:ascii="Arial" w:eastAsia="Arial" w:hAnsi="Arial"/>
                            <w:b/>
                            <w:i/>
                            <w:color w:val="000000"/>
                          </w:rPr>
                          <w:t>I certify that the entries on these pages are accurate and complete.</w:t>
                        </w:r>
                      </w:p>
                    </w:tc>
                  </w:tr>
                </w:tbl>
                <w:p w14:paraId="21D08193" w14:textId="77777777" w:rsidR="008137A6" w:rsidRDefault="008137A6">
                  <w:pPr>
                    <w:spacing w:after="0" w:line="240" w:lineRule="auto"/>
                  </w:pPr>
                </w:p>
              </w:tc>
              <w:tc>
                <w:tcPr>
                  <w:tcW w:w="180" w:type="dxa"/>
                  <w:tcBorders>
                    <w:right w:val="single" w:sz="15" w:space="0" w:color="000000"/>
                  </w:tcBorders>
                </w:tcPr>
                <w:p w14:paraId="21D08196" w14:textId="77777777" w:rsidR="008137A6" w:rsidRDefault="008137A6">
                  <w:pPr>
                    <w:pStyle w:val="EmptyCellLayoutStyle"/>
                    <w:spacing w:after="0" w:line="240" w:lineRule="auto"/>
                  </w:pPr>
                </w:p>
              </w:tc>
            </w:tr>
            <w:tr w:rsidR="008137A6" w14:paraId="21D0819D" w14:textId="77777777">
              <w:trPr>
                <w:trHeight w:val="180"/>
              </w:trPr>
              <w:tc>
                <w:tcPr>
                  <w:tcW w:w="180" w:type="dxa"/>
                  <w:tcBorders>
                    <w:left w:val="single" w:sz="15" w:space="0" w:color="000000"/>
                  </w:tcBorders>
                </w:tcPr>
                <w:p w14:paraId="21D08198" w14:textId="77777777" w:rsidR="008137A6" w:rsidRDefault="008137A6">
                  <w:pPr>
                    <w:pStyle w:val="EmptyCellLayoutStyle"/>
                    <w:spacing w:after="0" w:line="240" w:lineRule="auto"/>
                  </w:pPr>
                </w:p>
              </w:tc>
              <w:tc>
                <w:tcPr>
                  <w:tcW w:w="5220" w:type="dxa"/>
                </w:tcPr>
                <w:p w14:paraId="21D08199" w14:textId="77777777" w:rsidR="008137A6" w:rsidRDefault="008137A6">
                  <w:pPr>
                    <w:pStyle w:val="EmptyCellLayoutStyle"/>
                    <w:spacing w:after="0" w:line="240" w:lineRule="auto"/>
                  </w:pPr>
                </w:p>
              </w:tc>
              <w:tc>
                <w:tcPr>
                  <w:tcW w:w="359" w:type="dxa"/>
                </w:tcPr>
                <w:p w14:paraId="21D0819A" w14:textId="77777777" w:rsidR="008137A6" w:rsidRDefault="008137A6">
                  <w:pPr>
                    <w:pStyle w:val="EmptyCellLayoutStyle"/>
                    <w:spacing w:after="0" w:line="240" w:lineRule="auto"/>
                  </w:pPr>
                </w:p>
              </w:tc>
              <w:tc>
                <w:tcPr>
                  <w:tcW w:w="5220" w:type="dxa"/>
                </w:tcPr>
                <w:p w14:paraId="21D0819B" w14:textId="77777777" w:rsidR="008137A6" w:rsidRDefault="008137A6">
                  <w:pPr>
                    <w:pStyle w:val="EmptyCellLayoutStyle"/>
                    <w:spacing w:after="0" w:line="240" w:lineRule="auto"/>
                  </w:pPr>
                </w:p>
              </w:tc>
              <w:tc>
                <w:tcPr>
                  <w:tcW w:w="180" w:type="dxa"/>
                  <w:tcBorders>
                    <w:right w:val="single" w:sz="15" w:space="0" w:color="000000"/>
                  </w:tcBorders>
                </w:tcPr>
                <w:p w14:paraId="21D0819C" w14:textId="77777777" w:rsidR="008137A6" w:rsidRDefault="008137A6">
                  <w:pPr>
                    <w:pStyle w:val="EmptyCellLayoutStyle"/>
                    <w:spacing w:after="0" w:line="240" w:lineRule="auto"/>
                  </w:pPr>
                </w:p>
              </w:tc>
            </w:tr>
            <w:tr w:rsidR="008137A6" w14:paraId="21D081A7" w14:textId="77777777">
              <w:trPr>
                <w:trHeight w:val="290"/>
              </w:trPr>
              <w:tc>
                <w:tcPr>
                  <w:tcW w:w="180" w:type="dxa"/>
                  <w:tcBorders>
                    <w:left w:val="single" w:sz="15" w:space="0" w:color="000000"/>
                  </w:tcBorders>
                </w:tcPr>
                <w:p w14:paraId="21D0819E"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8137A6" w14:paraId="21D081A0"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9F" w14:textId="77777777" w:rsidR="008137A6" w:rsidRDefault="008B7689">
                        <w:pPr>
                          <w:spacing w:after="0" w:line="240" w:lineRule="auto"/>
                        </w:pPr>
                        <w:r>
                          <w:rPr>
                            <w:rFonts w:ascii="Arial" w:eastAsia="Arial" w:hAnsi="Arial"/>
                            <w:color w:val="000000"/>
                          </w:rPr>
                          <w:t>MARCELINA BREWER</w:t>
                        </w:r>
                      </w:p>
                    </w:tc>
                  </w:tr>
                </w:tbl>
                <w:p w14:paraId="21D081A1" w14:textId="77777777" w:rsidR="008137A6" w:rsidRDefault="008137A6">
                  <w:pPr>
                    <w:spacing w:after="0" w:line="240" w:lineRule="auto"/>
                  </w:pPr>
                </w:p>
              </w:tc>
              <w:tc>
                <w:tcPr>
                  <w:tcW w:w="359" w:type="dxa"/>
                </w:tcPr>
                <w:p w14:paraId="21D081A2"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137A6" w14:paraId="21D081A4"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A3" w14:textId="77777777" w:rsidR="008137A6" w:rsidRDefault="008B7689">
                        <w:pPr>
                          <w:spacing w:after="0" w:line="240" w:lineRule="auto"/>
                        </w:pPr>
                        <w:r>
                          <w:rPr>
                            <w:rFonts w:ascii="Arial" w:eastAsia="Arial" w:hAnsi="Arial"/>
                            <w:color w:val="000000"/>
                          </w:rPr>
                          <w:t>11/22/2023</w:t>
                        </w:r>
                      </w:p>
                    </w:tc>
                  </w:tr>
                </w:tbl>
                <w:p w14:paraId="21D081A5" w14:textId="77777777" w:rsidR="008137A6" w:rsidRDefault="008137A6">
                  <w:pPr>
                    <w:spacing w:after="0" w:line="240" w:lineRule="auto"/>
                  </w:pPr>
                </w:p>
              </w:tc>
              <w:tc>
                <w:tcPr>
                  <w:tcW w:w="180" w:type="dxa"/>
                  <w:tcBorders>
                    <w:right w:val="single" w:sz="15" w:space="0" w:color="000000"/>
                  </w:tcBorders>
                </w:tcPr>
                <w:p w14:paraId="21D081A6" w14:textId="77777777" w:rsidR="008137A6" w:rsidRDefault="008137A6">
                  <w:pPr>
                    <w:pStyle w:val="EmptyCellLayoutStyle"/>
                    <w:spacing w:after="0" w:line="240" w:lineRule="auto"/>
                  </w:pPr>
                </w:p>
              </w:tc>
            </w:tr>
            <w:tr w:rsidR="008137A6" w14:paraId="21D081AD" w14:textId="77777777">
              <w:trPr>
                <w:trHeight w:val="34"/>
              </w:trPr>
              <w:tc>
                <w:tcPr>
                  <w:tcW w:w="180" w:type="dxa"/>
                  <w:tcBorders>
                    <w:left w:val="single" w:sz="15" w:space="0" w:color="000000"/>
                  </w:tcBorders>
                </w:tcPr>
                <w:p w14:paraId="21D081A8" w14:textId="77777777" w:rsidR="008137A6" w:rsidRDefault="008137A6">
                  <w:pPr>
                    <w:pStyle w:val="EmptyCellLayoutStyle"/>
                    <w:spacing w:after="0" w:line="240" w:lineRule="auto"/>
                  </w:pPr>
                </w:p>
              </w:tc>
              <w:tc>
                <w:tcPr>
                  <w:tcW w:w="5220" w:type="dxa"/>
                </w:tcPr>
                <w:p w14:paraId="21D081A9" w14:textId="77777777" w:rsidR="008137A6" w:rsidRDefault="008137A6">
                  <w:pPr>
                    <w:pStyle w:val="EmptyCellLayoutStyle"/>
                    <w:spacing w:after="0" w:line="240" w:lineRule="auto"/>
                  </w:pPr>
                </w:p>
              </w:tc>
              <w:tc>
                <w:tcPr>
                  <w:tcW w:w="359" w:type="dxa"/>
                </w:tcPr>
                <w:p w14:paraId="21D081AA" w14:textId="77777777" w:rsidR="008137A6" w:rsidRDefault="008137A6">
                  <w:pPr>
                    <w:pStyle w:val="EmptyCellLayoutStyle"/>
                    <w:spacing w:after="0" w:line="240" w:lineRule="auto"/>
                  </w:pPr>
                </w:p>
              </w:tc>
              <w:tc>
                <w:tcPr>
                  <w:tcW w:w="5220" w:type="dxa"/>
                </w:tcPr>
                <w:p w14:paraId="21D081AB" w14:textId="77777777" w:rsidR="008137A6" w:rsidRDefault="008137A6">
                  <w:pPr>
                    <w:pStyle w:val="EmptyCellLayoutStyle"/>
                    <w:spacing w:after="0" w:line="240" w:lineRule="auto"/>
                  </w:pPr>
                </w:p>
              </w:tc>
              <w:tc>
                <w:tcPr>
                  <w:tcW w:w="180" w:type="dxa"/>
                  <w:tcBorders>
                    <w:right w:val="single" w:sz="15" w:space="0" w:color="000000"/>
                  </w:tcBorders>
                </w:tcPr>
                <w:p w14:paraId="21D081AC" w14:textId="77777777" w:rsidR="008137A6" w:rsidRDefault="008137A6">
                  <w:pPr>
                    <w:pStyle w:val="EmptyCellLayoutStyle"/>
                    <w:spacing w:after="0" w:line="240" w:lineRule="auto"/>
                  </w:pPr>
                </w:p>
              </w:tc>
            </w:tr>
            <w:tr w:rsidR="008137A6" w14:paraId="21D081B7" w14:textId="77777777">
              <w:trPr>
                <w:trHeight w:val="360"/>
              </w:trPr>
              <w:tc>
                <w:tcPr>
                  <w:tcW w:w="180" w:type="dxa"/>
                  <w:tcBorders>
                    <w:left w:val="single" w:sz="15" w:space="0" w:color="000000"/>
                  </w:tcBorders>
                </w:tcPr>
                <w:p w14:paraId="21D081AE"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8137A6" w14:paraId="21D081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1AF" w14:textId="77777777" w:rsidR="008137A6" w:rsidRDefault="008B7689">
                        <w:pPr>
                          <w:spacing w:after="0" w:line="240" w:lineRule="auto"/>
                          <w:jc w:val="center"/>
                        </w:pPr>
                        <w:r>
                          <w:rPr>
                            <w:rFonts w:ascii="Arial" w:eastAsia="Arial" w:hAnsi="Arial"/>
                            <w:b/>
                            <w:color w:val="000000"/>
                            <w:sz w:val="16"/>
                          </w:rPr>
                          <w:t>Appointing Authority</w:t>
                        </w:r>
                      </w:p>
                    </w:tc>
                  </w:tr>
                </w:tbl>
                <w:p w14:paraId="21D081B1" w14:textId="77777777" w:rsidR="008137A6" w:rsidRDefault="008137A6">
                  <w:pPr>
                    <w:spacing w:after="0" w:line="240" w:lineRule="auto"/>
                  </w:pPr>
                </w:p>
              </w:tc>
              <w:tc>
                <w:tcPr>
                  <w:tcW w:w="359" w:type="dxa"/>
                </w:tcPr>
                <w:p w14:paraId="21D081B2" w14:textId="77777777" w:rsidR="008137A6" w:rsidRDefault="008137A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137A6" w14:paraId="21D081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1B3" w14:textId="77777777" w:rsidR="008137A6" w:rsidRDefault="008B7689">
                        <w:pPr>
                          <w:spacing w:after="0" w:line="240" w:lineRule="auto"/>
                          <w:jc w:val="center"/>
                        </w:pPr>
                        <w:r>
                          <w:rPr>
                            <w:rFonts w:ascii="Arial" w:eastAsia="Arial" w:hAnsi="Arial"/>
                            <w:b/>
                            <w:color w:val="000000"/>
                            <w:sz w:val="16"/>
                          </w:rPr>
                          <w:t>Date</w:t>
                        </w:r>
                      </w:p>
                    </w:tc>
                  </w:tr>
                </w:tbl>
                <w:p w14:paraId="21D081B5" w14:textId="77777777" w:rsidR="008137A6" w:rsidRDefault="008137A6">
                  <w:pPr>
                    <w:spacing w:after="0" w:line="240" w:lineRule="auto"/>
                  </w:pPr>
                </w:p>
              </w:tc>
              <w:tc>
                <w:tcPr>
                  <w:tcW w:w="180" w:type="dxa"/>
                  <w:tcBorders>
                    <w:right w:val="single" w:sz="15" w:space="0" w:color="000000"/>
                  </w:tcBorders>
                </w:tcPr>
                <w:p w14:paraId="21D081B6" w14:textId="77777777" w:rsidR="008137A6" w:rsidRDefault="008137A6">
                  <w:pPr>
                    <w:pStyle w:val="EmptyCellLayoutStyle"/>
                    <w:spacing w:after="0" w:line="240" w:lineRule="auto"/>
                  </w:pPr>
                </w:p>
              </w:tc>
            </w:tr>
            <w:tr w:rsidR="008137A6" w14:paraId="21D081BD" w14:textId="77777777">
              <w:trPr>
                <w:trHeight w:val="214"/>
              </w:trPr>
              <w:tc>
                <w:tcPr>
                  <w:tcW w:w="180" w:type="dxa"/>
                  <w:tcBorders>
                    <w:left w:val="single" w:sz="15" w:space="0" w:color="000000"/>
                    <w:bottom w:val="single" w:sz="15" w:space="0" w:color="000000"/>
                  </w:tcBorders>
                </w:tcPr>
                <w:p w14:paraId="21D081B8" w14:textId="77777777" w:rsidR="008137A6" w:rsidRDefault="008137A6">
                  <w:pPr>
                    <w:pStyle w:val="EmptyCellLayoutStyle"/>
                    <w:spacing w:after="0" w:line="240" w:lineRule="auto"/>
                  </w:pPr>
                </w:p>
              </w:tc>
              <w:tc>
                <w:tcPr>
                  <w:tcW w:w="5220" w:type="dxa"/>
                  <w:tcBorders>
                    <w:bottom w:val="single" w:sz="15" w:space="0" w:color="000000"/>
                  </w:tcBorders>
                </w:tcPr>
                <w:p w14:paraId="21D081B9" w14:textId="77777777" w:rsidR="008137A6" w:rsidRDefault="008137A6">
                  <w:pPr>
                    <w:pStyle w:val="EmptyCellLayoutStyle"/>
                    <w:spacing w:after="0" w:line="240" w:lineRule="auto"/>
                  </w:pPr>
                </w:p>
              </w:tc>
              <w:tc>
                <w:tcPr>
                  <w:tcW w:w="359" w:type="dxa"/>
                  <w:tcBorders>
                    <w:bottom w:val="single" w:sz="15" w:space="0" w:color="000000"/>
                  </w:tcBorders>
                </w:tcPr>
                <w:p w14:paraId="21D081BA" w14:textId="77777777" w:rsidR="008137A6" w:rsidRDefault="008137A6">
                  <w:pPr>
                    <w:pStyle w:val="EmptyCellLayoutStyle"/>
                    <w:spacing w:after="0" w:line="240" w:lineRule="auto"/>
                  </w:pPr>
                </w:p>
              </w:tc>
              <w:tc>
                <w:tcPr>
                  <w:tcW w:w="5220" w:type="dxa"/>
                  <w:tcBorders>
                    <w:bottom w:val="single" w:sz="15" w:space="0" w:color="000000"/>
                  </w:tcBorders>
                </w:tcPr>
                <w:p w14:paraId="21D081BB"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81BC" w14:textId="77777777" w:rsidR="008137A6" w:rsidRDefault="008137A6">
                  <w:pPr>
                    <w:pStyle w:val="EmptyCellLayoutStyle"/>
                    <w:spacing w:after="0" w:line="240" w:lineRule="auto"/>
                  </w:pPr>
                </w:p>
              </w:tc>
            </w:tr>
          </w:tbl>
          <w:p w14:paraId="21D081BE" w14:textId="77777777" w:rsidR="008137A6" w:rsidRDefault="008137A6">
            <w:pPr>
              <w:spacing w:after="0" w:line="240" w:lineRule="auto"/>
            </w:pPr>
          </w:p>
        </w:tc>
        <w:tc>
          <w:tcPr>
            <w:tcW w:w="179" w:type="dxa"/>
          </w:tcPr>
          <w:p w14:paraId="21D081C1" w14:textId="77777777" w:rsidR="008137A6" w:rsidRDefault="008137A6">
            <w:pPr>
              <w:pStyle w:val="EmptyCellLayoutStyle"/>
              <w:spacing w:after="0" w:line="240" w:lineRule="auto"/>
            </w:pPr>
          </w:p>
        </w:tc>
      </w:tr>
      <w:tr w:rsidR="008137A6" w14:paraId="21D081CE" w14:textId="77777777">
        <w:trPr>
          <w:trHeight w:val="92"/>
        </w:trPr>
        <w:tc>
          <w:tcPr>
            <w:tcW w:w="179" w:type="dxa"/>
          </w:tcPr>
          <w:p w14:paraId="21D081C3" w14:textId="77777777" w:rsidR="008137A6" w:rsidRDefault="008137A6">
            <w:pPr>
              <w:pStyle w:val="EmptyCellLayoutStyle"/>
              <w:spacing w:after="0" w:line="240" w:lineRule="auto"/>
            </w:pPr>
          </w:p>
        </w:tc>
        <w:tc>
          <w:tcPr>
            <w:tcW w:w="0" w:type="dxa"/>
          </w:tcPr>
          <w:p w14:paraId="21D081C4" w14:textId="77777777" w:rsidR="008137A6" w:rsidRDefault="008137A6">
            <w:pPr>
              <w:pStyle w:val="EmptyCellLayoutStyle"/>
              <w:spacing w:after="0" w:line="240" w:lineRule="auto"/>
            </w:pPr>
          </w:p>
        </w:tc>
        <w:tc>
          <w:tcPr>
            <w:tcW w:w="0" w:type="dxa"/>
          </w:tcPr>
          <w:p w14:paraId="21D081C5" w14:textId="77777777" w:rsidR="008137A6" w:rsidRDefault="008137A6">
            <w:pPr>
              <w:pStyle w:val="EmptyCellLayoutStyle"/>
              <w:spacing w:after="0" w:line="240" w:lineRule="auto"/>
            </w:pPr>
          </w:p>
        </w:tc>
        <w:tc>
          <w:tcPr>
            <w:tcW w:w="0" w:type="dxa"/>
          </w:tcPr>
          <w:p w14:paraId="21D081C6" w14:textId="77777777" w:rsidR="008137A6" w:rsidRDefault="008137A6">
            <w:pPr>
              <w:pStyle w:val="EmptyCellLayoutStyle"/>
              <w:spacing w:after="0" w:line="240" w:lineRule="auto"/>
            </w:pPr>
          </w:p>
        </w:tc>
        <w:tc>
          <w:tcPr>
            <w:tcW w:w="0" w:type="dxa"/>
          </w:tcPr>
          <w:p w14:paraId="21D081C7" w14:textId="77777777" w:rsidR="008137A6" w:rsidRDefault="008137A6">
            <w:pPr>
              <w:pStyle w:val="EmptyCellLayoutStyle"/>
              <w:spacing w:after="0" w:line="240" w:lineRule="auto"/>
            </w:pPr>
          </w:p>
        </w:tc>
        <w:tc>
          <w:tcPr>
            <w:tcW w:w="0" w:type="dxa"/>
          </w:tcPr>
          <w:p w14:paraId="21D081C8" w14:textId="77777777" w:rsidR="008137A6" w:rsidRDefault="008137A6">
            <w:pPr>
              <w:pStyle w:val="EmptyCellLayoutStyle"/>
              <w:spacing w:after="0" w:line="240" w:lineRule="auto"/>
            </w:pPr>
          </w:p>
        </w:tc>
        <w:tc>
          <w:tcPr>
            <w:tcW w:w="0" w:type="dxa"/>
          </w:tcPr>
          <w:p w14:paraId="21D081C9" w14:textId="77777777" w:rsidR="008137A6" w:rsidRDefault="008137A6">
            <w:pPr>
              <w:pStyle w:val="EmptyCellLayoutStyle"/>
              <w:spacing w:after="0" w:line="240" w:lineRule="auto"/>
            </w:pPr>
          </w:p>
        </w:tc>
        <w:tc>
          <w:tcPr>
            <w:tcW w:w="2505" w:type="dxa"/>
          </w:tcPr>
          <w:p w14:paraId="21D081CA" w14:textId="77777777" w:rsidR="008137A6" w:rsidRDefault="008137A6">
            <w:pPr>
              <w:pStyle w:val="EmptyCellLayoutStyle"/>
              <w:spacing w:after="0" w:line="240" w:lineRule="auto"/>
            </w:pPr>
          </w:p>
        </w:tc>
        <w:tc>
          <w:tcPr>
            <w:tcW w:w="6120" w:type="dxa"/>
          </w:tcPr>
          <w:p w14:paraId="21D081CB" w14:textId="77777777" w:rsidR="008137A6" w:rsidRDefault="008137A6">
            <w:pPr>
              <w:pStyle w:val="EmptyCellLayoutStyle"/>
              <w:spacing w:after="0" w:line="240" w:lineRule="auto"/>
            </w:pPr>
          </w:p>
        </w:tc>
        <w:tc>
          <w:tcPr>
            <w:tcW w:w="2534" w:type="dxa"/>
          </w:tcPr>
          <w:p w14:paraId="21D081CC" w14:textId="77777777" w:rsidR="008137A6" w:rsidRDefault="008137A6">
            <w:pPr>
              <w:pStyle w:val="EmptyCellLayoutStyle"/>
              <w:spacing w:after="0" w:line="240" w:lineRule="auto"/>
            </w:pPr>
          </w:p>
        </w:tc>
        <w:tc>
          <w:tcPr>
            <w:tcW w:w="179" w:type="dxa"/>
          </w:tcPr>
          <w:p w14:paraId="21D081CD" w14:textId="77777777" w:rsidR="008137A6" w:rsidRDefault="008137A6">
            <w:pPr>
              <w:pStyle w:val="EmptyCellLayoutStyle"/>
              <w:spacing w:after="0" w:line="240" w:lineRule="auto"/>
            </w:pPr>
          </w:p>
        </w:tc>
      </w:tr>
      <w:tr w:rsidR="00626B53" w14:paraId="21D08220" w14:textId="77777777" w:rsidTr="00626B53">
        <w:tc>
          <w:tcPr>
            <w:tcW w:w="179" w:type="dxa"/>
          </w:tcPr>
          <w:p w14:paraId="21D081CF" w14:textId="77777777" w:rsidR="008137A6" w:rsidRDefault="008137A6">
            <w:pPr>
              <w:pStyle w:val="EmptyCellLayoutStyle"/>
              <w:spacing w:after="0" w:line="240" w:lineRule="auto"/>
            </w:pPr>
          </w:p>
        </w:tc>
        <w:tc>
          <w:tcPr>
            <w:tcW w:w="0" w:type="dxa"/>
          </w:tcPr>
          <w:p w14:paraId="21D081D0" w14:textId="77777777" w:rsidR="008137A6" w:rsidRDefault="008137A6">
            <w:pPr>
              <w:pStyle w:val="EmptyCellLayoutStyle"/>
              <w:spacing w:after="0" w:line="240" w:lineRule="auto"/>
            </w:pPr>
          </w:p>
        </w:tc>
        <w:tc>
          <w:tcPr>
            <w:tcW w:w="0" w:type="dxa"/>
          </w:tcPr>
          <w:p w14:paraId="21D081D1" w14:textId="77777777" w:rsidR="008137A6" w:rsidRDefault="008137A6">
            <w:pPr>
              <w:pStyle w:val="EmptyCellLayoutStyle"/>
              <w:spacing w:after="0" w:line="240" w:lineRule="auto"/>
            </w:pPr>
          </w:p>
        </w:tc>
        <w:tc>
          <w:tcPr>
            <w:tcW w:w="0" w:type="dxa"/>
          </w:tcPr>
          <w:p w14:paraId="21D081D2" w14:textId="77777777" w:rsidR="008137A6" w:rsidRDefault="008137A6">
            <w:pPr>
              <w:pStyle w:val="EmptyCellLayoutStyle"/>
              <w:spacing w:after="0" w:line="240" w:lineRule="auto"/>
            </w:pPr>
          </w:p>
        </w:tc>
        <w:tc>
          <w:tcPr>
            <w:tcW w:w="0" w:type="dxa"/>
          </w:tcPr>
          <w:p w14:paraId="21D081D3" w14:textId="77777777" w:rsidR="008137A6" w:rsidRDefault="008137A6">
            <w:pPr>
              <w:pStyle w:val="EmptyCellLayoutStyle"/>
              <w:spacing w:after="0" w:line="240" w:lineRule="auto"/>
            </w:pPr>
          </w:p>
        </w:tc>
        <w:tc>
          <w:tcPr>
            <w:tcW w:w="0" w:type="dxa"/>
          </w:tcPr>
          <w:p w14:paraId="21D081D4" w14:textId="77777777" w:rsidR="008137A6" w:rsidRDefault="008137A6">
            <w:pPr>
              <w:pStyle w:val="EmptyCellLayoutStyle"/>
              <w:spacing w:after="0" w:line="240" w:lineRule="auto"/>
            </w:pPr>
          </w:p>
        </w:tc>
        <w:tc>
          <w:tcPr>
            <w:tcW w:w="0" w:type="dxa"/>
          </w:tcPr>
          <w:p w14:paraId="21D081D5" w14:textId="77777777" w:rsidR="008137A6" w:rsidRDefault="008137A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7"/>
              <w:gridCol w:w="5186"/>
              <w:gridCol w:w="179"/>
            </w:tblGrid>
            <w:tr w:rsidR="008137A6" w14:paraId="21D081DB" w14:textId="77777777">
              <w:trPr>
                <w:trHeight w:val="197"/>
              </w:trPr>
              <w:tc>
                <w:tcPr>
                  <w:tcW w:w="180" w:type="dxa"/>
                  <w:tcBorders>
                    <w:top w:val="single" w:sz="15" w:space="0" w:color="000000"/>
                    <w:left w:val="single" w:sz="15" w:space="0" w:color="000000"/>
                  </w:tcBorders>
                </w:tcPr>
                <w:p w14:paraId="21D081D6" w14:textId="77777777" w:rsidR="008137A6" w:rsidRDefault="008137A6">
                  <w:pPr>
                    <w:pStyle w:val="EmptyCellLayoutStyle"/>
                    <w:spacing w:after="0" w:line="240" w:lineRule="auto"/>
                  </w:pPr>
                </w:p>
              </w:tc>
              <w:tc>
                <w:tcPr>
                  <w:tcW w:w="5220" w:type="dxa"/>
                  <w:tcBorders>
                    <w:top w:val="single" w:sz="15" w:space="0" w:color="000000"/>
                  </w:tcBorders>
                </w:tcPr>
                <w:p w14:paraId="21D081D7" w14:textId="77777777" w:rsidR="008137A6" w:rsidRDefault="008137A6">
                  <w:pPr>
                    <w:pStyle w:val="EmptyCellLayoutStyle"/>
                    <w:spacing w:after="0" w:line="240" w:lineRule="auto"/>
                  </w:pPr>
                </w:p>
              </w:tc>
              <w:tc>
                <w:tcPr>
                  <w:tcW w:w="359" w:type="dxa"/>
                  <w:tcBorders>
                    <w:top w:val="single" w:sz="15" w:space="0" w:color="000000"/>
                  </w:tcBorders>
                </w:tcPr>
                <w:p w14:paraId="21D081D8" w14:textId="77777777" w:rsidR="008137A6" w:rsidRDefault="008137A6">
                  <w:pPr>
                    <w:pStyle w:val="EmptyCellLayoutStyle"/>
                    <w:spacing w:after="0" w:line="240" w:lineRule="auto"/>
                  </w:pPr>
                </w:p>
              </w:tc>
              <w:tc>
                <w:tcPr>
                  <w:tcW w:w="5220" w:type="dxa"/>
                  <w:tcBorders>
                    <w:top w:val="single" w:sz="15" w:space="0" w:color="000000"/>
                  </w:tcBorders>
                </w:tcPr>
                <w:p w14:paraId="21D081D9" w14:textId="77777777" w:rsidR="008137A6" w:rsidRDefault="008137A6">
                  <w:pPr>
                    <w:pStyle w:val="EmptyCellLayoutStyle"/>
                    <w:spacing w:after="0" w:line="240" w:lineRule="auto"/>
                  </w:pPr>
                </w:p>
              </w:tc>
              <w:tc>
                <w:tcPr>
                  <w:tcW w:w="180" w:type="dxa"/>
                  <w:tcBorders>
                    <w:top w:val="single" w:sz="15" w:space="0" w:color="000000"/>
                    <w:right w:val="single" w:sz="15" w:space="0" w:color="000000"/>
                  </w:tcBorders>
                </w:tcPr>
                <w:p w14:paraId="21D081DA" w14:textId="77777777" w:rsidR="008137A6" w:rsidRDefault="008137A6">
                  <w:pPr>
                    <w:pStyle w:val="EmptyCellLayoutStyle"/>
                    <w:spacing w:after="0" w:line="240" w:lineRule="auto"/>
                  </w:pPr>
                </w:p>
              </w:tc>
            </w:tr>
            <w:tr w:rsidR="00626B53" w14:paraId="21D081E3" w14:textId="77777777" w:rsidTr="00626B53">
              <w:trPr>
                <w:trHeight w:val="540"/>
              </w:trPr>
              <w:tc>
                <w:tcPr>
                  <w:tcW w:w="180" w:type="dxa"/>
                  <w:tcBorders>
                    <w:left w:val="single" w:sz="15" w:space="0" w:color="000000"/>
                  </w:tcBorders>
                </w:tcPr>
                <w:p w14:paraId="21D081DC" w14:textId="77777777" w:rsidR="008137A6" w:rsidRDefault="008137A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137A6" w14:paraId="21D081DE" w14:textId="77777777">
                    <w:trPr>
                      <w:trHeight w:val="462"/>
                    </w:trPr>
                    <w:tc>
                      <w:tcPr>
                        <w:tcW w:w="10800" w:type="dxa"/>
                        <w:tcBorders>
                          <w:top w:val="nil"/>
                          <w:left w:val="nil"/>
                          <w:bottom w:val="nil"/>
                          <w:right w:val="nil"/>
                        </w:tcBorders>
                        <w:tcMar>
                          <w:top w:w="39" w:type="dxa"/>
                          <w:left w:w="39" w:type="dxa"/>
                          <w:bottom w:w="39" w:type="dxa"/>
                          <w:right w:w="39" w:type="dxa"/>
                        </w:tcMar>
                      </w:tcPr>
                      <w:p w14:paraId="21D081DD" w14:textId="77777777" w:rsidR="008137A6" w:rsidRDefault="008B768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1D081DF" w14:textId="77777777" w:rsidR="008137A6" w:rsidRDefault="008137A6">
                  <w:pPr>
                    <w:spacing w:after="0" w:line="240" w:lineRule="auto"/>
                  </w:pPr>
                </w:p>
              </w:tc>
              <w:tc>
                <w:tcPr>
                  <w:tcW w:w="180" w:type="dxa"/>
                  <w:tcBorders>
                    <w:right w:val="single" w:sz="15" w:space="0" w:color="000000"/>
                  </w:tcBorders>
                </w:tcPr>
                <w:p w14:paraId="21D081E2" w14:textId="77777777" w:rsidR="008137A6" w:rsidRDefault="008137A6">
                  <w:pPr>
                    <w:pStyle w:val="EmptyCellLayoutStyle"/>
                    <w:spacing w:after="0" w:line="240" w:lineRule="auto"/>
                  </w:pPr>
                </w:p>
              </w:tc>
            </w:tr>
            <w:tr w:rsidR="008137A6" w14:paraId="21D081EB" w14:textId="77777777">
              <w:trPr>
                <w:trHeight w:val="17"/>
              </w:trPr>
              <w:tc>
                <w:tcPr>
                  <w:tcW w:w="180" w:type="dxa"/>
                  <w:tcBorders>
                    <w:left w:val="single" w:sz="15" w:space="0" w:color="000000"/>
                  </w:tcBorders>
                </w:tcPr>
                <w:p w14:paraId="21D081E4" w14:textId="77777777" w:rsidR="008137A6" w:rsidRDefault="008137A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137A6" w14:paraId="21D081E6"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E5" w14:textId="77777777" w:rsidR="008137A6" w:rsidRDefault="008137A6">
                        <w:pPr>
                          <w:spacing w:after="0" w:line="240" w:lineRule="auto"/>
                        </w:pPr>
                      </w:p>
                    </w:tc>
                  </w:tr>
                </w:tbl>
                <w:p w14:paraId="21D081E7" w14:textId="77777777" w:rsidR="008137A6" w:rsidRDefault="008137A6">
                  <w:pPr>
                    <w:spacing w:after="0" w:line="240" w:lineRule="auto"/>
                  </w:pPr>
                </w:p>
              </w:tc>
              <w:tc>
                <w:tcPr>
                  <w:tcW w:w="359" w:type="dxa"/>
                </w:tcPr>
                <w:p w14:paraId="21D081E8" w14:textId="77777777" w:rsidR="008137A6" w:rsidRDefault="008137A6">
                  <w:pPr>
                    <w:pStyle w:val="EmptyCellLayoutStyle"/>
                    <w:spacing w:after="0" w:line="240" w:lineRule="auto"/>
                  </w:pPr>
                </w:p>
              </w:tc>
              <w:tc>
                <w:tcPr>
                  <w:tcW w:w="5220" w:type="dxa"/>
                </w:tcPr>
                <w:p w14:paraId="21D081E9" w14:textId="77777777" w:rsidR="008137A6" w:rsidRDefault="008137A6">
                  <w:pPr>
                    <w:pStyle w:val="EmptyCellLayoutStyle"/>
                    <w:spacing w:after="0" w:line="240" w:lineRule="auto"/>
                  </w:pPr>
                </w:p>
              </w:tc>
              <w:tc>
                <w:tcPr>
                  <w:tcW w:w="180" w:type="dxa"/>
                  <w:tcBorders>
                    <w:right w:val="single" w:sz="15" w:space="0" w:color="000000"/>
                  </w:tcBorders>
                </w:tcPr>
                <w:p w14:paraId="21D081EA" w14:textId="77777777" w:rsidR="008137A6" w:rsidRDefault="008137A6">
                  <w:pPr>
                    <w:pStyle w:val="EmptyCellLayoutStyle"/>
                    <w:spacing w:after="0" w:line="240" w:lineRule="auto"/>
                  </w:pPr>
                </w:p>
              </w:tc>
            </w:tr>
            <w:tr w:rsidR="008137A6" w14:paraId="21D081F3" w14:textId="77777777">
              <w:trPr>
                <w:trHeight w:val="273"/>
              </w:trPr>
              <w:tc>
                <w:tcPr>
                  <w:tcW w:w="180" w:type="dxa"/>
                  <w:tcBorders>
                    <w:left w:val="single" w:sz="15" w:space="0" w:color="000000"/>
                  </w:tcBorders>
                </w:tcPr>
                <w:p w14:paraId="21D081EC" w14:textId="77777777" w:rsidR="008137A6" w:rsidRDefault="008137A6">
                  <w:pPr>
                    <w:pStyle w:val="EmptyCellLayoutStyle"/>
                    <w:spacing w:after="0" w:line="240" w:lineRule="auto"/>
                  </w:pPr>
                </w:p>
              </w:tc>
              <w:tc>
                <w:tcPr>
                  <w:tcW w:w="5220" w:type="dxa"/>
                  <w:vMerge/>
                </w:tcPr>
                <w:p w14:paraId="21D081ED" w14:textId="77777777" w:rsidR="008137A6" w:rsidRDefault="008137A6">
                  <w:pPr>
                    <w:pStyle w:val="EmptyCellLayoutStyle"/>
                    <w:spacing w:after="0" w:line="240" w:lineRule="auto"/>
                  </w:pPr>
                </w:p>
              </w:tc>
              <w:tc>
                <w:tcPr>
                  <w:tcW w:w="359" w:type="dxa"/>
                </w:tcPr>
                <w:p w14:paraId="21D081EE" w14:textId="77777777" w:rsidR="008137A6" w:rsidRDefault="008137A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137A6" w14:paraId="21D081F0" w14:textId="77777777">
                    <w:trPr>
                      <w:trHeight w:val="212"/>
                    </w:trPr>
                    <w:tc>
                      <w:tcPr>
                        <w:tcW w:w="5220" w:type="dxa"/>
                        <w:tcBorders>
                          <w:top w:val="nil"/>
                          <w:left w:val="nil"/>
                          <w:bottom w:val="nil"/>
                          <w:right w:val="nil"/>
                        </w:tcBorders>
                        <w:tcMar>
                          <w:top w:w="39" w:type="dxa"/>
                          <w:left w:w="39" w:type="dxa"/>
                          <w:bottom w:w="39" w:type="dxa"/>
                          <w:right w:w="39" w:type="dxa"/>
                        </w:tcMar>
                      </w:tcPr>
                      <w:p w14:paraId="21D081EF" w14:textId="77777777" w:rsidR="008137A6" w:rsidRDefault="008137A6">
                        <w:pPr>
                          <w:spacing w:after="0" w:line="240" w:lineRule="auto"/>
                        </w:pPr>
                      </w:p>
                    </w:tc>
                  </w:tr>
                </w:tbl>
                <w:p w14:paraId="21D081F1" w14:textId="77777777" w:rsidR="008137A6" w:rsidRDefault="008137A6">
                  <w:pPr>
                    <w:spacing w:after="0" w:line="240" w:lineRule="auto"/>
                  </w:pPr>
                </w:p>
              </w:tc>
              <w:tc>
                <w:tcPr>
                  <w:tcW w:w="180" w:type="dxa"/>
                  <w:tcBorders>
                    <w:right w:val="single" w:sz="15" w:space="0" w:color="000000"/>
                  </w:tcBorders>
                </w:tcPr>
                <w:p w14:paraId="21D081F2" w14:textId="77777777" w:rsidR="008137A6" w:rsidRDefault="008137A6">
                  <w:pPr>
                    <w:pStyle w:val="EmptyCellLayoutStyle"/>
                    <w:spacing w:after="0" w:line="240" w:lineRule="auto"/>
                  </w:pPr>
                </w:p>
              </w:tc>
            </w:tr>
            <w:tr w:rsidR="008137A6" w14:paraId="21D081F9" w14:textId="77777777">
              <w:trPr>
                <w:trHeight w:val="17"/>
              </w:trPr>
              <w:tc>
                <w:tcPr>
                  <w:tcW w:w="180" w:type="dxa"/>
                  <w:tcBorders>
                    <w:left w:val="single" w:sz="15" w:space="0" w:color="000000"/>
                  </w:tcBorders>
                </w:tcPr>
                <w:p w14:paraId="21D081F4" w14:textId="77777777" w:rsidR="008137A6" w:rsidRDefault="008137A6">
                  <w:pPr>
                    <w:pStyle w:val="EmptyCellLayoutStyle"/>
                    <w:spacing w:after="0" w:line="240" w:lineRule="auto"/>
                  </w:pPr>
                </w:p>
              </w:tc>
              <w:tc>
                <w:tcPr>
                  <w:tcW w:w="5220" w:type="dxa"/>
                </w:tcPr>
                <w:p w14:paraId="21D081F5" w14:textId="77777777" w:rsidR="008137A6" w:rsidRDefault="008137A6">
                  <w:pPr>
                    <w:pStyle w:val="EmptyCellLayoutStyle"/>
                    <w:spacing w:after="0" w:line="240" w:lineRule="auto"/>
                  </w:pPr>
                </w:p>
              </w:tc>
              <w:tc>
                <w:tcPr>
                  <w:tcW w:w="359" w:type="dxa"/>
                </w:tcPr>
                <w:p w14:paraId="21D081F6" w14:textId="77777777" w:rsidR="008137A6" w:rsidRDefault="008137A6">
                  <w:pPr>
                    <w:pStyle w:val="EmptyCellLayoutStyle"/>
                    <w:spacing w:after="0" w:line="240" w:lineRule="auto"/>
                  </w:pPr>
                </w:p>
              </w:tc>
              <w:tc>
                <w:tcPr>
                  <w:tcW w:w="5220" w:type="dxa"/>
                  <w:vMerge/>
                </w:tcPr>
                <w:p w14:paraId="21D081F7" w14:textId="77777777" w:rsidR="008137A6" w:rsidRDefault="008137A6">
                  <w:pPr>
                    <w:pStyle w:val="EmptyCellLayoutStyle"/>
                    <w:spacing w:after="0" w:line="240" w:lineRule="auto"/>
                  </w:pPr>
                </w:p>
              </w:tc>
              <w:tc>
                <w:tcPr>
                  <w:tcW w:w="180" w:type="dxa"/>
                  <w:tcBorders>
                    <w:right w:val="single" w:sz="15" w:space="0" w:color="000000"/>
                  </w:tcBorders>
                </w:tcPr>
                <w:p w14:paraId="21D081F8" w14:textId="77777777" w:rsidR="008137A6" w:rsidRDefault="008137A6">
                  <w:pPr>
                    <w:pStyle w:val="EmptyCellLayoutStyle"/>
                    <w:spacing w:after="0" w:line="240" w:lineRule="auto"/>
                  </w:pPr>
                </w:p>
              </w:tc>
            </w:tr>
            <w:tr w:rsidR="008137A6" w14:paraId="21D081FF" w14:textId="77777777">
              <w:trPr>
                <w:trHeight w:val="17"/>
              </w:trPr>
              <w:tc>
                <w:tcPr>
                  <w:tcW w:w="180" w:type="dxa"/>
                  <w:tcBorders>
                    <w:left w:val="single" w:sz="15" w:space="0" w:color="000000"/>
                  </w:tcBorders>
                </w:tcPr>
                <w:p w14:paraId="21D081FA" w14:textId="77777777" w:rsidR="008137A6" w:rsidRDefault="008137A6">
                  <w:pPr>
                    <w:pStyle w:val="EmptyCellLayoutStyle"/>
                    <w:spacing w:after="0" w:line="240" w:lineRule="auto"/>
                  </w:pPr>
                </w:p>
              </w:tc>
              <w:tc>
                <w:tcPr>
                  <w:tcW w:w="5220" w:type="dxa"/>
                </w:tcPr>
                <w:p w14:paraId="21D081FB" w14:textId="77777777" w:rsidR="008137A6" w:rsidRDefault="008137A6">
                  <w:pPr>
                    <w:pStyle w:val="EmptyCellLayoutStyle"/>
                    <w:spacing w:after="0" w:line="240" w:lineRule="auto"/>
                  </w:pPr>
                </w:p>
              </w:tc>
              <w:tc>
                <w:tcPr>
                  <w:tcW w:w="359" w:type="dxa"/>
                </w:tcPr>
                <w:p w14:paraId="21D081FC" w14:textId="77777777" w:rsidR="008137A6" w:rsidRDefault="008137A6">
                  <w:pPr>
                    <w:pStyle w:val="EmptyCellLayoutStyle"/>
                    <w:spacing w:after="0" w:line="240" w:lineRule="auto"/>
                  </w:pPr>
                </w:p>
              </w:tc>
              <w:tc>
                <w:tcPr>
                  <w:tcW w:w="5220" w:type="dxa"/>
                </w:tcPr>
                <w:p w14:paraId="21D081FD" w14:textId="77777777" w:rsidR="008137A6" w:rsidRDefault="008137A6">
                  <w:pPr>
                    <w:pStyle w:val="EmptyCellLayoutStyle"/>
                    <w:spacing w:after="0" w:line="240" w:lineRule="auto"/>
                  </w:pPr>
                </w:p>
              </w:tc>
              <w:tc>
                <w:tcPr>
                  <w:tcW w:w="180" w:type="dxa"/>
                  <w:tcBorders>
                    <w:right w:val="single" w:sz="15" w:space="0" w:color="000000"/>
                  </w:tcBorders>
                </w:tcPr>
                <w:p w14:paraId="21D081FE" w14:textId="77777777" w:rsidR="008137A6" w:rsidRDefault="008137A6">
                  <w:pPr>
                    <w:pStyle w:val="EmptyCellLayoutStyle"/>
                    <w:spacing w:after="0" w:line="240" w:lineRule="auto"/>
                  </w:pPr>
                </w:p>
              </w:tc>
            </w:tr>
            <w:tr w:rsidR="008137A6" w14:paraId="21D08207" w14:textId="77777777">
              <w:trPr>
                <w:trHeight w:val="17"/>
              </w:trPr>
              <w:tc>
                <w:tcPr>
                  <w:tcW w:w="180" w:type="dxa"/>
                  <w:tcBorders>
                    <w:left w:val="single" w:sz="15" w:space="0" w:color="000000"/>
                  </w:tcBorders>
                </w:tcPr>
                <w:p w14:paraId="21D08200" w14:textId="77777777" w:rsidR="008137A6" w:rsidRDefault="008137A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137A6" w14:paraId="21D082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201" w14:textId="77777777" w:rsidR="008137A6" w:rsidRDefault="008B7689">
                        <w:pPr>
                          <w:spacing w:after="0" w:line="240" w:lineRule="auto"/>
                          <w:jc w:val="center"/>
                        </w:pPr>
                        <w:r>
                          <w:rPr>
                            <w:rFonts w:ascii="Arial" w:eastAsia="Arial" w:hAnsi="Arial"/>
                            <w:b/>
                            <w:color w:val="000000"/>
                            <w:sz w:val="16"/>
                          </w:rPr>
                          <w:t>Employee</w:t>
                        </w:r>
                      </w:p>
                    </w:tc>
                  </w:tr>
                </w:tbl>
                <w:p w14:paraId="21D08203" w14:textId="77777777" w:rsidR="008137A6" w:rsidRDefault="008137A6">
                  <w:pPr>
                    <w:spacing w:after="0" w:line="240" w:lineRule="auto"/>
                  </w:pPr>
                </w:p>
              </w:tc>
              <w:tc>
                <w:tcPr>
                  <w:tcW w:w="359" w:type="dxa"/>
                </w:tcPr>
                <w:p w14:paraId="21D08204" w14:textId="77777777" w:rsidR="008137A6" w:rsidRDefault="008137A6">
                  <w:pPr>
                    <w:pStyle w:val="EmptyCellLayoutStyle"/>
                    <w:spacing w:after="0" w:line="240" w:lineRule="auto"/>
                  </w:pPr>
                </w:p>
              </w:tc>
              <w:tc>
                <w:tcPr>
                  <w:tcW w:w="5220" w:type="dxa"/>
                </w:tcPr>
                <w:p w14:paraId="21D08205" w14:textId="77777777" w:rsidR="008137A6" w:rsidRDefault="008137A6">
                  <w:pPr>
                    <w:pStyle w:val="EmptyCellLayoutStyle"/>
                    <w:spacing w:after="0" w:line="240" w:lineRule="auto"/>
                  </w:pPr>
                </w:p>
              </w:tc>
              <w:tc>
                <w:tcPr>
                  <w:tcW w:w="180" w:type="dxa"/>
                  <w:tcBorders>
                    <w:right w:val="single" w:sz="15" w:space="0" w:color="000000"/>
                  </w:tcBorders>
                </w:tcPr>
                <w:p w14:paraId="21D08206" w14:textId="77777777" w:rsidR="008137A6" w:rsidRDefault="008137A6">
                  <w:pPr>
                    <w:pStyle w:val="EmptyCellLayoutStyle"/>
                    <w:spacing w:after="0" w:line="240" w:lineRule="auto"/>
                  </w:pPr>
                </w:p>
              </w:tc>
            </w:tr>
            <w:tr w:rsidR="008137A6" w14:paraId="21D0820F" w14:textId="77777777">
              <w:trPr>
                <w:trHeight w:val="342"/>
              </w:trPr>
              <w:tc>
                <w:tcPr>
                  <w:tcW w:w="180" w:type="dxa"/>
                  <w:tcBorders>
                    <w:left w:val="single" w:sz="15" w:space="0" w:color="000000"/>
                  </w:tcBorders>
                </w:tcPr>
                <w:p w14:paraId="21D08208" w14:textId="77777777" w:rsidR="008137A6" w:rsidRDefault="008137A6">
                  <w:pPr>
                    <w:pStyle w:val="EmptyCellLayoutStyle"/>
                    <w:spacing w:after="0" w:line="240" w:lineRule="auto"/>
                  </w:pPr>
                </w:p>
              </w:tc>
              <w:tc>
                <w:tcPr>
                  <w:tcW w:w="5220" w:type="dxa"/>
                  <w:vMerge/>
                </w:tcPr>
                <w:p w14:paraId="21D08209" w14:textId="77777777" w:rsidR="008137A6" w:rsidRDefault="008137A6">
                  <w:pPr>
                    <w:pStyle w:val="EmptyCellLayoutStyle"/>
                    <w:spacing w:after="0" w:line="240" w:lineRule="auto"/>
                  </w:pPr>
                </w:p>
              </w:tc>
              <w:tc>
                <w:tcPr>
                  <w:tcW w:w="359" w:type="dxa"/>
                </w:tcPr>
                <w:p w14:paraId="21D0820A" w14:textId="77777777" w:rsidR="008137A6" w:rsidRDefault="008137A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137A6" w14:paraId="21D082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D0820B" w14:textId="77777777" w:rsidR="008137A6" w:rsidRDefault="008B7689">
                        <w:pPr>
                          <w:spacing w:after="0" w:line="240" w:lineRule="auto"/>
                          <w:jc w:val="center"/>
                        </w:pPr>
                        <w:r>
                          <w:rPr>
                            <w:rFonts w:ascii="Arial" w:eastAsia="Arial" w:hAnsi="Arial"/>
                            <w:b/>
                            <w:color w:val="000000"/>
                            <w:sz w:val="16"/>
                          </w:rPr>
                          <w:t>Date</w:t>
                        </w:r>
                      </w:p>
                    </w:tc>
                  </w:tr>
                </w:tbl>
                <w:p w14:paraId="21D0820D" w14:textId="77777777" w:rsidR="008137A6" w:rsidRDefault="008137A6">
                  <w:pPr>
                    <w:spacing w:after="0" w:line="240" w:lineRule="auto"/>
                  </w:pPr>
                </w:p>
              </w:tc>
              <w:tc>
                <w:tcPr>
                  <w:tcW w:w="180" w:type="dxa"/>
                  <w:tcBorders>
                    <w:right w:val="single" w:sz="15" w:space="0" w:color="000000"/>
                  </w:tcBorders>
                </w:tcPr>
                <w:p w14:paraId="21D0820E" w14:textId="77777777" w:rsidR="008137A6" w:rsidRDefault="008137A6">
                  <w:pPr>
                    <w:pStyle w:val="EmptyCellLayoutStyle"/>
                    <w:spacing w:after="0" w:line="240" w:lineRule="auto"/>
                  </w:pPr>
                </w:p>
              </w:tc>
            </w:tr>
            <w:tr w:rsidR="008137A6" w14:paraId="21D08215" w14:textId="77777777">
              <w:trPr>
                <w:trHeight w:val="17"/>
              </w:trPr>
              <w:tc>
                <w:tcPr>
                  <w:tcW w:w="180" w:type="dxa"/>
                  <w:tcBorders>
                    <w:left w:val="single" w:sz="15" w:space="0" w:color="000000"/>
                  </w:tcBorders>
                </w:tcPr>
                <w:p w14:paraId="21D08210" w14:textId="77777777" w:rsidR="008137A6" w:rsidRDefault="008137A6">
                  <w:pPr>
                    <w:pStyle w:val="EmptyCellLayoutStyle"/>
                    <w:spacing w:after="0" w:line="240" w:lineRule="auto"/>
                  </w:pPr>
                </w:p>
              </w:tc>
              <w:tc>
                <w:tcPr>
                  <w:tcW w:w="5220" w:type="dxa"/>
                </w:tcPr>
                <w:p w14:paraId="21D08211" w14:textId="77777777" w:rsidR="008137A6" w:rsidRDefault="008137A6">
                  <w:pPr>
                    <w:pStyle w:val="EmptyCellLayoutStyle"/>
                    <w:spacing w:after="0" w:line="240" w:lineRule="auto"/>
                  </w:pPr>
                </w:p>
              </w:tc>
              <w:tc>
                <w:tcPr>
                  <w:tcW w:w="359" w:type="dxa"/>
                </w:tcPr>
                <w:p w14:paraId="21D08212" w14:textId="77777777" w:rsidR="008137A6" w:rsidRDefault="008137A6">
                  <w:pPr>
                    <w:pStyle w:val="EmptyCellLayoutStyle"/>
                    <w:spacing w:after="0" w:line="240" w:lineRule="auto"/>
                  </w:pPr>
                </w:p>
              </w:tc>
              <w:tc>
                <w:tcPr>
                  <w:tcW w:w="5220" w:type="dxa"/>
                  <w:vMerge/>
                </w:tcPr>
                <w:p w14:paraId="21D08213" w14:textId="77777777" w:rsidR="008137A6" w:rsidRDefault="008137A6">
                  <w:pPr>
                    <w:pStyle w:val="EmptyCellLayoutStyle"/>
                    <w:spacing w:after="0" w:line="240" w:lineRule="auto"/>
                  </w:pPr>
                </w:p>
              </w:tc>
              <w:tc>
                <w:tcPr>
                  <w:tcW w:w="180" w:type="dxa"/>
                  <w:tcBorders>
                    <w:right w:val="single" w:sz="15" w:space="0" w:color="000000"/>
                  </w:tcBorders>
                </w:tcPr>
                <w:p w14:paraId="21D08214" w14:textId="77777777" w:rsidR="008137A6" w:rsidRDefault="008137A6">
                  <w:pPr>
                    <w:pStyle w:val="EmptyCellLayoutStyle"/>
                    <w:spacing w:after="0" w:line="240" w:lineRule="auto"/>
                  </w:pPr>
                </w:p>
              </w:tc>
            </w:tr>
            <w:tr w:rsidR="008137A6" w14:paraId="21D0821B" w14:textId="77777777">
              <w:trPr>
                <w:trHeight w:val="180"/>
              </w:trPr>
              <w:tc>
                <w:tcPr>
                  <w:tcW w:w="180" w:type="dxa"/>
                  <w:tcBorders>
                    <w:left w:val="single" w:sz="15" w:space="0" w:color="000000"/>
                    <w:bottom w:val="single" w:sz="15" w:space="0" w:color="000000"/>
                  </w:tcBorders>
                </w:tcPr>
                <w:p w14:paraId="21D08216" w14:textId="77777777" w:rsidR="008137A6" w:rsidRDefault="008137A6">
                  <w:pPr>
                    <w:pStyle w:val="EmptyCellLayoutStyle"/>
                    <w:spacing w:after="0" w:line="240" w:lineRule="auto"/>
                  </w:pPr>
                </w:p>
              </w:tc>
              <w:tc>
                <w:tcPr>
                  <w:tcW w:w="5220" w:type="dxa"/>
                  <w:tcBorders>
                    <w:bottom w:val="single" w:sz="15" w:space="0" w:color="000000"/>
                  </w:tcBorders>
                </w:tcPr>
                <w:p w14:paraId="21D08217" w14:textId="77777777" w:rsidR="008137A6" w:rsidRDefault="008137A6">
                  <w:pPr>
                    <w:pStyle w:val="EmptyCellLayoutStyle"/>
                    <w:spacing w:after="0" w:line="240" w:lineRule="auto"/>
                  </w:pPr>
                </w:p>
              </w:tc>
              <w:tc>
                <w:tcPr>
                  <w:tcW w:w="359" w:type="dxa"/>
                  <w:tcBorders>
                    <w:bottom w:val="single" w:sz="15" w:space="0" w:color="000000"/>
                  </w:tcBorders>
                </w:tcPr>
                <w:p w14:paraId="21D08218" w14:textId="77777777" w:rsidR="008137A6" w:rsidRDefault="008137A6">
                  <w:pPr>
                    <w:pStyle w:val="EmptyCellLayoutStyle"/>
                    <w:spacing w:after="0" w:line="240" w:lineRule="auto"/>
                  </w:pPr>
                </w:p>
              </w:tc>
              <w:tc>
                <w:tcPr>
                  <w:tcW w:w="5220" w:type="dxa"/>
                  <w:tcBorders>
                    <w:bottom w:val="single" w:sz="15" w:space="0" w:color="000000"/>
                  </w:tcBorders>
                </w:tcPr>
                <w:p w14:paraId="21D08219" w14:textId="77777777" w:rsidR="008137A6" w:rsidRDefault="008137A6">
                  <w:pPr>
                    <w:pStyle w:val="EmptyCellLayoutStyle"/>
                    <w:spacing w:after="0" w:line="240" w:lineRule="auto"/>
                  </w:pPr>
                </w:p>
              </w:tc>
              <w:tc>
                <w:tcPr>
                  <w:tcW w:w="180" w:type="dxa"/>
                  <w:tcBorders>
                    <w:bottom w:val="single" w:sz="15" w:space="0" w:color="000000"/>
                    <w:right w:val="single" w:sz="15" w:space="0" w:color="000000"/>
                  </w:tcBorders>
                </w:tcPr>
                <w:p w14:paraId="21D0821A" w14:textId="77777777" w:rsidR="008137A6" w:rsidRDefault="008137A6">
                  <w:pPr>
                    <w:pStyle w:val="EmptyCellLayoutStyle"/>
                    <w:spacing w:after="0" w:line="240" w:lineRule="auto"/>
                  </w:pPr>
                </w:p>
              </w:tc>
            </w:tr>
          </w:tbl>
          <w:p w14:paraId="21D0821C" w14:textId="77777777" w:rsidR="008137A6" w:rsidRDefault="008137A6">
            <w:pPr>
              <w:spacing w:after="0" w:line="240" w:lineRule="auto"/>
            </w:pPr>
          </w:p>
        </w:tc>
        <w:tc>
          <w:tcPr>
            <w:tcW w:w="179" w:type="dxa"/>
          </w:tcPr>
          <w:p w14:paraId="21D0821F" w14:textId="77777777" w:rsidR="008137A6" w:rsidRDefault="008137A6">
            <w:pPr>
              <w:pStyle w:val="EmptyCellLayoutStyle"/>
              <w:spacing w:after="0" w:line="240" w:lineRule="auto"/>
            </w:pPr>
          </w:p>
        </w:tc>
      </w:tr>
      <w:tr w:rsidR="008137A6" w14:paraId="21D0822C" w14:textId="77777777">
        <w:trPr>
          <w:trHeight w:val="220"/>
        </w:trPr>
        <w:tc>
          <w:tcPr>
            <w:tcW w:w="179" w:type="dxa"/>
          </w:tcPr>
          <w:p w14:paraId="21D08221" w14:textId="77777777" w:rsidR="008137A6" w:rsidRDefault="008137A6">
            <w:pPr>
              <w:pStyle w:val="EmptyCellLayoutStyle"/>
              <w:spacing w:after="0" w:line="240" w:lineRule="auto"/>
            </w:pPr>
          </w:p>
        </w:tc>
        <w:tc>
          <w:tcPr>
            <w:tcW w:w="0" w:type="dxa"/>
          </w:tcPr>
          <w:p w14:paraId="21D08222" w14:textId="77777777" w:rsidR="008137A6" w:rsidRDefault="008137A6">
            <w:pPr>
              <w:pStyle w:val="EmptyCellLayoutStyle"/>
              <w:spacing w:after="0" w:line="240" w:lineRule="auto"/>
            </w:pPr>
          </w:p>
        </w:tc>
        <w:tc>
          <w:tcPr>
            <w:tcW w:w="0" w:type="dxa"/>
          </w:tcPr>
          <w:p w14:paraId="21D08223" w14:textId="77777777" w:rsidR="008137A6" w:rsidRDefault="008137A6">
            <w:pPr>
              <w:pStyle w:val="EmptyCellLayoutStyle"/>
              <w:spacing w:after="0" w:line="240" w:lineRule="auto"/>
            </w:pPr>
          </w:p>
        </w:tc>
        <w:tc>
          <w:tcPr>
            <w:tcW w:w="0" w:type="dxa"/>
          </w:tcPr>
          <w:p w14:paraId="21D08224" w14:textId="77777777" w:rsidR="008137A6" w:rsidRDefault="008137A6">
            <w:pPr>
              <w:pStyle w:val="EmptyCellLayoutStyle"/>
              <w:spacing w:after="0" w:line="240" w:lineRule="auto"/>
            </w:pPr>
          </w:p>
        </w:tc>
        <w:tc>
          <w:tcPr>
            <w:tcW w:w="0" w:type="dxa"/>
          </w:tcPr>
          <w:p w14:paraId="21D08225" w14:textId="77777777" w:rsidR="008137A6" w:rsidRDefault="008137A6">
            <w:pPr>
              <w:pStyle w:val="EmptyCellLayoutStyle"/>
              <w:spacing w:after="0" w:line="240" w:lineRule="auto"/>
            </w:pPr>
          </w:p>
        </w:tc>
        <w:tc>
          <w:tcPr>
            <w:tcW w:w="0" w:type="dxa"/>
          </w:tcPr>
          <w:p w14:paraId="21D08226" w14:textId="77777777" w:rsidR="008137A6" w:rsidRDefault="008137A6">
            <w:pPr>
              <w:pStyle w:val="EmptyCellLayoutStyle"/>
              <w:spacing w:after="0" w:line="240" w:lineRule="auto"/>
            </w:pPr>
          </w:p>
        </w:tc>
        <w:tc>
          <w:tcPr>
            <w:tcW w:w="0" w:type="dxa"/>
          </w:tcPr>
          <w:p w14:paraId="21D08227" w14:textId="77777777" w:rsidR="008137A6" w:rsidRDefault="008137A6">
            <w:pPr>
              <w:pStyle w:val="EmptyCellLayoutStyle"/>
              <w:spacing w:after="0" w:line="240" w:lineRule="auto"/>
            </w:pPr>
          </w:p>
        </w:tc>
        <w:tc>
          <w:tcPr>
            <w:tcW w:w="2505" w:type="dxa"/>
          </w:tcPr>
          <w:p w14:paraId="21D08228" w14:textId="77777777" w:rsidR="008137A6" w:rsidRDefault="008137A6">
            <w:pPr>
              <w:pStyle w:val="EmptyCellLayoutStyle"/>
              <w:spacing w:after="0" w:line="240" w:lineRule="auto"/>
            </w:pPr>
          </w:p>
        </w:tc>
        <w:tc>
          <w:tcPr>
            <w:tcW w:w="6120" w:type="dxa"/>
          </w:tcPr>
          <w:p w14:paraId="21D08229" w14:textId="77777777" w:rsidR="008137A6" w:rsidRDefault="008137A6">
            <w:pPr>
              <w:pStyle w:val="EmptyCellLayoutStyle"/>
              <w:spacing w:after="0" w:line="240" w:lineRule="auto"/>
            </w:pPr>
          </w:p>
        </w:tc>
        <w:tc>
          <w:tcPr>
            <w:tcW w:w="2534" w:type="dxa"/>
          </w:tcPr>
          <w:p w14:paraId="21D0822A" w14:textId="77777777" w:rsidR="008137A6" w:rsidRDefault="008137A6">
            <w:pPr>
              <w:pStyle w:val="EmptyCellLayoutStyle"/>
              <w:spacing w:after="0" w:line="240" w:lineRule="auto"/>
            </w:pPr>
          </w:p>
        </w:tc>
        <w:tc>
          <w:tcPr>
            <w:tcW w:w="179" w:type="dxa"/>
          </w:tcPr>
          <w:p w14:paraId="21D0822B" w14:textId="77777777" w:rsidR="008137A6" w:rsidRDefault="008137A6">
            <w:pPr>
              <w:pStyle w:val="EmptyCellLayoutStyle"/>
              <w:spacing w:after="0" w:line="240" w:lineRule="auto"/>
            </w:pPr>
          </w:p>
        </w:tc>
      </w:tr>
    </w:tbl>
    <w:p w14:paraId="21D0822D" w14:textId="77777777" w:rsidR="008137A6" w:rsidRDefault="008137A6">
      <w:pPr>
        <w:spacing w:after="0" w:line="240" w:lineRule="auto"/>
      </w:pPr>
    </w:p>
    <w:sectPr w:rsidR="008137A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86947694">
    <w:abstractNumId w:val="0"/>
  </w:num>
  <w:num w:numId="2" w16cid:durableId="2131046025">
    <w:abstractNumId w:val="1"/>
  </w:num>
  <w:num w:numId="3" w16cid:durableId="301347824">
    <w:abstractNumId w:val="2"/>
  </w:num>
  <w:num w:numId="4" w16cid:durableId="29230789">
    <w:abstractNumId w:val="3"/>
  </w:num>
  <w:num w:numId="5" w16cid:durableId="318383627">
    <w:abstractNumId w:val="4"/>
  </w:num>
  <w:num w:numId="6" w16cid:durableId="158424414">
    <w:abstractNumId w:val="5"/>
  </w:num>
  <w:num w:numId="7" w16cid:durableId="514612937">
    <w:abstractNumId w:val="6"/>
  </w:num>
  <w:num w:numId="8" w16cid:durableId="333579117">
    <w:abstractNumId w:val="7"/>
  </w:num>
  <w:num w:numId="9" w16cid:durableId="862598866">
    <w:abstractNumId w:val="8"/>
  </w:num>
  <w:num w:numId="10" w16cid:durableId="1815029444">
    <w:abstractNumId w:val="9"/>
  </w:num>
  <w:num w:numId="11" w16cid:durableId="1002002676">
    <w:abstractNumId w:val="10"/>
  </w:num>
  <w:num w:numId="12" w16cid:durableId="1421365308">
    <w:abstractNumId w:val="11"/>
  </w:num>
  <w:num w:numId="13" w16cid:durableId="877932523">
    <w:abstractNumId w:val="12"/>
  </w:num>
  <w:num w:numId="14" w16cid:durableId="1264534752">
    <w:abstractNumId w:val="13"/>
  </w:num>
  <w:num w:numId="15" w16cid:durableId="546376773">
    <w:abstractNumId w:val="14"/>
  </w:num>
  <w:num w:numId="16" w16cid:durableId="523326814">
    <w:abstractNumId w:val="15"/>
  </w:num>
  <w:num w:numId="17" w16cid:durableId="779379620">
    <w:abstractNumId w:val="16"/>
  </w:num>
  <w:num w:numId="18" w16cid:durableId="650594519">
    <w:abstractNumId w:val="17"/>
  </w:num>
  <w:num w:numId="19" w16cid:durableId="1282540727">
    <w:abstractNumId w:val="18"/>
  </w:num>
  <w:num w:numId="20" w16cid:durableId="590626669">
    <w:abstractNumId w:val="19"/>
  </w:num>
  <w:num w:numId="21" w16cid:durableId="1415007597">
    <w:abstractNumId w:val="20"/>
  </w:num>
  <w:num w:numId="22" w16cid:durableId="557135667">
    <w:abstractNumId w:val="21"/>
  </w:num>
  <w:num w:numId="23" w16cid:durableId="368532703">
    <w:abstractNumId w:val="22"/>
  </w:num>
  <w:num w:numId="24" w16cid:durableId="77798730">
    <w:abstractNumId w:val="23"/>
  </w:num>
  <w:num w:numId="25" w16cid:durableId="1588152797">
    <w:abstractNumId w:val="24"/>
  </w:num>
  <w:num w:numId="26" w16cid:durableId="1798259735">
    <w:abstractNumId w:val="25"/>
  </w:num>
  <w:num w:numId="27" w16cid:durableId="387386809">
    <w:abstractNumId w:val="26"/>
  </w:num>
  <w:num w:numId="28" w16cid:durableId="697781719">
    <w:abstractNumId w:val="27"/>
  </w:num>
  <w:num w:numId="29" w16cid:durableId="451442654">
    <w:abstractNumId w:val="28"/>
  </w:num>
  <w:num w:numId="30" w16cid:durableId="1719935781">
    <w:abstractNumId w:val="29"/>
  </w:num>
  <w:num w:numId="31" w16cid:durableId="1775707356">
    <w:abstractNumId w:val="30"/>
  </w:num>
  <w:num w:numId="32" w16cid:durableId="1201868322">
    <w:abstractNumId w:val="31"/>
  </w:num>
  <w:num w:numId="33" w16cid:durableId="1545289816">
    <w:abstractNumId w:val="32"/>
  </w:num>
  <w:num w:numId="34" w16cid:durableId="490214243">
    <w:abstractNumId w:val="33"/>
  </w:num>
  <w:num w:numId="35" w16cid:durableId="293367776">
    <w:abstractNumId w:val="34"/>
  </w:num>
  <w:num w:numId="36" w16cid:durableId="1355840582">
    <w:abstractNumId w:val="35"/>
  </w:num>
  <w:num w:numId="37" w16cid:durableId="1109737024">
    <w:abstractNumId w:val="36"/>
  </w:num>
  <w:num w:numId="38" w16cid:durableId="857158593">
    <w:abstractNumId w:val="37"/>
  </w:num>
  <w:num w:numId="39" w16cid:durableId="1560900570">
    <w:abstractNumId w:val="38"/>
  </w:num>
  <w:num w:numId="40" w16cid:durableId="953169063">
    <w:abstractNumId w:val="39"/>
  </w:num>
  <w:num w:numId="41" w16cid:durableId="997535601">
    <w:abstractNumId w:val="40"/>
  </w:num>
  <w:num w:numId="42" w16cid:durableId="1556587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137A6"/>
    <w:rsid w:val="00626B53"/>
    <w:rsid w:val="008137A6"/>
    <w:rsid w:val="008B7689"/>
    <w:rsid w:val="009C1407"/>
    <w:rsid w:val="009E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7CA1"/>
  <w15:docId w15:val="{88ECAC86-722B-45A7-BB7A-1D18A79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2599</Words>
  <Characters>15077</Characters>
  <Application>Microsoft Office Word</Application>
  <DocSecurity>0</DocSecurity>
  <Lines>717</Lines>
  <Paragraphs>376</Paragraphs>
  <ScaleCrop>false</ScaleCrop>
  <Company>State Of Michigan</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Brewer, Marcie (MCSC)</dc:creator>
  <dc:description/>
  <cp:lastModifiedBy>Brewer, Marcie (MCSC)</cp:lastModifiedBy>
  <cp:revision>2</cp:revision>
  <dcterms:created xsi:type="dcterms:W3CDTF">2026-03-03T16:15:00Z</dcterms:created>
  <dcterms:modified xsi:type="dcterms:W3CDTF">2026-03-03T16:15:00Z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2026-03-03T15:55:08Z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50122c25-19ff-47c9-bc48-ae66c06df85a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