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7C2CF6" w14:paraId="7146A5E5" w14:textId="77777777">
        <w:tc>
          <w:tcPr>
            <w:tcW w:w="179" w:type="dxa"/>
          </w:tcPr>
          <w:p w14:paraId="559BA028" w14:textId="77777777" w:rsidR="007C2CF6" w:rsidRDefault="007C2CF6">
            <w:pPr>
              <w:pStyle w:val="EmptyCellLayoutStyle"/>
              <w:spacing w:after="0" w:line="240" w:lineRule="auto"/>
            </w:pPr>
          </w:p>
        </w:tc>
        <w:tc>
          <w:tcPr>
            <w:tcW w:w="0" w:type="dxa"/>
          </w:tcPr>
          <w:p w14:paraId="4E5C0E53" w14:textId="77777777" w:rsidR="007C2CF6" w:rsidRDefault="007C2CF6">
            <w:pPr>
              <w:pStyle w:val="EmptyCellLayoutStyle"/>
              <w:spacing w:after="0" w:line="240" w:lineRule="auto"/>
            </w:pPr>
          </w:p>
        </w:tc>
        <w:tc>
          <w:tcPr>
            <w:tcW w:w="0" w:type="dxa"/>
          </w:tcPr>
          <w:p w14:paraId="3C9E604B" w14:textId="77777777" w:rsidR="007C2CF6" w:rsidRDefault="007C2CF6">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7C2CF6" w14:paraId="76BEA366" w14:textId="77777777">
              <w:trPr>
                <w:trHeight w:val="540"/>
              </w:trPr>
              <w:tc>
                <w:tcPr>
                  <w:tcW w:w="3240" w:type="dxa"/>
                </w:tcPr>
                <w:p w14:paraId="22E0E46E" w14:textId="77777777" w:rsidR="007C2CF6" w:rsidRDefault="007C2CF6">
                  <w:pPr>
                    <w:pStyle w:val="EmptyCellLayoutStyle"/>
                    <w:spacing w:after="0" w:line="240" w:lineRule="auto"/>
                  </w:pPr>
                </w:p>
              </w:tc>
              <w:tc>
                <w:tcPr>
                  <w:tcW w:w="179" w:type="dxa"/>
                </w:tcPr>
                <w:p w14:paraId="28A818DE" w14:textId="77777777" w:rsidR="007C2CF6" w:rsidRDefault="007C2CF6">
                  <w:pPr>
                    <w:pStyle w:val="EmptyCellLayoutStyle"/>
                    <w:spacing w:after="0" w:line="240" w:lineRule="auto"/>
                  </w:pPr>
                </w:p>
              </w:tc>
              <w:tc>
                <w:tcPr>
                  <w:tcW w:w="539" w:type="dxa"/>
                </w:tcPr>
                <w:p w14:paraId="53CECC5F" w14:textId="77777777" w:rsidR="007C2CF6" w:rsidRDefault="007C2CF6">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7C2CF6" w14:paraId="28B666C8" w14:textId="77777777">
                    <w:trPr>
                      <w:trHeight w:val="462"/>
                    </w:trPr>
                    <w:tc>
                      <w:tcPr>
                        <w:tcW w:w="2880" w:type="dxa"/>
                        <w:tcBorders>
                          <w:top w:val="nil"/>
                          <w:left w:val="nil"/>
                          <w:bottom w:val="nil"/>
                          <w:right w:val="nil"/>
                        </w:tcBorders>
                        <w:tcMar>
                          <w:top w:w="39" w:type="dxa"/>
                          <w:left w:w="39" w:type="dxa"/>
                          <w:bottom w:w="39" w:type="dxa"/>
                          <w:right w:w="39" w:type="dxa"/>
                        </w:tcMar>
                      </w:tcPr>
                      <w:p w14:paraId="3F833C8B" w14:textId="77777777" w:rsidR="007C2CF6" w:rsidRDefault="00081F82">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891C8AA" w14:textId="77777777" w:rsidR="007C2CF6" w:rsidRDefault="007C2CF6">
                  <w:pPr>
                    <w:spacing w:after="0" w:line="240" w:lineRule="auto"/>
                  </w:pPr>
                </w:p>
              </w:tc>
              <w:tc>
                <w:tcPr>
                  <w:tcW w:w="540" w:type="dxa"/>
                </w:tcPr>
                <w:p w14:paraId="0BCC22F0" w14:textId="77777777" w:rsidR="007C2CF6" w:rsidRDefault="007C2CF6">
                  <w:pPr>
                    <w:pStyle w:val="EmptyCellLayoutStyle"/>
                    <w:spacing w:after="0" w:line="240" w:lineRule="auto"/>
                  </w:pPr>
                </w:p>
              </w:tc>
              <w:tc>
                <w:tcPr>
                  <w:tcW w:w="180" w:type="dxa"/>
                </w:tcPr>
                <w:p w14:paraId="31650A5C" w14:textId="77777777" w:rsidR="007C2CF6" w:rsidRDefault="007C2CF6">
                  <w:pPr>
                    <w:pStyle w:val="EmptyCellLayoutStyle"/>
                    <w:spacing w:after="0" w:line="240" w:lineRule="auto"/>
                  </w:pPr>
                </w:p>
              </w:tc>
              <w:tc>
                <w:tcPr>
                  <w:tcW w:w="539" w:type="dxa"/>
                </w:tcPr>
                <w:p w14:paraId="0C4B359B" w14:textId="77777777" w:rsidR="007C2CF6" w:rsidRDefault="007C2CF6">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7C2CF6" w14:paraId="00F5A897"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7C2CF6" w14:paraId="0390F256" w14:textId="77777777">
                          <w:trPr>
                            <w:trHeight w:val="192"/>
                          </w:trPr>
                          <w:tc>
                            <w:tcPr>
                              <w:tcW w:w="1260" w:type="dxa"/>
                              <w:tcBorders>
                                <w:top w:val="nil"/>
                                <w:left w:val="nil"/>
                                <w:bottom w:val="nil"/>
                                <w:right w:val="nil"/>
                              </w:tcBorders>
                              <w:tcMar>
                                <w:top w:w="39" w:type="dxa"/>
                                <w:left w:w="39" w:type="dxa"/>
                                <w:bottom w:w="39" w:type="dxa"/>
                                <w:right w:w="39" w:type="dxa"/>
                              </w:tcMar>
                            </w:tcPr>
                            <w:p w14:paraId="3C54280B" w14:textId="77777777" w:rsidR="007C2CF6" w:rsidRDefault="00081F82">
                              <w:pPr>
                                <w:spacing w:after="0" w:line="240" w:lineRule="auto"/>
                              </w:pPr>
                              <w:r>
                                <w:rPr>
                                  <w:rFonts w:ascii="Arial" w:eastAsia="Arial" w:hAnsi="Arial"/>
                                  <w:b/>
                                  <w:color w:val="000000"/>
                                  <w:sz w:val="16"/>
                                </w:rPr>
                                <w:t>Position Code</w:t>
                              </w:r>
                            </w:p>
                          </w:tc>
                        </w:tr>
                      </w:tbl>
                      <w:p w14:paraId="6AAD7387" w14:textId="77777777" w:rsidR="007C2CF6" w:rsidRDefault="007C2CF6">
                        <w:pPr>
                          <w:spacing w:after="0" w:line="240" w:lineRule="auto"/>
                        </w:pPr>
                      </w:p>
                    </w:tc>
                    <w:tc>
                      <w:tcPr>
                        <w:tcW w:w="1800" w:type="dxa"/>
                        <w:tcBorders>
                          <w:top w:val="single" w:sz="15" w:space="0" w:color="000000"/>
                          <w:right w:val="single" w:sz="15" w:space="0" w:color="000000"/>
                        </w:tcBorders>
                      </w:tcPr>
                      <w:p w14:paraId="1B35FB48" w14:textId="77777777" w:rsidR="007C2CF6" w:rsidRDefault="007C2CF6">
                        <w:pPr>
                          <w:pStyle w:val="EmptyCellLayoutStyle"/>
                          <w:spacing w:after="0" w:line="240" w:lineRule="auto"/>
                        </w:pPr>
                      </w:p>
                    </w:tc>
                  </w:tr>
                  <w:tr w:rsidR="007C2CF6" w14:paraId="79454B6D" w14:textId="77777777">
                    <w:trPr>
                      <w:trHeight w:val="90"/>
                    </w:trPr>
                    <w:tc>
                      <w:tcPr>
                        <w:tcW w:w="1260" w:type="dxa"/>
                        <w:tcBorders>
                          <w:left w:val="single" w:sz="15" w:space="0" w:color="000000"/>
                        </w:tcBorders>
                      </w:tcPr>
                      <w:p w14:paraId="6B515B81" w14:textId="77777777" w:rsidR="007C2CF6" w:rsidRDefault="007C2CF6">
                        <w:pPr>
                          <w:pStyle w:val="EmptyCellLayoutStyle"/>
                          <w:spacing w:after="0" w:line="240" w:lineRule="auto"/>
                        </w:pPr>
                      </w:p>
                    </w:tc>
                    <w:tc>
                      <w:tcPr>
                        <w:tcW w:w="1800" w:type="dxa"/>
                        <w:tcBorders>
                          <w:right w:val="single" w:sz="15" w:space="0" w:color="000000"/>
                        </w:tcBorders>
                      </w:tcPr>
                      <w:p w14:paraId="2B305BFA" w14:textId="77777777" w:rsidR="007C2CF6" w:rsidRDefault="007C2CF6">
                        <w:pPr>
                          <w:pStyle w:val="EmptyCellLayoutStyle"/>
                          <w:spacing w:after="0" w:line="240" w:lineRule="auto"/>
                        </w:pPr>
                      </w:p>
                    </w:tc>
                  </w:tr>
                  <w:tr w:rsidR="00A529F6" w14:paraId="151F799E" w14:textId="77777777" w:rsidTr="00A529F6">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7C2CF6" w14:paraId="22BFBF17" w14:textId="77777777">
                          <w:trPr>
                            <w:trHeight w:val="212"/>
                          </w:trPr>
                          <w:tc>
                            <w:tcPr>
                              <w:tcW w:w="3060" w:type="dxa"/>
                              <w:tcBorders>
                                <w:top w:val="nil"/>
                                <w:left w:val="nil"/>
                                <w:bottom w:val="nil"/>
                                <w:right w:val="nil"/>
                              </w:tcBorders>
                              <w:tcMar>
                                <w:top w:w="39" w:type="dxa"/>
                                <w:left w:w="39" w:type="dxa"/>
                                <w:bottom w:w="39" w:type="dxa"/>
                                <w:right w:w="39" w:type="dxa"/>
                              </w:tcMar>
                            </w:tcPr>
                            <w:p w14:paraId="726B8AFB" w14:textId="77777777" w:rsidR="007C2CF6" w:rsidRDefault="00081F82">
                              <w:pPr>
                                <w:spacing w:after="0" w:line="240" w:lineRule="auto"/>
                              </w:pPr>
                              <w:r>
                                <w:rPr>
                                  <w:rFonts w:ascii="Arial" w:eastAsia="Arial" w:hAnsi="Arial"/>
                                  <w:color w:val="000000"/>
                                </w:rPr>
                                <w:t>1. ELECTRNAA68R</w:t>
                              </w:r>
                            </w:p>
                          </w:tc>
                        </w:tr>
                      </w:tbl>
                      <w:p w14:paraId="31128B3B" w14:textId="77777777" w:rsidR="007C2CF6" w:rsidRDefault="007C2CF6">
                        <w:pPr>
                          <w:spacing w:after="0" w:line="240" w:lineRule="auto"/>
                        </w:pPr>
                      </w:p>
                    </w:tc>
                  </w:tr>
                </w:tbl>
                <w:p w14:paraId="7389563F" w14:textId="77777777" w:rsidR="007C2CF6" w:rsidRDefault="007C2CF6">
                  <w:pPr>
                    <w:spacing w:after="0" w:line="240" w:lineRule="auto"/>
                  </w:pPr>
                </w:p>
              </w:tc>
            </w:tr>
            <w:tr w:rsidR="00A529F6" w14:paraId="7C34BED0" w14:textId="77777777" w:rsidTr="00A529F6">
              <w:trPr>
                <w:trHeight w:val="110"/>
              </w:trPr>
              <w:tc>
                <w:tcPr>
                  <w:tcW w:w="3240" w:type="dxa"/>
                </w:tcPr>
                <w:p w14:paraId="0A8F6B48" w14:textId="77777777" w:rsidR="007C2CF6" w:rsidRDefault="007C2CF6">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7C2CF6" w14:paraId="706E092D" w14:textId="77777777">
                    <w:trPr>
                      <w:trHeight w:val="462"/>
                    </w:trPr>
                    <w:tc>
                      <w:tcPr>
                        <w:tcW w:w="4320" w:type="dxa"/>
                        <w:tcBorders>
                          <w:top w:val="nil"/>
                          <w:left w:val="nil"/>
                          <w:bottom w:val="nil"/>
                          <w:right w:val="nil"/>
                        </w:tcBorders>
                        <w:tcMar>
                          <w:top w:w="39" w:type="dxa"/>
                          <w:left w:w="39" w:type="dxa"/>
                          <w:bottom w:w="39" w:type="dxa"/>
                          <w:right w:w="39" w:type="dxa"/>
                        </w:tcMar>
                      </w:tcPr>
                      <w:p w14:paraId="3B1359EF" w14:textId="77777777" w:rsidR="007C2CF6" w:rsidRDefault="00081F82">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862FE01" w14:textId="77777777" w:rsidR="007C2CF6" w:rsidRDefault="007C2CF6">
                  <w:pPr>
                    <w:spacing w:after="0" w:line="240" w:lineRule="auto"/>
                  </w:pPr>
                </w:p>
              </w:tc>
              <w:tc>
                <w:tcPr>
                  <w:tcW w:w="539" w:type="dxa"/>
                </w:tcPr>
                <w:p w14:paraId="67894AD5" w14:textId="77777777" w:rsidR="007C2CF6" w:rsidRDefault="007C2CF6">
                  <w:pPr>
                    <w:pStyle w:val="EmptyCellLayoutStyle"/>
                    <w:spacing w:after="0" w:line="240" w:lineRule="auto"/>
                  </w:pPr>
                </w:p>
              </w:tc>
              <w:tc>
                <w:tcPr>
                  <w:tcW w:w="3060" w:type="dxa"/>
                  <w:vMerge/>
                </w:tcPr>
                <w:p w14:paraId="1908A87F" w14:textId="77777777" w:rsidR="007C2CF6" w:rsidRDefault="007C2CF6">
                  <w:pPr>
                    <w:pStyle w:val="EmptyCellLayoutStyle"/>
                    <w:spacing w:after="0" w:line="240" w:lineRule="auto"/>
                  </w:pPr>
                </w:p>
              </w:tc>
            </w:tr>
            <w:tr w:rsidR="00A529F6" w14:paraId="59B24BC1" w14:textId="77777777" w:rsidTr="00A529F6">
              <w:trPr>
                <w:trHeight w:val="429"/>
              </w:trPr>
              <w:tc>
                <w:tcPr>
                  <w:tcW w:w="3240" w:type="dxa"/>
                </w:tcPr>
                <w:p w14:paraId="0E8937FD" w14:textId="77777777" w:rsidR="007C2CF6" w:rsidRDefault="007C2CF6">
                  <w:pPr>
                    <w:pStyle w:val="EmptyCellLayoutStyle"/>
                    <w:spacing w:after="0" w:line="240" w:lineRule="auto"/>
                  </w:pPr>
                </w:p>
              </w:tc>
              <w:tc>
                <w:tcPr>
                  <w:tcW w:w="179" w:type="dxa"/>
                  <w:gridSpan w:val="5"/>
                  <w:vMerge/>
                </w:tcPr>
                <w:p w14:paraId="4135934B" w14:textId="77777777" w:rsidR="007C2CF6" w:rsidRDefault="007C2CF6">
                  <w:pPr>
                    <w:pStyle w:val="EmptyCellLayoutStyle"/>
                    <w:spacing w:after="0" w:line="240" w:lineRule="auto"/>
                  </w:pPr>
                </w:p>
              </w:tc>
              <w:tc>
                <w:tcPr>
                  <w:tcW w:w="539" w:type="dxa"/>
                </w:tcPr>
                <w:p w14:paraId="1302F706" w14:textId="77777777" w:rsidR="007C2CF6" w:rsidRDefault="007C2CF6">
                  <w:pPr>
                    <w:pStyle w:val="EmptyCellLayoutStyle"/>
                    <w:spacing w:after="0" w:line="240" w:lineRule="auto"/>
                  </w:pPr>
                </w:p>
              </w:tc>
              <w:tc>
                <w:tcPr>
                  <w:tcW w:w="3060" w:type="dxa"/>
                </w:tcPr>
                <w:p w14:paraId="73CB4F68" w14:textId="77777777" w:rsidR="007C2CF6" w:rsidRDefault="007C2CF6">
                  <w:pPr>
                    <w:pStyle w:val="EmptyCellLayoutStyle"/>
                    <w:spacing w:after="0" w:line="240" w:lineRule="auto"/>
                  </w:pPr>
                </w:p>
              </w:tc>
            </w:tr>
            <w:tr w:rsidR="007C2CF6" w14:paraId="001A2551" w14:textId="77777777">
              <w:trPr>
                <w:trHeight w:val="180"/>
              </w:trPr>
              <w:tc>
                <w:tcPr>
                  <w:tcW w:w="3240" w:type="dxa"/>
                </w:tcPr>
                <w:p w14:paraId="2811186F" w14:textId="77777777" w:rsidR="007C2CF6" w:rsidRDefault="007C2CF6">
                  <w:pPr>
                    <w:pStyle w:val="EmptyCellLayoutStyle"/>
                    <w:spacing w:after="0" w:line="240" w:lineRule="auto"/>
                  </w:pPr>
                </w:p>
              </w:tc>
              <w:tc>
                <w:tcPr>
                  <w:tcW w:w="179" w:type="dxa"/>
                </w:tcPr>
                <w:p w14:paraId="32E334B0" w14:textId="77777777" w:rsidR="007C2CF6" w:rsidRDefault="007C2CF6">
                  <w:pPr>
                    <w:pStyle w:val="EmptyCellLayoutStyle"/>
                    <w:spacing w:after="0" w:line="240" w:lineRule="auto"/>
                  </w:pPr>
                </w:p>
              </w:tc>
              <w:tc>
                <w:tcPr>
                  <w:tcW w:w="539" w:type="dxa"/>
                </w:tcPr>
                <w:p w14:paraId="51692006" w14:textId="77777777" w:rsidR="007C2CF6" w:rsidRDefault="007C2CF6">
                  <w:pPr>
                    <w:pStyle w:val="EmptyCellLayoutStyle"/>
                    <w:spacing w:after="0" w:line="240" w:lineRule="auto"/>
                  </w:pPr>
                </w:p>
              </w:tc>
              <w:tc>
                <w:tcPr>
                  <w:tcW w:w="2879" w:type="dxa"/>
                </w:tcPr>
                <w:p w14:paraId="48FE6916" w14:textId="77777777" w:rsidR="007C2CF6" w:rsidRDefault="007C2CF6">
                  <w:pPr>
                    <w:pStyle w:val="EmptyCellLayoutStyle"/>
                    <w:spacing w:after="0" w:line="240" w:lineRule="auto"/>
                  </w:pPr>
                </w:p>
              </w:tc>
              <w:tc>
                <w:tcPr>
                  <w:tcW w:w="540" w:type="dxa"/>
                </w:tcPr>
                <w:p w14:paraId="631241D7" w14:textId="77777777" w:rsidR="007C2CF6" w:rsidRDefault="007C2CF6">
                  <w:pPr>
                    <w:pStyle w:val="EmptyCellLayoutStyle"/>
                    <w:spacing w:after="0" w:line="240" w:lineRule="auto"/>
                  </w:pPr>
                </w:p>
              </w:tc>
              <w:tc>
                <w:tcPr>
                  <w:tcW w:w="180" w:type="dxa"/>
                </w:tcPr>
                <w:p w14:paraId="4E74AE92" w14:textId="77777777" w:rsidR="007C2CF6" w:rsidRDefault="007C2CF6">
                  <w:pPr>
                    <w:pStyle w:val="EmptyCellLayoutStyle"/>
                    <w:spacing w:after="0" w:line="240" w:lineRule="auto"/>
                  </w:pPr>
                </w:p>
              </w:tc>
              <w:tc>
                <w:tcPr>
                  <w:tcW w:w="539" w:type="dxa"/>
                </w:tcPr>
                <w:p w14:paraId="6D59EC3B" w14:textId="77777777" w:rsidR="007C2CF6" w:rsidRDefault="007C2CF6">
                  <w:pPr>
                    <w:pStyle w:val="EmptyCellLayoutStyle"/>
                    <w:spacing w:after="0" w:line="240" w:lineRule="auto"/>
                  </w:pPr>
                </w:p>
              </w:tc>
              <w:tc>
                <w:tcPr>
                  <w:tcW w:w="3060" w:type="dxa"/>
                </w:tcPr>
                <w:p w14:paraId="2DC8816E" w14:textId="77777777" w:rsidR="007C2CF6" w:rsidRDefault="007C2CF6">
                  <w:pPr>
                    <w:pStyle w:val="EmptyCellLayoutStyle"/>
                    <w:spacing w:after="0" w:line="240" w:lineRule="auto"/>
                  </w:pPr>
                </w:p>
              </w:tc>
            </w:tr>
            <w:tr w:rsidR="00A529F6" w14:paraId="65D266F9" w14:textId="77777777" w:rsidTr="00A529F6">
              <w:trPr>
                <w:trHeight w:val="360"/>
              </w:trPr>
              <w:tc>
                <w:tcPr>
                  <w:tcW w:w="3240" w:type="dxa"/>
                </w:tcPr>
                <w:p w14:paraId="06164B6D" w14:textId="77777777" w:rsidR="007C2CF6" w:rsidRDefault="007C2CF6">
                  <w:pPr>
                    <w:pStyle w:val="EmptyCellLayoutStyle"/>
                    <w:spacing w:after="0" w:line="240" w:lineRule="auto"/>
                  </w:pPr>
                </w:p>
              </w:tc>
              <w:tc>
                <w:tcPr>
                  <w:tcW w:w="179" w:type="dxa"/>
                </w:tcPr>
                <w:p w14:paraId="20585484" w14:textId="77777777" w:rsidR="007C2CF6" w:rsidRDefault="007C2CF6">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7C2CF6" w14:paraId="115831D6" w14:textId="77777777">
                    <w:trPr>
                      <w:trHeight w:val="282"/>
                    </w:trPr>
                    <w:tc>
                      <w:tcPr>
                        <w:tcW w:w="3960" w:type="dxa"/>
                        <w:tcBorders>
                          <w:top w:val="nil"/>
                          <w:left w:val="nil"/>
                          <w:bottom w:val="nil"/>
                          <w:right w:val="nil"/>
                        </w:tcBorders>
                        <w:tcMar>
                          <w:top w:w="39" w:type="dxa"/>
                          <w:left w:w="39" w:type="dxa"/>
                          <w:bottom w:w="39" w:type="dxa"/>
                          <w:right w:w="39" w:type="dxa"/>
                        </w:tcMar>
                      </w:tcPr>
                      <w:p w14:paraId="77AF0B7A" w14:textId="77777777" w:rsidR="007C2CF6" w:rsidRDefault="00081F82">
                        <w:pPr>
                          <w:spacing w:after="0" w:line="240" w:lineRule="auto"/>
                          <w:jc w:val="center"/>
                        </w:pPr>
                        <w:r>
                          <w:rPr>
                            <w:rFonts w:ascii="Arial" w:eastAsia="Arial" w:hAnsi="Arial"/>
                            <w:b/>
                            <w:color w:val="000000"/>
                            <w:sz w:val="28"/>
                          </w:rPr>
                          <w:t>POSITION DESCRIPTION</w:t>
                        </w:r>
                      </w:p>
                    </w:tc>
                  </w:tr>
                </w:tbl>
                <w:p w14:paraId="7F7C86D3" w14:textId="77777777" w:rsidR="007C2CF6" w:rsidRDefault="007C2CF6">
                  <w:pPr>
                    <w:spacing w:after="0" w:line="240" w:lineRule="auto"/>
                  </w:pPr>
                </w:p>
              </w:tc>
              <w:tc>
                <w:tcPr>
                  <w:tcW w:w="180" w:type="dxa"/>
                </w:tcPr>
                <w:p w14:paraId="54B5F79D" w14:textId="77777777" w:rsidR="007C2CF6" w:rsidRDefault="007C2CF6">
                  <w:pPr>
                    <w:pStyle w:val="EmptyCellLayoutStyle"/>
                    <w:spacing w:after="0" w:line="240" w:lineRule="auto"/>
                  </w:pPr>
                </w:p>
              </w:tc>
              <w:tc>
                <w:tcPr>
                  <w:tcW w:w="539" w:type="dxa"/>
                </w:tcPr>
                <w:p w14:paraId="63E92A1C" w14:textId="77777777" w:rsidR="007C2CF6" w:rsidRDefault="007C2CF6">
                  <w:pPr>
                    <w:pStyle w:val="EmptyCellLayoutStyle"/>
                    <w:spacing w:after="0" w:line="240" w:lineRule="auto"/>
                  </w:pPr>
                </w:p>
              </w:tc>
              <w:tc>
                <w:tcPr>
                  <w:tcW w:w="3060" w:type="dxa"/>
                </w:tcPr>
                <w:p w14:paraId="0301597B" w14:textId="77777777" w:rsidR="007C2CF6" w:rsidRDefault="007C2CF6">
                  <w:pPr>
                    <w:pStyle w:val="EmptyCellLayoutStyle"/>
                    <w:spacing w:after="0" w:line="240" w:lineRule="auto"/>
                  </w:pPr>
                </w:p>
              </w:tc>
            </w:tr>
            <w:tr w:rsidR="007C2CF6" w14:paraId="3D7DB466" w14:textId="77777777">
              <w:trPr>
                <w:trHeight w:val="179"/>
              </w:trPr>
              <w:tc>
                <w:tcPr>
                  <w:tcW w:w="3240" w:type="dxa"/>
                </w:tcPr>
                <w:p w14:paraId="53C54D81" w14:textId="77777777" w:rsidR="007C2CF6" w:rsidRDefault="007C2CF6">
                  <w:pPr>
                    <w:pStyle w:val="EmptyCellLayoutStyle"/>
                    <w:spacing w:after="0" w:line="240" w:lineRule="auto"/>
                  </w:pPr>
                </w:p>
              </w:tc>
              <w:tc>
                <w:tcPr>
                  <w:tcW w:w="179" w:type="dxa"/>
                </w:tcPr>
                <w:p w14:paraId="533B1FAF" w14:textId="77777777" w:rsidR="007C2CF6" w:rsidRDefault="007C2CF6">
                  <w:pPr>
                    <w:pStyle w:val="EmptyCellLayoutStyle"/>
                    <w:spacing w:after="0" w:line="240" w:lineRule="auto"/>
                  </w:pPr>
                </w:p>
              </w:tc>
              <w:tc>
                <w:tcPr>
                  <w:tcW w:w="539" w:type="dxa"/>
                </w:tcPr>
                <w:p w14:paraId="1E3B63E7" w14:textId="77777777" w:rsidR="007C2CF6" w:rsidRDefault="007C2CF6">
                  <w:pPr>
                    <w:pStyle w:val="EmptyCellLayoutStyle"/>
                    <w:spacing w:after="0" w:line="240" w:lineRule="auto"/>
                  </w:pPr>
                </w:p>
              </w:tc>
              <w:tc>
                <w:tcPr>
                  <w:tcW w:w="2879" w:type="dxa"/>
                </w:tcPr>
                <w:p w14:paraId="67745AE6" w14:textId="77777777" w:rsidR="007C2CF6" w:rsidRDefault="007C2CF6">
                  <w:pPr>
                    <w:pStyle w:val="EmptyCellLayoutStyle"/>
                    <w:spacing w:after="0" w:line="240" w:lineRule="auto"/>
                  </w:pPr>
                </w:p>
              </w:tc>
              <w:tc>
                <w:tcPr>
                  <w:tcW w:w="540" w:type="dxa"/>
                </w:tcPr>
                <w:p w14:paraId="75D01C6B" w14:textId="77777777" w:rsidR="007C2CF6" w:rsidRDefault="007C2CF6">
                  <w:pPr>
                    <w:pStyle w:val="EmptyCellLayoutStyle"/>
                    <w:spacing w:after="0" w:line="240" w:lineRule="auto"/>
                  </w:pPr>
                </w:p>
              </w:tc>
              <w:tc>
                <w:tcPr>
                  <w:tcW w:w="180" w:type="dxa"/>
                </w:tcPr>
                <w:p w14:paraId="4BDF202B" w14:textId="77777777" w:rsidR="007C2CF6" w:rsidRDefault="007C2CF6">
                  <w:pPr>
                    <w:pStyle w:val="EmptyCellLayoutStyle"/>
                    <w:spacing w:after="0" w:line="240" w:lineRule="auto"/>
                  </w:pPr>
                </w:p>
              </w:tc>
              <w:tc>
                <w:tcPr>
                  <w:tcW w:w="539" w:type="dxa"/>
                </w:tcPr>
                <w:p w14:paraId="49E1EFA8" w14:textId="77777777" w:rsidR="007C2CF6" w:rsidRDefault="007C2CF6">
                  <w:pPr>
                    <w:pStyle w:val="EmptyCellLayoutStyle"/>
                    <w:spacing w:after="0" w:line="240" w:lineRule="auto"/>
                  </w:pPr>
                </w:p>
              </w:tc>
              <w:tc>
                <w:tcPr>
                  <w:tcW w:w="3060" w:type="dxa"/>
                </w:tcPr>
                <w:p w14:paraId="7BB3D84B" w14:textId="77777777" w:rsidR="007C2CF6" w:rsidRDefault="007C2CF6">
                  <w:pPr>
                    <w:pStyle w:val="EmptyCellLayoutStyle"/>
                    <w:spacing w:after="0" w:line="240" w:lineRule="auto"/>
                  </w:pPr>
                </w:p>
              </w:tc>
            </w:tr>
          </w:tbl>
          <w:p w14:paraId="1A7E9056" w14:textId="77777777" w:rsidR="007C2CF6" w:rsidRDefault="007C2CF6">
            <w:pPr>
              <w:spacing w:after="0" w:line="240" w:lineRule="auto"/>
            </w:pPr>
          </w:p>
        </w:tc>
        <w:tc>
          <w:tcPr>
            <w:tcW w:w="179" w:type="dxa"/>
          </w:tcPr>
          <w:p w14:paraId="04740092" w14:textId="77777777" w:rsidR="007C2CF6" w:rsidRDefault="007C2CF6">
            <w:pPr>
              <w:pStyle w:val="EmptyCellLayoutStyle"/>
              <w:spacing w:after="0" w:line="240" w:lineRule="auto"/>
            </w:pPr>
          </w:p>
        </w:tc>
      </w:tr>
      <w:tr w:rsidR="007C2CF6" w14:paraId="05069BB6" w14:textId="77777777">
        <w:trPr>
          <w:trHeight w:val="99"/>
        </w:trPr>
        <w:tc>
          <w:tcPr>
            <w:tcW w:w="179" w:type="dxa"/>
          </w:tcPr>
          <w:p w14:paraId="3E573F9F" w14:textId="77777777" w:rsidR="007C2CF6" w:rsidRDefault="007C2CF6">
            <w:pPr>
              <w:pStyle w:val="EmptyCellLayoutStyle"/>
              <w:spacing w:after="0" w:line="240" w:lineRule="auto"/>
            </w:pPr>
          </w:p>
        </w:tc>
        <w:tc>
          <w:tcPr>
            <w:tcW w:w="0" w:type="dxa"/>
          </w:tcPr>
          <w:p w14:paraId="3430934D" w14:textId="77777777" w:rsidR="007C2CF6" w:rsidRDefault="007C2CF6">
            <w:pPr>
              <w:pStyle w:val="EmptyCellLayoutStyle"/>
              <w:spacing w:after="0" w:line="240" w:lineRule="auto"/>
            </w:pPr>
          </w:p>
        </w:tc>
        <w:tc>
          <w:tcPr>
            <w:tcW w:w="0" w:type="dxa"/>
          </w:tcPr>
          <w:p w14:paraId="468FB0F6" w14:textId="77777777" w:rsidR="007C2CF6" w:rsidRDefault="007C2CF6">
            <w:pPr>
              <w:pStyle w:val="EmptyCellLayoutStyle"/>
              <w:spacing w:after="0" w:line="240" w:lineRule="auto"/>
            </w:pPr>
          </w:p>
        </w:tc>
        <w:tc>
          <w:tcPr>
            <w:tcW w:w="11159" w:type="dxa"/>
          </w:tcPr>
          <w:p w14:paraId="1184ABDB" w14:textId="77777777" w:rsidR="007C2CF6" w:rsidRDefault="007C2CF6">
            <w:pPr>
              <w:pStyle w:val="EmptyCellLayoutStyle"/>
              <w:spacing w:after="0" w:line="240" w:lineRule="auto"/>
            </w:pPr>
          </w:p>
        </w:tc>
        <w:tc>
          <w:tcPr>
            <w:tcW w:w="179" w:type="dxa"/>
          </w:tcPr>
          <w:p w14:paraId="29C1A5E9" w14:textId="77777777" w:rsidR="007C2CF6" w:rsidRDefault="007C2CF6">
            <w:pPr>
              <w:pStyle w:val="EmptyCellLayoutStyle"/>
              <w:spacing w:after="0" w:line="240" w:lineRule="auto"/>
            </w:pPr>
          </w:p>
        </w:tc>
      </w:tr>
      <w:tr w:rsidR="00A529F6" w14:paraId="27298748" w14:textId="77777777" w:rsidTr="00A529F6">
        <w:tc>
          <w:tcPr>
            <w:tcW w:w="179" w:type="dxa"/>
          </w:tcPr>
          <w:p w14:paraId="69905434" w14:textId="77777777" w:rsidR="007C2CF6" w:rsidRDefault="007C2CF6">
            <w:pPr>
              <w:pStyle w:val="EmptyCellLayoutStyle"/>
              <w:spacing w:after="0" w:line="240" w:lineRule="auto"/>
            </w:pPr>
          </w:p>
        </w:tc>
        <w:tc>
          <w:tcPr>
            <w:tcW w:w="0" w:type="dxa"/>
          </w:tcPr>
          <w:p w14:paraId="60FB4CD8" w14:textId="77777777" w:rsidR="007C2CF6" w:rsidRDefault="007C2CF6">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7C2CF6" w14:paraId="52794C39"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7C2CF6" w14:paraId="1331F600"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3BFE146" w14:textId="77777777" w:rsidR="007C2CF6" w:rsidRDefault="00081F82">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7EB720FB" w14:textId="77777777" w:rsidR="007C2CF6" w:rsidRDefault="007C2CF6">
                  <w:pPr>
                    <w:spacing w:after="0" w:line="240" w:lineRule="auto"/>
                  </w:pPr>
                </w:p>
              </w:tc>
            </w:tr>
            <w:tr w:rsidR="007C2CF6" w14:paraId="1FAD9CD4" w14:textId="77777777">
              <w:trPr>
                <w:trHeight w:val="20"/>
              </w:trPr>
              <w:tc>
                <w:tcPr>
                  <w:tcW w:w="11160" w:type="dxa"/>
                  <w:tcBorders>
                    <w:left w:val="single" w:sz="15" w:space="0" w:color="000000"/>
                    <w:right w:val="single" w:sz="15" w:space="0" w:color="000000"/>
                  </w:tcBorders>
                </w:tcPr>
                <w:p w14:paraId="126DF71C" w14:textId="77777777" w:rsidR="007C2CF6" w:rsidRDefault="007C2CF6">
                  <w:pPr>
                    <w:pStyle w:val="EmptyCellLayoutStyle"/>
                    <w:spacing w:after="0" w:line="240" w:lineRule="auto"/>
                  </w:pPr>
                </w:p>
              </w:tc>
            </w:tr>
            <w:tr w:rsidR="007C2CF6" w14:paraId="56F6C747"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7C2CF6" w14:paraId="22B11481" w14:textId="77777777">
                    <w:trPr>
                      <w:trHeight w:val="282"/>
                    </w:trPr>
                    <w:tc>
                      <w:tcPr>
                        <w:tcW w:w="5580" w:type="dxa"/>
                        <w:tcBorders>
                          <w:top w:val="nil"/>
                          <w:left w:val="nil"/>
                          <w:bottom w:val="nil"/>
                          <w:right w:val="nil"/>
                        </w:tcBorders>
                        <w:tcMar>
                          <w:top w:w="39" w:type="dxa"/>
                          <w:left w:w="39" w:type="dxa"/>
                          <w:bottom w:w="39" w:type="dxa"/>
                          <w:right w:w="39" w:type="dxa"/>
                        </w:tcMar>
                      </w:tcPr>
                      <w:p w14:paraId="62663892" w14:textId="77777777" w:rsidR="007C2CF6" w:rsidRDefault="00081F82">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69524CA" w14:textId="77777777" w:rsidR="007C2CF6" w:rsidRDefault="00081F82">
                        <w:pPr>
                          <w:spacing w:after="0" w:line="240" w:lineRule="auto"/>
                        </w:pPr>
                        <w:r>
                          <w:rPr>
                            <w:rFonts w:ascii="Arial" w:eastAsia="Arial" w:hAnsi="Arial"/>
                            <w:b/>
                            <w:color w:val="000000"/>
                            <w:sz w:val="16"/>
                          </w:rPr>
                          <w:t>8. Department/Agency</w:t>
                        </w:r>
                      </w:p>
                    </w:tc>
                  </w:tr>
                  <w:tr w:rsidR="007C2CF6" w14:paraId="0F6A50A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E6C5866" w14:textId="6CF9D4C0" w:rsidR="007C2CF6" w:rsidRDefault="007C2CF6">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D884275" w14:textId="77777777" w:rsidR="007C2CF6" w:rsidRDefault="00081F82">
                        <w:pPr>
                          <w:spacing w:after="0" w:line="240" w:lineRule="auto"/>
                        </w:pPr>
                        <w:r>
                          <w:rPr>
                            <w:rFonts w:ascii="Arial" w:eastAsia="Arial" w:hAnsi="Arial"/>
                            <w:color w:val="000000"/>
                          </w:rPr>
                          <w:t>DOC-CENTRAL MICHIGAN FACILITY</w:t>
                        </w:r>
                      </w:p>
                    </w:tc>
                  </w:tr>
                  <w:tr w:rsidR="007C2CF6" w14:paraId="756CE9C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CA501D0" w14:textId="77777777" w:rsidR="007C2CF6" w:rsidRDefault="00081F82">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1437F06" w14:textId="77777777" w:rsidR="007C2CF6" w:rsidRDefault="00081F82">
                        <w:pPr>
                          <w:spacing w:after="0" w:line="240" w:lineRule="auto"/>
                        </w:pPr>
                        <w:r>
                          <w:rPr>
                            <w:rFonts w:ascii="Arial" w:eastAsia="Arial" w:hAnsi="Arial"/>
                            <w:b/>
                            <w:color w:val="000000"/>
                            <w:sz w:val="16"/>
                          </w:rPr>
                          <w:t>9. Bureau (Institution, Board, or Commission)</w:t>
                        </w:r>
                      </w:p>
                    </w:tc>
                  </w:tr>
                  <w:tr w:rsidR="007C2CF6" w14:paraId="349CC50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E50BCD9" w14:textId="5C9B3BF2" w:rsidR="007C2CF6" w:rsidRDefault="007C2CF6">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A69B6F6" w14:textId="77777777" w:rsidR="007C2CF6" w:rsidRDefault="00081F82">
                        <w:pPr>
                          <w:spacing w:after="0" w:line="240" w:lineRule="auto"/>
                        </w:pPr>
                        <w:r>
                          <w:rPr>
                            <w:rFonts w:ascii="Arial" w:eastAsia="Arial" w:hAnsi="Arial"/>
                            <w:color w:val="000000"/>
                          </w:rPr>
                          <w:t>Correctional Facilities Administration</w:t>
                        </w:r>
                      </w:p>
                    </w:tc>
                  </w:tr>
                  <w:tr w:rsidR="007C2CF6" w14:paraId="521A21E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D3F3FDB" w14:textId="77777777" w:rsidR="007C2CF6" w:rsidRDefault="00081F82">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E81BC1A" w14:textId="77777777" w:rsidR="007C2CF6" w:rsidRDefault="00081F82">
                        <w:pPr>
                          <w:spacing w:after="0" w:line="240" w:lineRule="auto"/>
                        </w:pPr>
                        <w:r>
                          <w:rPr>
                            <w:rFonts w:ascii="Arial" w:eastAsia="Arial" w:hAnsi="Arial"/>
                            <w:b/>
                            <w:color w:val="000000"/>
                            <w:sz w:val="16"/>
                          </w:rPr>
                          <w:t>10. Division</w:t>
                        </w:r>
                      </w:p>
                    </w:tc>
                  </w:tr>
                  <w:tr w:rsidR="007C2CF6" w14:paraId="54F8832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F93DA36" w14:textId="77777777" w:rsidR="007C2CF6" w:rsidRDefault="00081F82">
                        <w:pPr>
                          <w:spacing w:after="0" w:line="240" w:lineRule="auto"/>
                        </w:pPr>
                        <w:r>
                          <w:rPr>
                            <w:rFonts w:ascii="Arial" w:eastAsia="Arial" w:hAnsi="Arial"/>
                            <w:color w:val="000000"/>
                          </w:rPr>
                          <w:t>Electrician Licensed-A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627190A" w14:textId="77777777" w:rsidR="007C2CF6" w:rsidRDefault="00081F82">
                        <w:pPr>
                          <w:spacing w:after="0" w:line="240" w:lineRule="auto"/>
                        </w:pPr>
                        <w:r>
                          <w:rPr>
                            <w:rFonts w:ascii="Arial" w:eastAsia="Arial" w:hAnsi="Arial"/>
                            <w:color w:val="000000"/>
                          </w:rPr>
                          <w:t>Administration</w:t>
                        </w:r>
                      </w:p>
                    </w:tc>
                  </w:tr>
                  <w:tr w:rsidR="007C2CF6" w14:paraId="4B9DCDD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CCC4602" w14:textId="77777777" w:rsidR="007C2CF6" w:rsidRDefault="00081F82">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3A6A893" w14:textId="77777777" w:rsidR="007C2CF6" w:rsidRDefault="00081F82">
                        <w:pPr>
                          <w:spacing w:after="0" w:line="240" w:lineRule="auto"/>
                        </w:pPr>
                        <w:r>
                          <w:rPr>
                            <w:rFonts w:ascii="Arial" w:eastAsia="Arial" w:hAnsi="Arial"/>
                            <w:b/>
                            <w:color w:val="000000"/>
                            <w:sz w:val="16"/>
                          </w:rPr>
                          <w:t>11. Section</w:t>
                        </w:r>
                      </w:p>
                    </w:tc>
                  </w:tr>
                  <w:tr w:rsidR="007C2CF6" w14:paraId="1D7A8FA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FEDB086" w14:textId="77777777" w:rsidR="007C2CF6" w:rsidRDefault="00081F82">
                        <w:pPr>
                          <w:spacing w:after="0" w:line="240" w:lineRule="auto"/>
                        </w:pPr>
                        <w:r>
                          <w:rPr>
                            <w:rFonts w:ascii="Arial" w:eastAsia="Arial" w:hAnsi="Arial"/>
                            <w:color w:val="000000"/>
                          </w:rPr>
                          <w:t>Electrician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C9A1092" w14:textId="77777777" w:rsidR="007C2CF6" w:rsidRDefault="00081F82">
                        <w:pPr>
                          <w:spacing w:after="0" w:line="240" w:lineRule="auto"/>
                        </w:pPr>
                        <w:r>
                          <w:rPr>
                            <w:rFonts w:ascii="Arial" w:eastAsia="Arial" w:hAnsi="Arial"/>
                            <w:color w:val="000000"/>
                          </w:rPr>
                          <w:t>Business Office</w:t>
                        </w:r>
                      </w:p>
                    </w:tc>
                  </w:tr>
                  <w:tr w:rsidR="007C2CF6" w14:paraId="7C98C6F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1E6A323" w14:textId="77777777" w:rsidR="007C2CF6" w:rsidRDefault="00081F82">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80D2D8A" w14:textId="77777777" w:rsidR="007C2CF6" w:rsidRDefault="00081F82">
                        <w:pPr>
                          <w:spacing w:after="0" w:line="240" w:lineRule="auto"/>
                        </w:pPr>
                        <w:r>
                          <w:rPr>
                            <w:rFonts w:ascii="Arial" w:eastAsia="Arial" w:hAnsi="Arial"/>
                            <w:b/>
                            <w:color w:val="000000"/>
                            <w:sz w:val="16"/>
                          </w:rPr>
                          <w:t>12. Unit</w:t>
                        </w:r>
                      </w:p>
                    </w:tc>
                  </w:tr>
                  <w:tr w:rsidR="007C2CF6" w14:paraId="06634D1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C162601" w14:textId="45DF1296" w:rsidR="007C2CF6" w:rsidRDefault="00081F82">
                        <w:pPr>
                          <w:spacing w:after="0" w:line="240" w:lineRule="auto"/>
                        </w:pPr>
                        <w:r>
                          <w:rPr>
                            <w:rFonts w:ascii="Arial" w:eastAsia="Arial" w:hAnsi="Arial"/>
                            <w:color w:val="000000"/>
                          </w:rPr>
                          <w:t>ADMINISTRATIVE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8BC99C1" w14:textId="77777777" w:rsidR="007C2CF6" w:rsidRDefault="00081F82">
                        <w:pPr>
                          <w:spacing w:after="0" w:line="240" w:lineRule="auto"/>
                        </w:pPr>
                        <w:r>
                          <w:rPr>
                            <w:rFonts w:ascii="Arial" w:eastAsia="Arial" w:hAnsi="Arial"/>
                            <w:color w:val="000000"/>
                          </w:rPr>
                          <w:t>Maintenance</w:t>
                        </w:r>
                      </w:p>
                    </w:tc>
                  </w:tr>
                  <w:tr w:rsidR="007C2CF6" w14:paraId="1A22ACDB"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2A914C3D" w14:textId="77777777" w:rsidR="007C2CF6" w:rsidRDefault="00081F82">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32694AE" w14:textId="77777777" w:rsidR="007C2CF6" w:rsidRDefault="00081F82">
                        <w:pPr>
                          <w:spacing w:after="0" w:line="240" w:lineRule="auto"/>
                        </w:pPr>
                        <w:r>
                          <w:rPr>
                            <w:rFonts w:ascii="Arial" w:eastAsia="Arial" w:hAnsi="Arial"/>
                            <w:b/>
                            <w:color w:val="000000"/>
                            <w:sz w:val="16"/>
                          </w:rPr>
                          <w:t>13. Work Location (City and Address)/Hours of Work</w:t>
                        </w:r>
                      </w:p>
                    </w:tc>
                  </w:tr>
                  <w:tr w:rsidR="007C2CF6" w14:paraId="44324D8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F4E18A3" w14:textId="518F820C" w:rsidR="007C2CF6" w:rsidRDefault="00081F82">
                        <w:pPr>
                          <w:spacing w:after="0" w:line="240" w:lineRule="auto"/>
                        </w:pPr>
                        <w:r>
                          <w:rPr>
                            <w:rFonts w:ascii="Arial" w:eastAsia="Arial" w:hAnsi="Arial"/>
                            <w:color w:val="000000"/>
                          </w:rPr>
                          <w:t>SENIOR EXECUTIVE WARDEN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213FF34" w14:textId="77777777" w:rsidR="007C2CF6" w:rsidRDefault="00081F82">
                        <w:pPr>
                          <w:spacing w:after="0" w:line="240" w:lineRule="auto"/>
                        </w:pPr>
                        <w:r>
                          <w:rPr>
                            <w:rFonts w:ascii="Arial" w:eastAsia="Arial" w:hAnsi="Arial"/>
                            <w:color w:val="000000"/>
                          </w:rPr>
                          <w:t>320 Hubbard, St. Louis, MI 48880 / M-F</w:t>
                        </w:r>
                      </w:p>
                    </w:tc>
                  </w:tr>
                </w:tbl>
                <w:p w14:paraId="58D3F8A5" w14:textId="77777777" w:rsidR="007C2CF6" w:rsidRDefault="007C2CF6">
                  <w:pPr>
                    <w:spacing w:after="0" w:line="240" w:lineRule="auto"/>
                  </w:pPr>
                </w:p>
              </w:tc>
            </w:tr>
            <w:tr w:rsidR="007C2CF6" w14:paraId="637DE2C7" w14:textId="77777777">
              <w:trPr>
                <w:trHeight w:val="14"/>
              </w:trPr>
              <w:tc>
                <w:tcPr>
                  <w:tcW w:w="11160" w:type="dxa"/>
                  <w:tcBorders>
                    <w:left w:val="single" w:sz="15" w:space="0" w:color="000000"/>
                    <w:bottom w:val="single" w:sz="7" w:space="0" w:color="000000"/>
                    <w:right w:val="single" w:sz="15" w:space="0" w:color="000000"/>
                  </w:tcBorders>
                </w:tcPr>
                <w:p w14:paraId="5447D9DD" w14:textId="77777777" w:rsidR="007C2CF6" w:rsidRDefault="007C2CF6">
                  <w:pPr>
                    <w:pStyle w:val="EmptyCellLayoutStyle"/>
                    <w:spacing w:after="0" w:line="240" w:lineRule="auto"/>
                  </w:pPr>
                </w:p>
              </w:tc>
            </w:tr>
          </w:tbl>
          <w:p w14:paraId="6F71D0EB" w14:textId="77777777" w:rsidR="007C2CF6" w:rsidRDefault="007C2CF6">
            <w:pPr>
              <w:spacing w:after="0" w:line="240" w:lineRule="auto"/>
            </w:pPr>
          </w:p>
        </w:tc>
        <w:tc>
          <w:tcPr>
            <w:tcW w:w="179" w:type="dxa"/>
          </w:tcPr>
          <w:p w14:paraId="5A69C7F9" w14:textId="77777777" w:rsidR="007C2CF6" w:rsidRDefault="007C2CF6">
            <w:pPr>
              <w:pStyle w:val="EmptyCellLayoutStyle"/>
              <w:spacing w:after="0" w:line="240" w:lineRule="auto"/>
            </w:pPr>
          </w:p>
        </w:tc>
      </w:tr>
      <w:tr w:rsidR="00A529F6" w14:paraId="1976A5AC" w14:textId="77777777" w:rsidTr="00A529F6">
        <w:tc>
          <w:tcPr>
            <w:tcW w:w="179" w:type="dxa"/>
          </w:tcPr>
          <w:p w14:paraId="7F37973D" w14:textId="77777777" w:rsidR="007C2CF6" w:rsidRDefault="007C2CF6">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8"/>
              <w:gridCol w:w="5722"/>
              <w:gridCol w:w="179"/>
            </w:tblGrid>
            <w:tr w:rsidR="007C2CF6" w14:paraId="1569B205" w14:textId="77777777">
              <w:trPr>
                <w:trHeight w:val="36"/>
              </w:trPr>
              <w:tc>
                <w:tcPr>
                  <w:tcW w:w="0" w:type="dxa"/>
                  <w:tcBorders>
                    <w:top w:val="single" w:sz="7" w:space="0" w:color="000000"/>
                    <w:left w:val="single" w:sz="15" w:space="0" w:color="000000"/>
                  </w:tcBorders>
                </w:tcPr>
                <w:p w14:paraId="12B2074F" w14:textId="77777777" w:rsidR="007C2CF6" w:rsidRDefault="007C2CF6">
                  <w:pPr>
                    <w:pStyle w:val="EmptyCellLayoutStyle"/>
                    <w:spacing w:after="0" w:line="240" w:lineRule="auto"/>
                  </w:pPr>
                </w:p>
              </w:tc>
              <w:tc>
                <w:tcPr>
                  <w:tcW w:w="5220" w:type="dxa"/>
                  <w:tcBorders>
                    <w:top w:val="single" w:sz="7" w:space="0" w:color="000000"/>
                  </w:tcBorders>
                </w:tcPr>
                <w:p w14:paraId="52CF16D3" w14:textId="77777777" w:rsidR="007C2CF6" w:rsidRDefault="007C2CF6">
                  <w:pPr>
                    <w:pStyle w:val="EmptyCellLayoutStyle"/>
                    <w:spacing w:after="0" w:line="240" w:lineRule="auto"/>
                  </w:pPr>
                </w:p>
              </w:tc>
              <w:tc>
                <w:tcPr>
                  <w:tcW w:w="5759" w:type="dxa"/>
                  <w:tcBorders>
                    <w:top w:val="single" w:sz="7" w:space="0" w:color="000000"/>
                  </w:tcBorders>
                </w:tcPr>
                <w:p w14:paraId="6DAB6E2C" w14:textId="77777777" w:rsidR="007C2CF6" w:rsidRDefault="007C2CF6">
                  <w:pPr>
                    <w:pStyle w:val="EmptyCellLayoutStyle"/>
                    <w:spacing w:after="0" w:line="240" w:lineRule="auto"/>
                  </w:pPr>
                </w:p>
              </w:tc>
              <w:tc>
                <w:tcPr>
                  <w:tcW w:w="180" w:type="dxa"/>
                  <w:tcBorders>
                    <w:top w:val="single" w:sz="7" w:space="0" w:color="000000"/>
                    <w:right w:val="single" w:sz="15" w:space="0" w:color="000000"/>
                  </w:tcBorders>
                </w:tcPr>
                <w:p w14:paraId="64AE7FCC" w14:textId="77777777" w:rsidR="007C2CF6" w:rsidRDefault="007C2CF6">
                  <w:pPr>
                    <w:pStyle w:val="EmptyCellLayoutStyle"/>
                    <w:spacing w:after="0" w:line="240" w:lineRule="auto"/>
                  </w:pPr>
                </w:p>
              </w:tc>
            </w:tr>
            <w:tr w:rsidR="007C2CF6" w14:paraId="3A246E65" w14:textId="77777777">
              <w:trPr>
                <w:trHeight w:val="270"/>
              </w:trPr>
              <w:tc>
                <w:tcPr>
                  <w:tcW w:w="0" w:type="dxa"/>
                  <w:tcBorders>
                    <w:left w:val="single" w:sz="15" w:space="0" w:color="000000"/>
                  </w:tcBorders>
                </w:tcPr>
                <w:p w14:paraId="12DF156E" w14:textId="77777777" w:rsidR="007C2CF6" w:rsidRDefault="007C2CF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7C2CF6" w14:paraId="76B67D3D" w14:textId="77777777">
                    <w:trPr>
                      <w:trHeight w:val="192"/>
                    </w:trPr>
                    <w:tc>
                      <w:tcPr>
                        <w:tcW w:w="5220" w:type="dxa"/>
                        <w:tcBorders>
                          <w:top w:val="nil"/>
                          <w:left w:val="nil"/>
                          <w:bottom w:val="nil"/>
                          <w:right w:val="nil"/>
                        </w:tcBorders>
                        <w:tcMar>
                          <w:top w:w="39" w:type="dxa"/>
                          <w:left w:w="39" w:type="dxa"/>
                          <w:bottom w:w="39" w:type="dxa"/>
                          <w:right w:w="39" w:type="dxa"/>
                        </w:tcMar>
                      </w:tcPr>
                      <w:p w14:paraId="1345C580" w14:textId="77777777" w:rsidR="007C2CF6" w:rsidRDefault="00081F82">
                        <w:pPr>
                          <w:spacing w:after="0" w:line="240" w:lineRule="auto"/>
                        </w:pPr>
                        <w:r>
                          <w:rPr>
                            <w:rFonts w:ascii="Arial" w:eastAsia="Arial" w:hAnsi="Arial"/>
                            <w:b/>
                            <w:color w:val="000000"/>
                            <w:sz w:val="16"/>
                          </w:rPr>
                          <w:t>14. General Summary of Function/Purpose of Position</w:t>
                        </w:r>
                      </w:p>
                    </w:tc>
                  </w:tr>
                </w:tbl>
                <w:p w14:paraId="51EF80C6" w14:textId="77777777" w:rsidR="007C2CF6" w:rsidRDefault="007C2CF6">
                  <w:pPr>
                    <w:spacing w:after="0" w:line="240" w:lineRule="auto"/>
                  </w:pPr>
                </w:p>
              </w:tc>
              <w:tc>
                <w:tcPr>
                  <w:tcW w:w="5759" w:type="dxa"/>
                </w:tcPr>
                <w:p w14:paraId="6C2C1042" w14:textId="77777777" w:rsidR="007C2CF6" w:rsidRDefault="007C2CF6">
                  <w:pPr>
                    <w:pStyle w:val="EmptyCellLayoutStyle"/>
                    <w:spacing w:after="0" w:line="240" w:lineRule="auto"/>
                  </w:pPr>
                </w:p>
              </w:tc>
              <w:tc>
                <w:tcPr>
                  <w:tcW w:w="180" w:type="dxa"/>
                  <w:tcBorders>
                    <w:right w:val="single" w:sz="15" w:space="0" w:color="000000"/>
                  </w:tcBorders>
                </w:tcPr>
                <w:p w14:paraId="71789621" w14:textId="77777777" w:rsidR="007C2CF6" w:rsidRDefault="007C2CF6">
                  <w:pPr>
                    <w:pStyle w:val="EmptyCellLayoutStyle"/>
                    <w:spacing w:after="0" w:line="240" w:lineRule="auto"/>
                  </w:pPr>
                </w:p>
              </w:tc>
            </w:tr>
            <w:tr w:rsidR="007C2CF6" w14:paraId="62D45FFB" w14:textId="77777777">
              <w:trPr>
                <w:trHeight w:val="53"/>
              </w:trPr>
              <w:tc>
                <w:tcPr>
                  <w:tcW w:w="0" w:type="dxa"/>
                  <w:tcBorders>
                    <w:left w:val="single" w:sz="15" w:space="0" w:color="000000"/>
                  </w:tcBorders>
                </w:tcPr>
                <w:p w14:paraId="22ABDCA7" w14:textId="77777777" w:rsidR="007C2CF6" w:rsidRDefault="007C2CF6">
                  <w:pPr>
                    <w:pStyle w:val="EmptyCellLayoutStyle"/>
                    <w:spacing w:after="0" w:line="240" w:lineRule="auto"/>
                  </w:pPr>
                </w:p>
              </w:tc>
              <w:tc>
                <w:tcPr>
                  <w:tcW w:w="5220" w:type="dxa"/>
                </w:tcPr>
                <w:p w14:paraId="363CC2D8" w14:textId="77777777" w:rsidR="007C2CF6" w:rsidRDefault="007C2CF6">
                  <w:pPr>
                    <w:pStyle w:val="EmptyCellLayoutStyle"/>
                    <w:spacing w:after="0" w:line="240" w:lineRule="auto"/>
                  </w:pPr>
                </w:p>
              </w:tc>
              <w:tc>
                <w:tcPr>
                  <w:tcW w:w="5759" w:type="dxa"/>
                </w:tcPr>
                <w:p w14:paraId="540B9995" w14:textId="77777777" w:rsidR="007C2CF6" w:rsidRDefault="007C2CF6">
                  <w:pPr>
                    <w:pStyle w:val="EmptyCellLayoutStyle"/>
                    <w:spacing w:after="0" w:line="240" w:lineRule="auto"/>
                  </w:pPr>
                </w:p>
              </w:tc>
              <w:tc>
                <w:tcPr>
                  <w:tcW w:w="180" w:type="dxa"/>
                  <w:tcBorders>
                    <w:right w:val="single" w:sz="15" w:space="0" w:color="000000"/>
                  </w:tcBorders>
                </w:tcPr>
                <w:p w14:paraId="5C0FBD0C" w14:textId="77777777" w:rsidR="007C2CF6" w:rsidRDefault="007C2CF6">
                  <w:pPr>
                    <w:pStyle w:val="EmptyCellLayoutStyle"/>
                    <w:spacing w:after="0" w:line="240" w:lineRule="auto"/>
                  </w:pPr>
                </w:p>
              </w:tc>
            </w:tr>
            <w:tr w:rsidR="00A529F6" w14:paraId="6C02B85D" w14:textId="77777777" w:rsidTr="00A529F6">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7C2CF6" w14:paraId="40A90A6D" w14:textId="77777777">
                    <w:trPr>
                      <w:trHeight w:val="212"/>
                    </w:trPr>
                    <w:tc>
                      <w:tcPr>
                        <w:tcW w:w="10980" w:type="dxa"/>
                        <w:tcBorders>
                          <w:top w:val="nil"/>
                          <w:left w:val="nil"/>
                          <w:bottom w:val="nil"/>
                          <w:right w:val="nil"/>
                        </w:tcBorders>
                        <w:tcMar>
                          <w:top w:w="39" w:type="dxa"/>
                          <w:left w:w="39" w:type="dxa"/>
                          <w:bottom w:w="39" w:type="dxa"/>
                          <w:right w:w="39" w:type="dxa"/>
                        </w:tcMar>
                      </w:tcPr>
                      <w:p w14:paraId="08730C3C" w14:textId="77777777" w:rsidR="007C2CF6" w:rsidRDefault="00081F82">
                        <w:pPr>
                          <w:spacing w:after="0" w:line="240" w:lineRule="auto"/>
                        </w:pPr>
                        <w:r>
                          <w:rPr>
                            <w:rFonts w:ascii="Arial" w:eastAsia="Arial" w:hAnsi="Arial"/>
                            <w:color w:val="000000"/>
                          </w:rPr>
                          <w:t>This position is responsible for providing the operation, maintenance, repair, installation, and replacement of all overhead and underground extension, electrical distribution systems with voltage from 120/208, 480, both single and three-phase, security and fire alarm and intrusion alarm system, exterior and interior lighting systems, all interior power systems, and utilization equipment.  Plan and order equipment and materials for all work done on above systems.  Responsible for security of and supervision</w:t>
                        </w:r>
                        <w:r>
                          <w:rPr>
                            <w:rFonts w:ascii="Arial" w:eastAsia="Arial" w:hAnsi="Arial"/>
                            <w:color w:val="000000"/>
                          </w:rPr>
                          <w:t xml:space="preserve"> of inmates, tools and equipment.</w:t>
                        </w:r>
                      </w:p>
                    </w:tc>
                  </w:tr>
                </w:tbl>
                <w:p w14:paraId="3001CD04" w14:textId="77777777" w:rsidR="007C2CF6" w:rsidRDefault="007C2CF6">
                  <w:pPr>
                    <w:spacing w:after="0" w:line="240" w:lineRule="auto"/>
                  </w:pPr>
                </w:p>
              </w:tc>
              <w:tc>
                <w:tcPr>
                  <w:tcW w:w="180" w:type="dxa"/>
                  <w:tcBorders>
                    <w:right w:val="single" w:sz="15" w:space="0" w:color="000000"/>
                  </w:tcBorders>
                </w:tcPr>
                <w:p w14:paraId="4E8F56D3" w14:textId="77777777" w:rsidR="007C2CF6" w:rsidRDefault="007C2CF6">
                  <w:pPr>
                    <w:pStyle w:val="EmptyCellLayoutStyle"/>
                    <w:spacing w:after="0" w:line="240" w:lineRule="auto"/>
                  </w:pPr>
                </w:p>
              </w:tc>
            </w:tr>
            <w:tr w:rsidR="007C2CF6" w14:paraId="76D04884" w14:textId="77777777">
              <w:trPr>
                <w:trHeight w:val="969"/>
              </w:trPr>
              <w:tc>
                <w:tcPr>
                  <w:tcW w:w="0" w:type="dxa"/>
                  <w:tcBorders>
                    <w:left w:val="single" w:sz="15" w:space="0" w:color="000000"/>
                    <w:bottom w:val="single" w:sz="15" w:space="0" w:color="000000"/>
                  </w:tcBorders>
                </w:tcPr>
                <w:p w14:paraId="3F67AE36" w14:textId="77777777" w:rsidR="007C2CF6" w:rsidRDefault="007C2CF6">
                  <w:pPr>
                    <w:pStyle w:val="EmptyCellLayoutStyle"/>
                    <w:spacing w:after="0" w:line="240" w:lineRule="auto"/>
                  </w:pPr>
                </w:p>
              </w:tc>
              <w:tc>
                <w:tcPr>
                  <w:tcW w:w="5220" w:type="dxa"/>
                  <w:tcBorders>
                    <w:bottom w:val="single" w:sz="15" w:space="0" w:color="000000"/>
                  </w:tcBorders>
                </w:tcPr>
                <w:p w14:paraId="07933326" w14:textId="77777777" w:rsidR="007C2CF6" w:rsidRDefault="007C2CF6">
                  <w:pPr>
                    <w:pStyle w:val="EmptyCellLayoutStyle"/>
                    <w:spacing w:after="0" w:line="240" w:lineRule="auto"/>
                  </w:pPr>
                </w:p>
              </w:tc>
              <w:tc>
                <w:tcPr>
                  <w:tcW w:w="5759" w:type="dxa"/>
                  <w:tcBorders>
                    <w:bottom w:val="single" w:sz="15" w:space="0" w:color="000000"/>
                  </w:tcBorders>
                </w:tcPr>
                <w:p w14:paraId="351DF100" w14:textId="77777777" w:rsidR="007C2CF6" w:rsidRDefault="007C2CF6">
                  <w:pPr>
                    <w:pStyle w:val="EmptyCellLayoutStyle"/>
                    <w:spacing w:after="0" w:line="240" w:lineRule="auto"/>
                  </w:pPr>
                </w:p>
              </w:tc>
              <w:tc>
                <w:tcPr>
                  <w:tcW w:w="180" w:type="dxa"/>
                  <w:tcBorders>
                    <w:bottom w:val="single" w:sz="15" w:space="0" w:color="000000"/>
                    <w:right w:val="single" w:sz="15" w:space="0" w:color="000000"/>
                  </w:tcBorders>
                </w:tcPr>
                <w:p w14:paraId="58B36FAE" w14:textId="77777777" w:rsidR="007C2CF6" w:rsidRDefault="007C2CF6">
                  <w:pPr>
                    <w:pStyle w:val="EmptyCellLayoutStyle"/>
                    <w:spacing w:after="0" w:line="240" w:lineRule="auto"/>
                  </w:pPr>
                </w:p>
              </w:tc>
            </w:tr>
          </w:tbl>
          <w:p w14:paraId="2F7AD5C8" w14:textId="77777777" w:rsidR="007C2CF6" w:rsidRDefault="007C2CF6">
            <w:pPr>
              <w:spacing w:after="0" w:line="240" w:lineRule="auto"/>
            </w:pPr>
          </w:p>
        </w:tc>
        <w:tc>
          <w:tcPr>
            <w:tcW w:w="179" w:type="dxa"/>
          </w:tcPr>
          <w:p w14:paraId="05834EE7" w14:textId="77777777" w:rsidR="007C2CF6" w:rsidRDefault="007C2CF6">
            <w:pPr>
              <w:pStyle w:val="EmptyCellLayoutStyle"/>
              <w:spacing w:after="0" w:line="240" w:lineRule="auto"/>
            </w:pPr>
          </w:p>
        </w:tc>
      </w:tr>
    </w:tbl>
    <w:p w14:paraId="77BE8256" w14:textId="77777777" w:rsidR="007C2CF6" w:rsidRDefault="00081F82">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7C2CF6" w14:paraId="424AEE75" w14:textId="77777777">
        <w:trPr>
          <w:trHeight w:val="99"/>
        </w:trPr>
        <w:tc>
          <w:tcPr>
            <w:tcW w:w="179" w:type="dxa"/>
          </w:tcPr>
          <w:p w14:paraId="629B08B0" w14:textId="77777777" w:rsidR="007C2CF6" w:rsidRDefault="007C2CF6">
            <w:pPr>
              <w:pStyle w:val="EmptyCellLayoutStyle"/>
              <w:spacing w:after="0" w:line="240" w:lineRule="auto"/>
            </w:pPr>
          </w:p>
        </w:tc>
        <w:tc>
          <w:tcPr>
            <w:tcW w:w="0" w:type="dxa"/>
          </w:tcPr>
          <w:p w14:paraId="70A9340E" w14:textId="77777777" w:rsidR="007C2CF6" w:rsidRDefault="007C2CF6">
            <w:pPr>
              <w:pStyle w:val="EmptyCellLayoutStyle"/>
              <w:spacing w:after="0" w:line="240" w:lineRule="auto"/>
            </w:pPr>
          </w:p>
        </w:tc>
        <w:tc>
          <w:tcPr>
            <w:tcW w:w="0" w:type="dxa"/>
          </w:tcPr>
          <w:p w14:paraId="263F0169" w14:textId="77777777" w:rsidR="007C2CF6" w:rsidRDefault="007C2CF6">
            <w:pPr>
              <w:pStyle w:val="EmptyCellLayoutStyle"/>
              <w:spacing w:after="0" w:line="240" w:lineRule="auto"/>
            </w:pPr>
          </w:p>
        </w:tc>
        <w:tc>
          <w:tcPr>
            <w:tcW w:w="0" w:type="dxa"/>
          </w:tcPr>
          <w:p w14:paraId="5A25EA97" w14:textId="77777777" w:rsidR="007C2CF6" w:rsidRDefault="007C2CF6">
            <w:pPr>
              <w:pStyle w:val="EmptyCellLayoutStyle"/>
              <w:spacing w:after="0" w:line="240" w:lineRule="auto"/>
            </w:pPr>
          </w:p>
        </w:tc>
        <w:tc>
          <w:tcPr>
            <w:tcW w:w="0" w:type="dxa"/>
          </w:tcPr>
          <w:p w14:paraId="7BA58DB3" w14:textId="77777777" w:rsidR="007C2CF6" w:rsidRDefault="007C2CF6">
            <w:pPr>
              <w:pStyle w:val="EmptyCellLayoutStyle"/>
              <w:spacing w:after="0" w:line="240" w:lineRule="auto"/>
            </w:pPr>
          </w:p>
        </w:tc>
        <w:tc>
          <w:tcPr>
            <w:tcW w:w="0" w:type="dxa"/>
          </w:tcPr>
          <w:p w14:paraId="193A0CFB" w14:textId="77777777" w:rsidR="007C2CF6" w:rsidRDefault="007C2CF6">
            <w:pPr>
              <w:pStyle w:val="EmptyCellLayoutStyle"/>
              <w:spacing w:after="0" w:line="240" w:lineRule="auto"/>
            </w:pPr>
          </w:p>
        </w:tc>
        <w:tc>
          <w:tcPr>
            <w:tcW w:w="0" w:type="dxa"/>
          </w:tcPr>
          <w:p w14:paraId="6310C3E3" w14:textId="77777777" w:rsidR="007C2CF6" w:rsidRDefault="007C2CF6">
            <w:pPr>
              <w:pStyle w:val="EmptyCellLayoutStyle"/>
              <w:spacing w:after="0" w:line="240" w:lineRule="auto"/>
            </w:pPr>
          </w:p>
        </w:tc>
        <w:tc>
          <w:tcPr>
            <w:tcW w:w="2505" w:type="dxa"/>
          </w:tcPr>
          <w:p w14:paraId="1537B8FA" w14:textId="77777777" w:rsidR="007C2CF6" w:rsidRDefault="007C2CF6">
            <w:pPr>
              <w:pStyle w:val="EmptyCellLayoutStyle"/>
              <w:spacing w:after="0" w:line="240" w:lineRule="auto"/>
            </w:pPr>
          </w:p>
        </w:tc>
        <w:tc>
          <w:tcPr>
            <w:tcW w:w="6120" w:type="dxa"/>
          </w:tcPr>
          <w:p w14:paraId="15C01CAC" w14:textId="77777777" w:rsidR="007C2CF6" w:rsidRDefault="007C2CF6">
            <w:pPr>
              <w:pStyle w:val="EmptyCellLayoutStyle"/>
              <w:spacing w:after="0" w:line="240" w:lineRule="auto"/>
            </w:pPr>
          </w:p>
        </w:tc>
        <w:tc>
          <w:tcPr>
            <w:tcW w:w="2534" w:type="dxa"/>
          </w:tcPr>
          <w:p w14:paraId="0618C1C3" w14:textId="77777777" w:rsidR="007C2CF6" w:rsidRDefault="007C2CF6">
            <w:pPr>
              <w:pStyle w:val="EmptyCellLayoutStyle"/>
              <w:spacing w:after="0" w:line="240" w:lineRule="auto"/>
            </w:pPr>
          </w:p>
        </w:tc>
        <w:tc>
          <w:tcPr>
            <w:tcW w:w="179" w:type="dxa"/>
          </w:tcPr>
          <w:p w14:paraId="7ECE100E" w14:textId="77777777" w:rsidR="007C2CF6" w:rsidRDefault="007C2CF6">
            <w:pPr>
              <w:pStyle w:val="EmptyCellLayoutStyle"/>
              <w:spacing w:after="0" w:line="240" w:lineRule="auto"/>
            </w:pPr>
          </w:p>
        </w:tc>
      </w:tr>
      <w:tr w:rsidR="00A529F6" w14:paraId="41E91D56" w14:textId="77777777" w:rsidTr="00A529F6">
        <w:tc>
          <w:tcPr>
            <w:tcW w:w="179" w:type="dxa"/>
          </w:tcPr>
          <w:p w14:paraId="4FAAE4A1" w14:textId="77777777" w:rsidR="007C2CF6" w:rsidRDefault="007C2CF6">
            <w:pPr>
              <w:pStyle w:val="EmptyCellLayoutStyle"/>
              <w:spacing w:after="0" w:line="240" w:lineRule="auto"/>
            </w:pPr>
          </w:p>
        </w:tc>
        <w:tc>
          <w:tcPr>
            <w:tcW w:w="0" w:type="dxa"/>
          </w:tcPr>
          <w:p w14:paraId="6A11E46E" w14:textId="77777777" w:rsidR="007C2CF6" w:rsidRDefault="007C2CF6">
            <w:pPr>
              <w:pStyle w:val="EmptyCellLayoutStyle"/>
              <w:spacing w:after="0" w:line="240" w:lineRule="auto"/>
            </w:pPr>
          </w:p>
        </w:tc>
        <w:tc>
          <w:tcPr>
            <w:tcW w:w="0" w:type="dxa"/>
          </w:tcPr>
          <w:p w14:paraId="4B753809" w14:textId="77777777" w:rsidR="007C2CF6" w:rsidRDefault="007C2CF6">
            <w:pPr>
              <w:pStyle w:val="EmptyCellLayoutStyle"/>
              <w:spacing w:after="0" w:line="240" w:lineRule="auto"/>
            </w:pPr>
          </w:p>
        </w:tc>
        <w:tc>
          <w:tcPr>
            <w:tcW w:w="0" w:type="dxa"/>
          </w:tcPr>
          <w:p w14:paraId="6AF39692" w14:textId="77777777" w:rsidR="007C2CF6" w:rsidRDefault="007C2CF6">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A529F6" w14:paraId="2C6E9AD1" w14:textId="77777777" w:rsidTr="00A529F6">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7C2CF6" w14:paraId="5AB9BB34" w14:textId="77777777">
                    <w:trPr>
                      <w:trHeight w:val="822"/>
                    </w:trPr>
                    <w:tc>
                      <w:tcPr>
                        <w:tcW w:w="11160" w:type="dxa"/>
                        <w:tcBorders>
                          <w:top w:val="nil"/>
                          <w:left w:val="nil"/>
                          <w:bottom w:val="nil"/>
                          <w:right w:val="nil"/>
                        </w:tcBorders>
                        <w:tcMar>
                          <w:top w:w="39" w:type="dxa"/>
                          <w:left w:w="39" w:type="dxa"/>
                          <w:bottom w:w="39" w:type="dxa"/>
                          <w:right w:w="39" w:type="dxa"/>
                        </w:tcMar>
                      </w:tcPr>
                      <w:p w14:paraId="1DE44F0F" w14:textId="77777777" w:rsidR="007C2CF6" w:rsidRDefault="00081F82">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224FA20B" w14:textId="77777777" w:rsidR="007C2CF6" w:rsidRDefault="007C2CF6">
                  <w:pPr>
                    <w:spacing w:after="0" w:line="240" w:lineRule="auto"/>
                  </w:pPr>
                </w:p>
              </w:tc>
            </w:tr>
            <w:tr w:rsidR="007C2CF6" w14:paraId="363385A6" w14:textId="77777777">
              <w:tc>
                <w:tcPr>
                  <w:tcW w:w="0" w:type="dxa"/>
                  <w:tcBorders>
                    <w:left w:val="single" w:sz="15" w:space="0" w:color="000000"/>
                    <w:bottom w:val="single" w:sz="7" w:space="0" w:color="000000"/>
                  </w:tcBorders>
                </w:tcPr>
                <w:p w14:paraId="2A360CFC" w14:textId="77777777" w:rsidR="007C2CF6" w:rsidRDefault="007C2CF6">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7C2CF6" w14:paraId="2201710E"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A529F6" w14:paraId="0A42E502" w14:textId="77777777" w:rsidTr="00A529F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69CD6D7" w14:textId="77777777" w:rsidR="007C2CF6" w:rsidRDefault="00081F82">
                              <w:pPr>
                                <w:spacing w:after="0" w:line="240" w:lineRule="auto"/>
                              </w:pPr>
                              <w:r>
                                <w:rPr>
                                  <w:rFonts w:ascii="Arial" w:eastAsia="Arial" w:hAnsi="Arial"/>
                                  <w:b/>
                                  <w:color w:val="000000"/>
                                  <w:sz w:val="16"/>
                                </w:rPr>
                                <w:t>Duty 1</w:t>
                              </w:r>
                            </w:p>
                          </w:tc>
                        </w:tr>
                        <w:tr w:rsidR="007C2CF6" w14:paraId="3612E441" w14:textId="77777777">
                          <w:trPr>
                            <w:trHeight w:val="282"/>
                          </w:trPr>
                          <w:tc>
                            <w:tcPr>
                              <w:tcW w:w="8004" w:type="dxa"/>
                              <w:tcBorders>
                                <w:top w:val="nil"/>
                                <w:left w:val="nil"/>
                                <w:bottom w:val="nil"/>
                                <w:right w:val="nil"/>
                              </w:tcBorders>
                              <w:tcMar>
                                <w:top w:w="39" w:type="dxa"/>
                                <w:left w:w="39" w:type="dxa"/>
                                <w:bottom w:w="39" w:type="dxa"/>
                                <w:right w:w="39" w:type="dxa"/>
                              </w:tcMar>
                            </w:tcPr>
                            <w:p w14:paraId="4358322D" w14:textId="77777777" w:rsidR="007C2CF6" w:rsidRDefault="00081F8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989C7E2" w14:textId="77777777" w:rsidR="007C2CF6" w:rsidRDefault="00081F8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5C5F348" w14:textId="77777777" w:rsidR="007C2CF6" w:rsidRDefault="00081F82">
                              <w:pPr>
                                <w:spacing w:after="0" w:line="240" w:lineRule="auto"/>
                              </w:pPr>
                              <w:r>
                                <w:rPr>
                                  <w:rFonts w:ascii="Arial" w:eastAsia="Arial" w:hAnsi="Arial"/>
                                  <w:b/>
                                  <w:color w:val="000000"/>
                                  <w:sz w:val="16"/>
                                </w:rPr>
                                <w:t>40</w:t>
                              </w:r>
                            </w:p>
                          </w:tc>
                        </w:tr>
                        <w:tr w:rsidR="00A529F6" w14:paraId="55270AAC" w14:textId="77777777" w:rsidTr="00A529F6">
                          <w:trPr>
                            <w:trHeight w:val="282"/>
                          </w:trPr>
                          <w:tc>
                            <w:tcPr>
                              <w:tcW w:w="8004" w:type="dxa"/>
                              <w:gridSpan w:val="3"/>
                              <w:tcBorders>
                                <w:top w:val="nil"/>
                                <w:left w:val="nil"/>
                                <w:bottom w:val="nil"/>
                                <w:right w:val="nil"/>
                              </w:tcBorders>
                              <w:tcMar>
                                <w:top w:w="39" w:type="dxa"/>
                                <w:left w:w="39" w:type="dxa"/>
                                <w:bottom w:w="39" w:type="dxa"/>
                                <w:right w:w="39" w:type="dxa"/>
                              </w:tcMar>
                            </w:tcPr>
                            <w:p w14:paraId="0DCB55F4" w14:textId="77777777" w:rsidR="007C2CF6" w:rsidRDefault="00081F82">
                              <w:pPr>
                                <w:spacing w:after="0" w:line="240" w:lineRule="auto"/>
                              </w:pPr>
                              <w:r>
                                <w:rPr>
                                  <w:rFonts w:ascii="Arial" w:eastAsia="Arial" w:hAnsi="Arial"/>
                                  <w:color w:val="000000"/>
                                </w:rPr>
                                <w:t>Working from wiring diagrams, blueprints and sketches, install interior and exterior wiring; install switches, outlet boxes, light fixtures, outlets, run wire of proper size and connect with connectors or screws to enable current to flow from source to end of line without overheating.</w:t>
                              </w:r>
                            </w:p>
                          </w:tc>
                        </w:tr>
                        <w:tr w:rsidR="007C2CF6" w14:paraId="6935ECFD" w14:textId="77777777">
                          <w:trPr>
                            <w:trHeight w:val="282"/>
                          </w:trPr>
                          <w:tc>
                            <w:tcPr>
                              <w:tcW w:w="8004" w:type="dxa"/>
                              <w:tcBorders>
                                <w:top w:val="nil"/>
                                <w:left w:val="nil"/>
                                <w:bottom w:val="nil"/>
                                <w:right w:val="nil"/>
                              </w:tcBorders>
                              <w:tcMar>
                                <w:top w:w="39" w:type="dxa"/>
                                <w:left w:w="39" w:type="dxa"/>
                                <w:bottom w:w="39" w:type="dxa"/>
                                <w:right w:w="39" w:type="dxa"/>
                              </w:tcMar>
                            </w:tcPr>
                            <w:p w14:paraId="55D14180" w14:textId="77777777" w:rsidR="007C2CF6" w:rsidRDefault="00081F8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7CA9D3F" w14:textId="77777777" w:rsidR="007C2CF6" w:rsidRDefault="007C2CF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2FF5A3F" w14:textId="77777777" w:rsidR="007C2CF6" w:rsidRDefault="007C2CF6">
                              <w:pPr>
                                <w:spacing w:after="0" w:line="240" w:lineRule="auto"/>
                              </w:pPr>
                            </w:p>
                          </w:tc>
                        </w:tr>
                        <w:tr w:rsidR="00A529F6" w14:paraId="0678A2DA" w14:textId="77777777" w:rsidTr="00A529F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4D19866" w14:textId="77777777" w:rsidR="007C2CF6" w:rsidRDefault="00081F82">
                              <w:pPr>
                                <w:numPr>
                                  <w:ilvl w:val="0"/>
                                  <w:numId w:val="1"/>
                                </w:numPr>
                                <w:spacing w:after="0" w:line="240" w:lineRule="auto"/>
                                <w:ind w:left="720" w:hanging="360"/>
                              </w:pPr>
                              <w:r>
                                <w:rPr>
                                  <w:rFonts w:ascii="Arial" w:eastAsia="Arial" w:hAnsi="Arial"/>
                                  <w:color w:val="000000"/>
                                  <w:sz w:val="16"/>
                                </w:rPr>
                                <w:t>Work on overhead distribution lines, climb poles, install transformers and cross arms, run wire, work on underground systems, troubleshooting faults and repairing wires by splicing and reinsulating.</w:t>
                              </w:r>
                            </w:p>
                            <w:p w14:paraId="07D06FE1" w14:textId="77777777" w:rsidR="007C2CF6" w:rsidRDefault="00081F82">
                              <w:pPr>
                                <w:numPr>
                                  <w:ilvl w:val="0"/>
                                  <w:numId w:val="1"/>
                                </w:numPr>
                                <w:spacing w:after="0" w:line="240" w:lineRule="auto"/>
                                <w:ind w:left="720" w:hanging="360"/>
                              </w:pPr>
                              <w:r>
                                <w:rPr>
                                  <w:rFonts w:ascii="Arial" w:eastAsia="Arial" w:hAnsi="Arial"/>
                                  <w:color w:val="000000"/>
                                  <w:sz w:val="16"/>
                                </w:rPr>
                                <w:t>Troubleshoot electrical installation and equipment to diagnose cause of trouble and extend and type of corrective action required.</w:t>
                              </w:r>
                            </w:p>
                          </w:tc>
                        </w:tr>
                        <w:tr w:rsidR="00A529F6" w14:paraId="02B96FAA" w14:textId="77777777" w:rsidTr="00A529F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D0C35F9" w14:textId="77777777" w:rsidR="007C2CF6" w:rsidRDefault="00081F82">
                              <w:pPr>
                                <w:spacing w:after="0" w:line="240" w:lineRule="auto"/>
                              </w:pPr>
                              <w:r>
                                <w:rPr>
                                  <w:rFonts w:ascii="Arial" w:eastAsia="Arial" w:hAnsi="Arial"/>
                                  <w:b/>
                                  <w:color w:val="000000"/>
                                  <w:sz w:val="16"/>
                                </w:rPr>
                                <w:t>Duty 2</w:t>
                              </w:r>
                            </w:p>
                          </w:tc>
                        </w:tr>
                        <w:tr w:rsidR="007C2CF6" w14:paraId="18AC0E95" w14:textId="77777777">
                          <w:trPr>
                            <w:trHeight w:val="282"/>
                          </w:trPr>
                          <w:tc>
                            <w:tcPr>
                              <w:tcW w:w="8004" w:type="dxa"/>
                              <w:tcBorders>
                                <w:top w:val="nil"/>
                                <w:left w:val="nil"/>
                                <w:bottom w:val="nil"/>
                                <w:right w:val="nil"/>
                              </w:tcBorders>
                              <w:tcMar>
                                <w:top w:w="39" w:type="dxa"/>
                                <w:left w:w="39" w:type="dxa"/>
                                <w:bottom w:w="39" w:type="dxa"/>
                                <w:right w:w="39" w:type="dxa"/>
                              </w:tcMar>
                            </w:tcPr>
                            <w:p w14:paraId="1EFD7DD7" w14:textId="77777777" w:rsidR="007C2CF6" w:rsidRDefault="00081F8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DD1539B" w14:textId="77777777" w:rsidR="007C2CF6" w:rsidRDefault="00081F8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281627C" w14:textId="77777777" w:rsidR="007C2CF6" w:rsidRDefault="00081F82">
                              <w:pPr>
                                <w:spacing w:after="0" w:line="240" w:lineRule="auto"/>
                              </w:pPr>
                              <w:r>
                                <w:rPr>
                                  <w:rFonts w:ascii="Arial" w:eastAsia="Arial" w:hAnsi="Arial"/>
                                  <w:b/>
                                  <w:color w:val="000000"/>
                                  <w:sz w:val="16"/>
                                </w:rPr>
                                <w:t>40</w:t>
                              </w:r>
                            </w:p>
                          </w:tc>
                        </w:tr>
                        <w:tr w:rsidR="00A529F6" w14:paraId="49FAD511" w14:textId="77777777" w:rsidTr="00A529F6">
                          <w:trPr>
                            <w:trHeight w:val="282"/>
                          </w:trPr>
                          <w:tc>
                            <w:tcPr>
                              <w:tcW w:w="8004" w:type="dxa"/>
                              <w:gridSpan w:val="3"/>
                              <w:tcBorders>
                                <w:top w:val="nil"/>
                                <w:left w:val="nil"/>
                                <w:bottom w:val="nil"/>
                                <w:right w:val="nil"/>
                              </w:tcBorders>
                              <w:tcMar>
                                <w:top w:w="39" w:type="dxa"/>
                                <w:left w:w="39" w:type="dxa"/>
                                <w:bottom w:w="39" w:type="dxa"/>
                                <w:right w:w="39" w:type="dxa"/>
                              </w:tcMar>
                            </w:tcPr>
                            <w:p w14:paraId="1BB8344F" w14:textId="77777777" w:rsidR="007C2CF6" w:rsidRDefault="00081F82">
                              <w:pPr>
                                <w:spacing w:after="0" w:line="240" w:lineRule="auto"/>
                              </w:pPr>
                              <w:r>
                                <w:rPr>
                                  <w:rFonts w:ascii="Arial" w:eastAsia="Arial" w:hAnsi="Arial"/>
                                  <w:color w:val="000000"/>
                                </w:rPr>
                                <w:t xml:space="preserve">Supervise, direct and coordinate work of a crew of inmate electricians.  Confer with subordinates and keep them fully informed of policies, operation procedures, programming priorities, and regulation guides through periodic meetings </w:t>
                              </w:r>
                              <w:proofErr w:type="spellStart"/>
                              <w:r>
                                <w:rPr>
                                  <w:rFonts w:ascii="Arial" w:eastAsia="Arial" w:hAnsi="Arial"/>
                                  <w:color w:val="000000"/>
                                </w:rPr>
                                <w:t>nd</w:t>
                              </w:r>
                              <w:proofErr w:type="spellEnd"/>
                              <w:r>
                                <w:rPr>
                                  <w:rFonts w:ascii="Arial" w:eastAsia="Arial" w:hAnsi="Arial"/>
                                  <w:color w:val="000000"/>
                                </w:rPr>
                                <w:t xml:space="preserve"> visits to work areas.</w:t>
                              </w:r>
                            </w:p>
                          </w:tc>
                        </w:tr>
                        <w:tr w:rsidR="007C2CF6" w14:paraId="693B1BD2" w14:textId="77777777">
                          <w:trPr>
                            <w:trHeight w:val="282"/>
                          </w:trPr>
                          <w:tc>
                            <w:tcPr>
                              <w:tcW w:w="8004" w:type="dxa"/>
                              <w:tcBorders>
                                <w:top w:val="nil"/>
                                <w:left w:val="nil"/>
                                <w:bottom w:val="nil"/>
                                <w:right w:val="nil"/>
                              </w:tcBorders>
                              <w:tcMar>
                                <w:top w:w="39" w:type="dxa"/>
                                <w:left w:w="39" w:type="dxa"/>
                                <w:bottom w:w="39" w:type="dxa"/>
                                <w:right w:w="39" w:type="dxa"/>
                              </w:tcMar>
                            </w:tcPr>
                            <w:p w14:paraId="36CCC00C" w14:textId="77777777" w:rsidR="007C2CF6" w:rsidRDefault="00081F8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7F06226" w14:textId="77777777" w:rsidR="007C2CF6" w:rsidRDefault="007C2CF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BF24B30" w14:textId="77777777" w:rsidR="007C2CF6" w:rsidRDefault="007C2CF6">
                              <w:pPr>
                                <w:spacing w:after="0" w:line="240" w:lineRule="auto"/>
                              </w:pPr>
                            </w:p>
                          </w:tc>
                        </w:tr>
                        <w:tr w:rsidR="00A529F6" w14:paraId="25A390F2" w14:textId="77777777" w:rsidTr="00A529F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BA727A6" w14:textId="77777777" w:rsidR="007C2CF6" w:rsidRDefault="00081F82">
                              <w:pPr>
                                <w:numPr>
                                  <w:ilvl w:val="0"/>
                                  <w:numId w:val="1"/>
                                </w:numPr>
                                <w:spacing w:after="0" w:line="240" w:lineRule="auto"/>
                                <w:ind w:left="720" w:hanging="360"/>
                              </w:pPr>
                              <w:r>
                                <w:rPr>
                                  <w:rFonts w:ascii="Arial" w:eastAsia="Arial" w:hAnsi="Arial"/>
                                  <w:color w:val="000000"/>
                                  <w:sz w:val="16"/>
                                </w:rPr>
                                <w:t>Perform surveillance and provide supervision and directions necessary to ensure effective and efficient accomplishments of work.</w:t>
                              </w:r>
                            </w:p>
                            <w:p w14:paraId="76A8D568" w14:textId="77777777" w:rsidR="007C2CF6" w:rsidRDefault="00081F82">
                              <w:pPr>
                                <w:numPr>
                                  <w:ilvl w:val="0"/>
                                  <w:numId w:val="1"/>
                                </w:numPr>
                                <w:spacing w:after="0" w:line="240" w:lineRule="auto"/>
                                <w:ind w:left="720" w:hanging="360"/>
                              </w:pPr>
                              <w:r>
                                <w:rPr>
                                  <w:rFonts w:ascii="Arial" w:eastAsia="Arial" w:hAnsi="Arial"/>
                                  <w:color w:val="000000"/>
                                  <w:sz w:val="16"/>
                                </w:rPr>
                                <w:t xml:space="preserve">Identify nonproductive situations and seek solutions to problems.  </w:t>
                              </w:r>
                            </w:p>
                            <w:p w14:paraId="460FE946" w14:textId="77777777" w:rsidR="007C2CF6" w:rsidRDefault="00081F82">
                              <w:pPr>
                                <w:numPr>
                                  <w:ilvl w:val="0"/>
                                  <w:numId w:val="1"/>
                                </w:numPr>
                                <w:spacing w:after="0" w:line="240" w:lineRule="auto"/>
                                <w:ind w:left="720" w:hanging="360"/>
                              </w:pPr>
                              <w:r>
                                <w:rPr>
                                  <w:rFonts w:ascii="Arial" w:eastAsia="Arial" w:hAnsi="Arial"/>
                                  <w:color w:val="000000"/>
                                  <w:sz w:val="16"/>
                                </w:rPr>
                                <w:t>Inspect work for conformity to rules and regulations and good trade positions.</w:t>
                              </w:r>
                            </w:p>
                            <w:p w14:paraId="6B74EAE2" w14:textId="77777777" w:rsidR="007C2CF6" w:rsidRDefault="00081F82">
                              <w:pPr>
                                <w:numPr>
                                  <w:ilvl w:val="0"/>
                                  <w:numId w:val="1"/>
                                </w:numPr>
                                <w:spacing w:after="0" w:line="240" w:lineRule="auto"/>
                                <w:ind w:left="720" w:hanging="360"/>
                              </w:pPr>
                              <w:r>
                                <w:rPr>
                                  <w:rFonts w:ascii="Arial" w:eastAsia="Arial" w:hAnsi="Arial"/>
                                  <w:color w:val="000000"/>
                                  <w:sz w:val="16"/>
                                </w:rPr>
                                <w:t>Interview, hire, and train prisoners to work on maintenance jobs of the facility</w:t>
                              </w:r>
                            </w:p>
                            <w:p w14:paraId="7F63D2BD" w14:textId="77777777" w:rsidR="007C2CF6" w:rsidRDefault="00081F82">
                              <w:pPr>
                                <w:numPr>
                                  <w:ilvl w:val="0"/>
                                  <w:numId w:val="1"/>
                                </w:numPr>
                                <w:spacing w:after="0" w:line="240" w:lineRule="auto"/>
                                <w:ind w:left="720" w:hanging="360"/>
                              </w:pPr>
                              <w:r>
                                <w:rPr>
                                  <w:rFonts w:ascii="Arial" w:eastAsia="Arial" w:hAnsi="Arial"/>
                                  <w:color w:val="000000"/>
                                  <w:sz w:val="16"/>
                                </w:rPr>
                                <w:t>Obtain the proper tools and materials needed for the crew to complete the repairs.</w:t>
                              </w:r>
                            </w:p>
                            <w:p w14:paraId="33989991" w14:textId="77777777" w:rsidR="007C2CF6" w:rsidRDefault="00081F82">
                              <w:pPr>
                                <w:numPr>
                                  <w:ilvl w:val="0"/>
                                  <w:numId w:val="1"/>
                                </w:numPr>
                                <w:spacing w:after="0" w:line="240" w:lineRule="auto"/>
                                <w:ind w:left="720" w:hanging="360"/>
                              </w:pPr>
                              <w:r>
                                <w:rPr>
                                  <w:rFonts w:ascii="Arial" w:eastAsia="Arial" w:hAnsi="Arial"/>
                                  <w:color w:val="000000"/>
                                  <w:sz w:val="16"/>
                                </w:rPr>
                                <w:t>Train prisoners to make rounds and do preventive maintenance.</w:t>
                              </w:r>
                            </w:p>
                            <w:p w14:paraId="004821BA" w14:textId="77777777" w:rsidR="007C2CF6" w:rsidRDefault="00081F82">
                              <w:pPr>
                                <w:numPr>
                                  <w:ilvl w:val="0"/>
                                  <w:numId w:val="1"/>
                                </w:numPr>
                                <w:spacing w:after="0" w:line="240" w:lineRule="auto"/>
                                <w:ind w:left="720" w:hanging="360"/>
                              </w:pPr>
                              <w:r>
                                <w:rPr>
                                  <w:rFonts w:ascii="Arial" w:eastAsia="Arial" w:hAnsi="Arial"/>
                                  <w:color w:val="000000"/>
                                  <w:sz w:val="16"/>
                                </w:rPr>
                                <w:t xml:space="preserve">Do routine </w:t>
                              </w:r>
                              <w:proofErr w:type="gramStart"/>
                              <w:r>
                                <w:rPr>
                                  <w:rFonts w:ascii="Arial" w:eastAsia="Arial" w:hAnsi="Arial"/>
                                  <w:color w:val="000000"/>
                                  <w:sz w:val="16"/>
                                </w:rPr>
                                <w:t>prisoner counts</w:t>
                              </w:r>
                              <w:proofErr w:type="gramEnd"/>
                              <w:r>
                                <w:rPr>
                                  <w:rFonts w:ascii="Arial" w:eastAsia="Arial" w:hAnsi="Arial"/>
                                  <w:color w:val="000000"/>
                                  <w:sz w:val="16"/>
                                </w:rPr>
                                <w:t xml:space="preserve"> and maintain tool control per policy</w:t>
                              </w:r>
                            </w:p>
                            <w:p w14:paraId="6A428C13" w14:textId="77777777" w:rsidR="007C2CF6" w:rsidRDefault="00081F82">
                              <w:pPr>
                                <w:numPr>
                                  <w:ilvl w:val="0"/>
                                  <w:numId w:val="1"/>
                                </w:numPr>
                                <w:spacing w:after="0" w:line="240" w:lineRule="auto"/>
                                <w:ind w:left="720" w:hanging="360"/>
                              </w:pPr>
                              <w:r>
                                <w:rPr>
                                  <w:rFonts w:ascii="Arial" w:eastAsia="Arial" w:hAnsi="Arial"/>
                                  <w:color w:val="000000"/>
                                  <w:sz w:val="16"/>
                                </w:rPr>
                                <w:t>Train prisoners in the proper methods to perform maintenance work and inspect work to determine if properly performed.</w:t>
                              </w:r>
                            </w:p>
                            <w:p w14:paraId="160494E4" w14:textId="77777777" w:rsidR="007C2CF6" w:rsidRDefault="00081F82">
                              <w:pPr>
                                <w:numPr>
                                  <w:ilvl w:val="0"/>
                                  <w:numId w:val="1"/>
                                </w:numPr>
                                <w:spacing w:after="0" w:line="240" w:lineRule="auto"/>
                                <w:ind w:left="720" w:hanging="360"/>
                              </w:pPr>
                              <w:r>
                                <w:rPr>
                                  <w:rFonts w:ascii="Arial" w:eastAsia="Arial" w:hAnsi="Arial"/>
                                  <w:color w:val="000000"/>
                                  <w:sz w:val="16"/>
                                </w:rPr>
                                <w:t>Be in direct contact with prisoners, supervising prisoners in the performance of tasks and supervising prisoners for the purpose of enforcing facility rules.</w:t>
                              </w:r>
                            </w:p>
                          </w:tc>
                        </w:tr>
                        <w:tr w:rsidR="00A529F6" w14:paraId="37F20658" w14:textId="77777777" w:rsidTr="00A529F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EFC6D02" w14:textId="77777777" w:rsidR="007C2CF6" w:rsidRDefault="00081F82">
                              <w:pPr>
                                <w:spacing w:after="0" w:line="240" w:lineRule="auto"/>
                              </w:pPr>
                              <w:r>
                                <w:rPr>
                                  <w:rFonts w:ascii="Arial" w:eastAsia="Arial" w:hAnsi="Arial"/>
                                  <w:b/>
                                  <w:color w:val="000000"/>
                                  <w:sz w:val="16"/>
                                </w:rPr>
                                <w:t>Duty 3</w:t>
                              </w:r>
                            </w:p>
                          </w:tc>
                        </w:tr>
                        <w:tr w:rsidR="007C2CF6" w14:paraId="5566FC01" w14:textId="77777777">
                          <w:trPr>
                            <w:trHeight w:val="282"/>
                          </w:trPr>
                          <w:tc>
                            <w:tcPr>
                              <w:tcW w:w="8004" w:type="dxa"/>
                              <w:tcBorders>
                                <w:top w:val="nil"/>
                                <w:left w:val="nil"/>
                                <w:bottom w:val="nil"/>
                                <w:right w:val="nil"/>
                              </w:tcBorders>
                              <w:tcMar>
                                <w:top w:w="39" w:type="dxa"/>
                                <w:left w:w="39" w:type="dxa"/>
                                <w:bottom w:w="39" w:type="dxa"/>
                                <w:right w:w="39" w:type="dxa"/>
                              </w:tcMar>
                            </w:tcPr>
                            <w:p w14:paraId="5AEA2693" w14:textId="77777777" w:rsidR="007C2CF6" w:rsidRDefault="00081F8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3D6AF9D" w14:textId="77777777" w:rsidR="007C2CF6" w:rsidRDefault="00081F8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E1C0E8D" w14:textId="77777777" w:rsidR="007C2CF6" w:rsidRDefault="00081F82">
                              <w:pPr>
                                <w:spacing w:after="0" w:line="240" w:lineRule="auto"/>
                              </w:pPr>
                              <w:r>
                                <w:rPr>
                                  <w:rFonts w:ascii="Arial" w:eastAsia="Arial" w:hAnsi="Arial"/>
                                  <w:b/>
                                  <w:color w:val="000000"/>
                                  <w:sz w:val="16"/>
                                </w:rPr>
                                <w:t>20</w:t>
                              </w:r>
                            </w:p>
                          </w:tc>
                        </w:tr>
                        <w:tr w:rsidR="00A529F6" w14:paraId="34CA4626" w14:textId="77777777" w:rsidTr="00A529F6">
                          <w:trPr>
                            <w:trHeight w:val="282"/>
                          </w:trPr>
                          <w:tc>
                            <w:tcPr>
                              <w:tcW w:w="8004" w:type="dxa"/>
                              <w:gridSpan w:val="3"/>
                              <w:tcBorders>
                                <w:top w:val="nil"/>
                                <w:left w:val="nil"/>
                                <w:bottom w:val="nil"/>
                                <w:right w:val="nil"/>
                              </w:tcBorders>
                              <w:tcMar>
                                <w:top w:w="39" w:type="dxa"/>
                                <w:left w:w="39" w:type="dxa"/>
                                <w:bottom w:w="39" w:type="dxa"/>
                                <w:right w:w="39" w:type="dxa"/>
                              </w:tcMar>
                            </w:tcPr>
                            <w:p w14:paraId="6ADEA8D3" w14:textId="77777777" w:rsidR="007C2CF6" w:rsidRDefault="00081F82">
                              <w:pPr>
                                <w:spacing w:after="0" w:line="240" w:lineRule="auto"/>
                              </w:pPr>
                              <w:r>
                                <w:rPr>
                                  <w:rFonts w:ascii="Arial" w:eastAsia="Arial" w:hAnsi="Arial"/>
                                  <w:color w:val="000000"/>
                                </w:rPr>
                                <w:t>Plan, develop, and conduct such training as may be required to improve efficiency and promote economy.  Ensure accomplishment of such training as may be necessary to develop skills necessary to provide for a smooth operation.</w:t>
                              </w:r>
                            </w:p>
                          </w:tc>
                        </w:tr>
                        <w:tr w:rsidR="007C2CF6" w14:paraId="417A99AB" w14:textId="77777777">
                          <w:trPr>
                            <w:trHeight w:val="282"/>
                          </w:trPr>
                          <w:tc>
                            <w:tcPr>
                              <w:tcW w:w="8004" w:type="dxa"/>
                              <w:tcBorders>
                                <w:top w:val="nil"/>
                                <w:left w:val="nil"/>
                                <w:bottom w:val="nil"/>
                                <w:right w:val="nil"/>
                              </w:tcBorders>
                              <w:tcMar>
                                <w:top w:w="39" w:type="dxa"/>
                                <w:left w:w="39" w:type="dxa"/>
                                <w:bottom w:w="39" w:type="dxa"/>
                                <w:right w:w="39" w:type="dxa"/>
                              </w:tcMar>
                            </w:tcPr>
                            <w:p w14:paraId="4EF1EFFA" w14:textId="77777777" w:rsidR="007C2CF6" w:rsidRDefault="00081F8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290314C" w14:textId="77777777" w:rsidR="007C2CF6" w:rsidRDefault="007C2CF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0C00487" w14:textId="77777777" w:rsidR="007C2CF6" w:rsidRDefault="007C2CF6">
                              <w:pPr>
                                <w:spacing w:after="0" w:line="240" w:lineRule="auto"/>
                              </w:pPr>
                            </w:p>
                          </w:tc>
                        </w:tr>
                        <w:tr w:rsidR="00A529F6" w14:paraId="07942911" w14:textId="77777777" w:rsidTr="00A529F6">
                          <w:trPr>
                            <w:trHeight w:val="282"/>
                          </w:trPr>
                          <w:tc>
                            <w:tcPr>
                              <w:tcW w:w="8004" w:type="dxa"/>
                              <w:gridSpan w:val="3"/>
                              <w:tcBorders>
                                <w:top w:val="nil"/>
                                <w:left w:val="nil"/>
                                <w:bottom w:val="nil"/>
                                <w:right w:val="nil"/>
                              </w:tcBorders>
                              <w:tcMar>
                                <w:top w:w="39" w:type="dxa"/>
                                <w:left w:w="39" w:type="dxa"/>
                                <w:bottom w:w="39" w:type="dxa"/>
                                <w:right w:w="39" w:type="dxa"/>
                              </w:tcMar>
                            </w:tcPr>
                            <w:p w14:paraId="1765FACF" w14:textId="77777777" w:rsidR="007C2CF6" w:rsidRDefault="00081F82">
                              <w:pPr>
                                <w:numPr>
                                  <w:ilvl w:val="0"/>
                                  <w:numId w:val="1"/>
                                </w:numPr>
                                <w:spacing w:after="0" w:line="240" w:lineRule="auto"/>
                                <w:ind w:left="720" w:hanging="360"/>
                              </w:pPr>
                              <w:r>
                                <w:rPr>
                                  <w:rFonts w:ascii="Arial" w:eastAsia="Arial" w:hAnsi="Arial"/>
                                  <w:color w:val="000000"/>
                                  <w:sz w:val="16"/>
                                </w:rPr>
                                <w:t>Exercise delegated authority in maintain discipline, promoting morale and resolving prisoner grievances for the work crew.</w:t>
                              </w:r>
                            </w:p>
                            <w:p w14:paraId="3E5387D4" w14:textId="77777777" w:rsidR="007C2CF6" w:rsidRDefault="00081F82">
                              <w:pPr>
                                <w:numPr>
                                  <w:ilvl w:val="0"/>
                                  <w:numId w:val="1"/>
                                </w:numPr>
                                <w:spacing w:after="0" w:line="240" w:lineRule="auto"/>
                                <w:ind w:left="720" w:hanging="360"/>
                              </w:pPr>
                              <w:r>
                                <w:rPr>
                                  <w:rFonts w:ascii="Arial" w:eastAsia="Arial" w:hAnsi="Arial"/>
                                  <w:color w:val="000000"/>
                                  <w:sz w:val="16"/>
                                </w:rPr>
                                <w:t xml:space="preserve">Establish standards and review work </w:t>
                              </w:r>
                              <w:proofErr w:type="gramStart"/>
                              <w:r>
                                <w:rPr>
                                  <w:rFonts w:ascii="Arial" w:eastAsia="Arial" w:hAnsi="Arial"/>
                                  <w:color w:val="000000"/>
                                  <w:sz w:val="16"/>
                                </w:rPr>
                                <w:t>performances</w:t>
                              </w:r>
                              <w:proofErr w:type="gramEnd"/>
                              <w:r>
                                <w:rPr>
                                  <w:rFonts w:ascii="Arial" w:eastAsia="Arial" w:hAnsi="Arial"/>
                                  <w:color w:val="000000"/>
                                  <w:sz w:val="16"/>
                                </w:rPr>
                                <w:t>.</w:t>
                              </w:r>
                            </w:p>
                            <w:p w14:paraId="258EA570" w14:textId="77777777" w:rsidR="007C2CF6" w:rsidRDefault="00081F82">
                              <w:pPr>
                                <w:numPr>
                                  <w:ilvl w:val="0"/>
                                  <w:numId w:val="1"/>
                                </w:numPr>
                                <w:spacing w:after="0" w:line="240" w:lineRule="auto"/>
                                <w:ind w:left="720" w:hanging="360"/>
                              </w:pPr>
                              <w:r>
                                <w:rPr>
                                  <w:rFonts w:ascii="Arial" w:eastAsia="Arial" w:hAnsi="Arial"/>
                                  <w:color w:val="000000"/>
                                  <w:sz w:val="16"/>
                                </w:rPr>
                                <w:t>Provide for security and control of tools and equipment required.</w:t>
                              </w:r>
                            </w:p>
                          </w:tc>
                        </w:tr>
                      </w:tbl>
                      <w:p w14:paraId="59F83476" w14:textId="77777777" w:rsidR="007C2CF6" w:rsidRDefault="007C2CF6">
                        <w:pPr>
                          <w:spacing w:after="0" w:line="240" w:lineRule="auto"/>
                        </w:pPr>
                      </w:p>
                    </w:tc>
                  </w:tr>
                </w:tbl>
                <w:p w14:paraId="2C5AE5ED" w14:textId="77777777" w:rsidR="007C2CF6" w:rsidRDefault="007C2CF6">
                  <w:pPr>
                    <w:spacing w:after="0" w:line="240" w:lineRule="auto"/>
                  </w:pPr>
                </w:p>
              </w:tc>
            </w:tr>
          </w:tbl>
          <w:p w14:paraId="719AEEE5" w14:textId="77777777" w:rsidR="007C2CF6" w:rsidRDefault="007C2CF6">
            <w:pPr>
              <w:spacing w:after="0" w:line="240" w:lineRule="auto"/>
            </w:pPr>
          </w:p>
        </w:tc>
        <w:tc>
          <w:tcPr>
            <w:tcW w:w="179" w:type="dxa"/>
          </w:tcPr>
          <w:p w14:paraId="48500BFF" w14:textId="77777777" w:rsidR="007C2CF6" w:rsidRDefault="007C2CF6">
            <w:pPr>
              <w:pStyle w:val="EmptyCellLayoutStyle"/>
              <w:spacing w:after="0" w:line="240" w:lineRule="auto"/>
            </w:pPr>
          </w:p>
        </w:tc>
      </w:tr>
      <w:tr w:rsidR="007C2CF6" w14:paraId="115DBAD8" w14:textId="77777777">
        <w:trPr>
          <w:trHeight w:val="99"/>
        </w:trPr>
        <w:tc>
          <w:tcPr>
            <w:tcW w:w="179" w:type="dxa"/>
          </w:tcPr>
          <w:p w14:paraId="27175512" w14:textId="77777777" w:rsidR="007C2CF6" w:rsidRDefault="007C2CF6">
            <w:pPr>
              <w:pStyle w:val="EmptyCellLayoutStyle"/>
              <w:spacing w:after="0" w:line="240" w:lineRule="auto"/>
            </w:pPr>
          </w:p>
        </w:tc>
        <w:tc>
          <w:tcPr>
            <w:tcW w:w="0" w:type="dxa"/>
          </w:tcPr>
          <w:p w14:paraId="45274B70" w14:textId="77777777" w:rsidR="007C2CF6" w:rsidRDefault="007C2CF6">
            <w:pPr>
              <w:pStyle w:val="EmptyCellLayoutStyle"/>
              <w:spacing w:after="0" w:line="240" w:lineRule="auto"/>
            </w:pPr>
          </w:p>
        </w:tc>
        <w:tc>
          <w:tcPr>
            <w:tcW w:w="0" w:type="dxa"/>
          </w:tcPr>
          <w:p w14:paraId="0F85CE7F" w14:textId="77777777" w:rsidR="007C2CF6" w:rsidRDefault="007C2CF6">
            <w:pPr>
              <w:pStyle w:val="EmptyCellLayoutStyle"/>
              <w:spacing w:after="0" w:line="240" w:lineRule="auto"/>
            </w:pPr>
          </w:p>
        </w:tc>
        <w:tc>
          <w:tcPr>
            <w:tcW w:w="0" w:type="dxa"/>
          </w:tcPr>
          <w:p w14:paraId="1B4FAA91" w14:textId="77777777" w:rsidR="007C2CF6" w:rsidRDefault="007C2CF6">
            <w:pPr>
              <w:pStyle w:val="EmptyCellLayoutStyle"/>
              <w:spacing w:after="0" w:line="240" w:lineRule="auto"/>
            </w:pPr>
          </w:p>
        </w:tc>
        <w:tc>
          <w:tcPr>
            <w:tcW w:w="0" w:type="dxa"/>
          </w:tcPr>
          <w:p w14:paraId="5A4F3AA4" w14:textId="77777777" w:rsidR="007C2CF6" w:rsidRDefault="007C2CF6">
            <w:pPr>
              <w:pStyle w:val="EmptyCellLayoutStyle"/>
              <w:spacing w:after="0" w:line="240" w:lineRule="auto"/>
            </w:pPr>
          </w:p>
        </w:tc>
        <w:tc>
          <w:tcPr>
            <w:tcW w:w="0" w:type="dxa"/>
          </w:tcPr>
          <w:p w14:paraId="2C8987BC" w14:textId="77777777" w:rsidR="007C2CF6" w:rsidRDefault="007C2CF6">
            <w:pPr>
              <w:pStyle w:val="EmptyCellLayoutStyle"/>
              <w:spacing w:after="0" w:line="240" w:lineRule="auto"/>
            </w:pPr>
          </w:p>
        </w:tc>
        <w:tc>
          <w:tcPr>
            <w:tcW w:w="0" w:type="dxa"/>
          </w:tcPr>
          <w:p w14:paraId="33290F30" w14:textId="77777777" w:rsidR="007C2CF6" w:rsidRDefault="007C2CF6">
            <w:pPr>
              <w:pStyle w:val="EmptyCellLayoutStyle"/>
              <w:spacing w:after="0" w:line="240" w:lineRule="auto"/>
            </w:pPr>
          </w:p>
        </w:tc>
        <w:tc>
          <w:tcPr>
            <w:tcW w:w="2505" w:type="dxa"/>
          </w:tcPr>
          <w:p w14:paraId="493880C0" w14:textId="77777777" w:rsidR="007C2CF6" w:rsidRDefault="007C2CF6">
            <w:pPr>
              <w:pStyle w:val="EmptyCellLayoutStyle"/>
              <w:spacing w:after="0" w:line="240" w:lineRule="auto"/>
            </w:pPr>
          </w:p>
        </w:tc>
        <w:tc>
          <w:tcPr>
            <w:tcW w:w="6120" w:type="dxa"/>
          </w:tcPr>
          <w:p w14:paraId="17B01733" w14:textId="77777777" w:rsidR="007C2CF6" w:rsidRDefault="007C2CF6">
            <w:pPr>
              <w:pStyle w:val="EmptyCellLayoutStyle"/>
              <w:spacing w:after="0" w:line="240" w:lineRule="auto"/>
            </w:pPr>
          </w:p>
        </w:tc>
        <w:tc>
          <w:tcPr>
            <w:tcW w:w="2534" w:type="dxa"/>
          </w:tcPr>
          <w:p w14:paraId="5976C403" w14:textId="77777777" w:rsidR="007C2CF6" w:rsidRDefault="007C2CF6">
            <w:pPr>
              <w:pStyle w:val="EmptyCellLayoutStyle"/>
              <w:spacing w:after="0" w:line="240" w:lineRule="auto"/>
            </w:pPr>
          </w:p>
        </w:tc>
        <w:tc>
          <w:tcPr>
            <w:tcW w:w="179" w:type="dxa"/>
          </w:tcPr>
          <w:p w14:paraId="3C4A81AE" w14:textId="77777777" w:rsidR="007C2CF6" w:rsidRDefault="007C2CF6">
            <w:pPr>
              <w:pStyle w:val="EmptyCellLayoutStyle"/>
              <w:spacing w:after="0" w:line="240" w:lineRule="auto"/>
            </w:pPr>
          </w:p>
        </w:tc>
      </w:tr>
      <w:tr w:rsidR="00A529F6" w14:paraId="6B678693" w14:textId="77777777" w:rsidTr="00A529F6">
        <w:tc>
          <w:tcPr>
            <w:tcW w:w="179" w:type="dxa"/>
          </w:tcPr>
          <w:p w14:paraId="53D5A0A6" w14:textId="77777777" w:rsidR="007C2CF6" w:rsidRDefault="007C2CF6">
            <w:pPr>
              <w:pStyle w:val="EmptyCellLayoutStyle"/>
              <w:spacing w:after="0" w:line="240" w:lineRule="auto"/>
            </w:pPr>
          </w:p>
        </w:tc>
        <w:tc>
          <w:tcPr>
            <w:tcW w:w="0" w:type="dxa"/>
          </w:tcPr>
          <w:p w14:paraId="4580D247" w14:textId="77777777" w:rsidR="007C2CF6" w:rsidRDefault="007C2CF6">
            <w:pPr>
              <w:pStyle w:val="EmptyCellLayoutStyle"/>
              <w:spacing w:after="0" w:line="240" w:lineRule="auto"/>
            </w:pPr>
          </w:p>
        </w:tc>
        <w:tc>
          <w:tcPr>
            <w:tcW w:w="0" w:type="dxa"/>
          </w:tcPr>
          <w:p w14:paraId="7A0FBCB0" w14:textId="77777777" w:rsidR="007C2CF6" w:rsidRDefault="007C2CF6">
            <w:pPr>
              <w:pStyle w:val="EmptyCellLayoutStyle"/>
              <w:spacing w:after="0" w:line="240" w:lineRule="auto"/>
            </w:pPr>
          </w:p>
        </w:tc>
        <w:tc>
          <w:tcPr>
            <w:tcW w:w="0" w:type="dxa"/>
          </w:tcPr>
          <w:p w14:paraId="48C6B668" w14:textId="77777777" w:rsidR="007C2CF6" w:rsidRDefault="007C2CF6">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7C2CF6" w14:paraId="4E0DA415" w14:textId="77777777">
              <w:trPr>
                <w:trHeight w:val="119"/>
              </w:trPr>
              <w:tc>
                <w:tcPr>
                  <w:tcW w:w="0" w:type="dxa"/>
                  <w:tcBorders>
                    <w:top w:val="single" w:sz="15" w:space="0" w:color="000000"/>
                    <w:left w:val="single" w:sz="15" w:space="0" w:color="000000"/>
                  </w:tcBorders>
                </w:tcPr>
                <w:p w14:paraId="0A508109" w14:textId="77777777" w:rsidR="007C2CF6" w:rsidRDefault="007C2CF6">
                  <w:pPr>
                    <w:pStyle w:val="EmptyCellLayoutStyle"/>
                    <w:spacing w:after="0" w:line="240" w:lineRule="auto"/>
                  </w:pPr>
                </w:p>
              </w:tc>
              <w:tc>
                <w:tcPr>
                  <w:tcW w:w="11159" w:type="dxa"/>
                  <w:tcBorders>
                    <w:top w:val="single" w:sz="15" w:space="0" w:color="000000"/>
                    <w:right w:val="single" w:sz="15" w:space="0" w:color="000000"/>
                  </w:tcBorders>
                </w:tcPr>
                <w:p w14:paraId="4D72F429" w14:textId="77777777" w:rsidR="007C2CF6" w:rsidRDefault="007C2CF6">
                  <w:pPr>
                    <w:pStyle w:val="EmptyCellLayoutStyle"/>
                    <w:spacing w:after="0" w:line="240" w:lineRule="auto"/>
                  </w:pPr>
                </w:p>
              </w:tc>
            </w:tr>
            <w:tr w:rsidR="007C2CF6" w14:paraId="00BCCB43" w14:textId="77777777">
              <w:trPr>
                <w:trHeight w:val="270"/>
              </w:trPr>
              <w:tc>
                <w:tcPr>
                  <w:tcW w:w="0" w:type="dxa"/>
                  <w:tcBorders>
                    <w:left w:val="single" w:sz="15" w:space="0" w:color="000000"/>
                  </w:tcBorders>
                </w:tcPr>
                <w:p w14:paraId="7C5C95A3" w14:textId="77777777" w:rsidR="007C2CF6" w:rsidRDefault="007C2CF6">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7C2CF6" w14:paraId="2FE5ECFF" w14:textId="77777777">
                    <w:trPr>
                      <w:trHeight w:val="192"/>
                    </w:trPr>
                    <w:tc>
                      <w:tcPr>
                        <w:tcW w:w="11160" w:type="dxa"/>
                        <w:tcBorders>
                          <w:top w:val="nil"/>
                          <w:left w:val="nil"/>
                          <w:bottom w:val="nil"/>
                          <w:right w:val="nil"/>
                        </w:tcBorders>
                        <w:tcMar>
                          <w:top w:w="39" w:type="dxa"/>
                          <w:left w:w="39" w:type="dxa"/>
                          <w:bottom w:w="39" w:type="dxa"/>
                          <w:right w:w="39" w:type="dxa"/>
                        </w:tcMar>
                      </w:tcPr>
                      <w:p w14:paraId="06E59085" w14:textId="77777777" w:rsidR="007C2CF6" w:rsidRDefault="00081F82">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22C1D2B2" w14:textId="77777777" w:rsidR="007C2CF6" w:rsidRDefault="007C2CF6">
                  <w:pPr>
                    <w:spacing w:after="0" w:line="240" w:lineRule="auto"/>
                  </w:pPr>
                </w:p>
              </w:tc>
            </w:tr>
            <w:tr w:rsidR="007C2CF6" w14:paraId="5C373363" w14:textId="77777777">
              <w:trPr>
                <w:trHeight w:val="60"/>
              </w:trPr>
              <w:tc>
                <w:tcPr>
                  <w:tcW w:w="0" w:type="dxa"/>
                  <w:tcBorders>
                    <w:left w:val="single" w:sz="15" w:space="0" w:color="000000"/>
                  </w:tcBorders>
                </w:tcPr>
                <w:p w14:paraId="65CE7F96" w14:textId="77777777" w:rsidR="007C2CF6" w:rsidRDefault="007C2CF6">
                  <w:pPr>
                    <w:pStyle w:val="EmptyCellLayoutStyle"/>
                    <w:spacing w:after="0" w:line="240" w:lineRule="auto"/>
                  </w:pPr>
                </w:p>
              </w:tc>
              <w:tc>
                <w:tcPr>
                  <w:tcW w:w="11159" w:type="dxa"/>
                  <w:tcBorders>
                    <w:right w:val="single" w:sz="15" w:space="0" w:color="000000"/>
                  </w:tcBorders>
                </w:tcPr>
                <w:p w14:paraId="3E018AD0" w14:textId="77777777" w:rsidR="007C2CF6" w:rsidRDefault="007C2CF6">
                  <w:pPr>
                    <w:pStyle w:val="EmptyCellLayoutStyle"/>
                    <w:spacing w:after="0" w:line="240" w:lineRule="auto"/>
                  </w:pPr>
                </w:p>
              </w:tc>
            </w:tr>
            <w:tr w:rsidR="00A529F6" w14:paraId="6C46E463" w14:textId="77777777" w:rsidTr="00A529F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7C2CF6" w14:paraId="4A14B640" w14:textId="77777777">
                    <w:trPr>
                      <w:trHeight w:val="212"/>
                    </w:trPr>
                    <w:tc>
                      <w:tcPr>
                        <w:tcW w:w="11160" w:type="dxa"/>
                        <w:tcBorders>
                          <w:top w:val="nil"/>
                          <w:left w:val="nil"/>
                          <w:bottom w:val="nil"/>
                          <w:right w:val="nil"/>
                        </w:tcBorders>
                        <w:tcMar>
                          <w:top w:w="39" w:type="dxa"/>
                          <w:left w:w="39" w:type="dxa"/>
                          <w:bottom w:w="39" w:type="dxa"/>
                          <w:right w:w="39" w:type="dxa"/>
                        </w:tcMar>
                      </w:tcPr>
                      <w:p w14:paraId="4CBB5766" w14:textId="77777777" w:rsidR="007C2CF6" w:rsidRDefault="00081F82">
                        <w:pPr>
                          <w:spacing w:after="0" w:line="240" w:lineRule="auto"/>
                        </w:pPr>
                        <w:r>
                          <w:rPr>
                            <w:rFonts w:ascii="Arial" w:eastAsia="Arial" w:hAnsi="Arial"/>
                            <w:color w:val="000000"/>
                          </w:rPr>
                          <w:t>This position reviews prisoner worker's performances, makes decisions on whether to discipline prisoners and the type of discipline to use.  Prisoners are affected by these decisions.  This position inspects work for conformity to rules, regulations and good trade practices.  Electrical users are affected by these decisions.</w:t>
                        </w:r>
                      </w:p>
                    </w:tc>
                  </w:tr>
                </w:tbl>
                <w:p w14:paraId="17A0990F" w14:textId="77777777" w:rsidR="007C2CF6" w:rsidRDefault="007C2CF6">
                  <w:pPr>
                    <w:spacing w:after="0" w:line="240" w:lineRule="auto"/>
                  </w:pPr>
                </w:p>
              </w:tc>
            </w:tr>
          </w:tbl>
          <w:p w14:paraId="76B4AA04" w14:textId="77777777" w:rsidR="007C2CF6" w:rsidRDefault="007C2CF6">
            <w:pPr>
              <w:spacing w:after="0" w:line="240" w:lineRule="auto"/>
            </w:pPr>
          </w:p>
        </w:tc>
        <w:tc>
          <w:tcPr>
            <w:tcW w:w="179" w:type="dxa"/>
          </w:tcPr>
          <w:p w14:paraId="12F21049" w14:textId="77777777" w:rsidR="007C2CF6" w:rsidRDefault="007C2CF6">
            <w:pPr>
              <w:pStyle w:val="EmptyCellLayoutStyle"/>
              <w:spacing w:after="0" w:line="240" w:lineRule="auto"/>
            </w:pPr>
          </w:p>
        </w:tc>
      </w:tr>
      <w:tr w:rsidR="007C2CF6" w14:paraId="1D838BD7" w14:textId="77777777">
        <w:trPr>
          <w:trHeight w:val="99"/>
        </w:trPr>
        <w:tc>
          <w:tcPr>
            <w:tcW w:w="179" w:type="dxa"/>
          </w:tcPr>
          <w:p w14:paraId="7DA2AF3B" w14:textId="77777777" w:rsidR="007C2CF6" w:rsidRDefault="007C2CF6">
            <w:pPr>
              <w:pStyle w:val="EmptyCellLayoutStyle"/>
              <w:spacing w:after="0" w:line="240" w:lineRule="auto"/>
            </w:pPr>
          </w:p>
        </w:tc>
        <w:tc>
          <w:tcPr>
            <w:tcW w:w="0" w:type="dxa"/>
          </w:tcPr>
          <w:p w14:paraId="6529781F" w14:textId="77777777" w:rsidR="007C2CF6" w:rsidRDefault="007C2CF6">
            <w:pPr>
              <w:pStyle w:val="EmptyCellLayoutStyle"/>
              <w:spacing w:after="0" w:line="240" w:lineRule="auto"/>
            </w:pPr>
          </w:p>
        </w:tc>
        <w:tc>
          <w:tcPr>
            <w:tcW w:w="0" w:type="dxa"/>
          </w:tcPr>
          <w:p w14:paraId="02F229B0" w14:textId="77777777" w:rsidR="007C2CF6" w:rsidRDefault="007C2CF6">
            <w:pPr>
              <w:pStyle w:val="EmptyCellLayoutStyle"/>
              <w:spacing w:after="0" w:line="240" w:lineRule="auto"/>
            </w:pPr>
          </w:p>
        </w:tc>
        <w:tc>
          <w:tcPr>
            <w:tcW w:w="0" w:type="dxa"/>
          </w:tcPr>
          <w:p w14:paraId="1F35F20C" w14:textId="77777777" w:rsidR="007C2CF6" w:rsidRDefault="007C2CF6">
            <w:pPr>
              <w:pStyle w:val="EmptyCellLayoutStyle"/>
              <w:spacing w:after="0" w:line="240" w:lineRule="auto"/>
            </w:pPr>
          </w:p>
        </w:tc>
        <w:tc>
          <w:tcPr>
            <w:tcW w:w="0" w:type="dxa"/>
          </w:tcPr>
          <w:p w14:paraId="7393772C" w14:textId="77777777" w:rsidR="007C2CF6" w:rsidRDefault="007C2CF6">
            <w:pPr>
              <w:pStyle w:val="EmptyCellLayoutStyle"/>
              <w:spacing w:after="0" w:line="240" w:lineRule="auto"/>
            </w:pPr>
          </w:p>
        </w:tc>
        <w:tc>
          <w:tcPr>
            <w:tcW w:w="0" w:type="dxa"/>
          </w:tcPr>
          <w:p w14:paraId="7B4FC865" w14:textId="77777777" w:rsidR="007C2CF6" w:rsidRDefault="007C2CF6">
            <w:pPr>
              <w:pStyle w:val="EmptyCellLayoutStyle"/>
              <w:spacing w:after="0" w:line="240" w:lineRule="auto"/>
            </w:pPr>
          </w:p>
        </w:tc>
        <w:tc>
          <w:tcPr>
            <w:tcW w:w="0" w:type="dxa"/>
          </w:tcPr>
          <w:p w14:paraId="3EC7BCCF" w14:textId="77777777" w:rsidR="007C2CF6" w:rsidRDefault="007C2CF6">
            <w:pPr>
              <w:pStyle w:val="EmptyCellLayoutStyle"/>
              <w:spacing w:after="0" w:line="240" w:lineRule="auto"/>
            </w:pPr>
          </w:p>
        </w:tc>
        <w:tc>
          <w:tcPr>
            <w:tcW w:w="2505" w:type="dxa"/>
          </w:tcPr>
          <w:p w14:paraId="0FA31D41" w14:textId="77777777" w:rsidR="007C2CF6" w:rsidRDefault="007C2CF6">
            <w:pPr>
              <w:pStyle w:val="EmptyCellLayoutStyle"/>
              <w:spacing w:after="0" w:line="240" w:lineRule="auto"/>
            </w:pPr>
          </w:p>
        </w:tc>
        <w:tc>
          <w:tcPr>
            <w:tcW w:w="6120" w:type="dxa"/>
          </w:tcPr>
          <w:p w14:paraId="7FA60819" w14:textId="77777777" w:rsidR="007C2CF6" w:rsidRDefault="007C2CF6">
            <w:pPr>
              <w:pStyle w:val="EmptyCellLayoutStyle"/>
              <w:spacing w:after="0" w:line="240" w:lineRule="auto"/>
            </w:pPr>
          </w:p>
        </w:tc>
        <w:tc>
          <w:tcPr>
            <w:tcW w:w="2534" w:type="dxa"/>
          </w:tcPr>
          <w:p w14:paraId="1F919DD8" w14:textId="77777777" w:rsidR="007C2CF6" w:rsidRDefault="007C2CF6">
            <w:pPr>
              <w:pStyle w:val="EmptyCellLayoutStyle"/>
              <w:spacing w:after="0" w:line="240" w:lineRule="auto"/>
            </w:pPr>
          </w:p>
        </w:tc>
        <w:tc>
          <w:tcPr>
            <w:tcW w:w="179" w:type="dxa"/>
          </w:tcPr>
          <w:p w14:paraId="30613D90" w14:textId="77777777" w:rsidR="007C2CF6" w:rsidRDefault="007C2CF6">
            <w:pPr>
              <w:pStyle w:val="EmptyCellLayoutStyle"/>
              <w:spacing w:after="0" w:line="240" w:lineRule="auto"/>
            </w:pPr>
          </w:p>
        </w:tc>
      </w:tr>
      <w:tr w:rsidR="00A529F6" w14:paraId="13DC167F" w14:textId="77777777" w:rsidTr="00A529F6">
        <w:tc>
          <w:tcPr>
            <w:tcW w:w="179" w:type="dxa"/>
          </w:tcPr>
          <w:p w14:paraId="5A98785E" w14:textId="77777777" w:rsidR="007C2CF6" w:rsidRDefault="007C2CF6">
            <w:pPr>
              <w:pStyle w:val="EmptyCellLayoutStyle"/>
              <w:spacing w:after="0" w:line="240" w:lineRule="auto"/>
            </w:pPr>
          </w:p>
        </w:tc>
        <w:tc>
          <w:tcPr>
            <w:tcW w:w="0" w:type="dxa"/>
          </w:tcPr>
          <w:p w14:paraId="264E9002" w14:textId="77777777" w:rsidR="007C2CF6" w:rsidRDefault="007C2CF6">
            <w:pPr>
              <w:pStyle w:val="EmptyCellLayoutStyle"/>
              <w:spacing w:after="0" w:line="240" w:lineRule="auto"/>
            </w:pPr>
          </w:p>
        </w:tc>
        <w:tc>
          <w:tcPr>
            <w:tcW w:w="0" w:type="dxa"/>
          </w:tcPr>
          <w:p w14:paraId="2EF758BF" w14:textId="77777777" w:rsidR="007C2CF6" w:rsidRDefault="007C2CF6">
            <w:pPr>
              <w:pStyle w:val="EmptyCellLayoutStyle"/>
              <w:spacing w:after="0" w:line="240" w:lineRule="auto"/>
            </w:pPr>
          </w:p>
        </w:tc>
        <w:tc>
          <w:tcPr>
            <w:tcW w:w="0" w:type="dxa"/>
          </w:tcPr>
          <w:p w14:paraId="62145DD1" w14:textId="77777777" w:rsidR="007C2CF6" w:rsidRDefault="007C2CF6">
            <w:pPr>
              <w:pStyle w:val="EmptyCellLayoutStyle"/>
              <w:spacing w:after="0" w:line="240" w:lineRule="auto"/>
            </w:pPr>
          </w:p>
        </w:tc>
        <w:tc>
          <w:tcPr>
            <w:tcW w:w="0" w:type="dxa"/>
          </w:tcPr>
          <w:p w14:paraId="4260113D" w14:textId="77777777" w:rsidR="007C2CF6" w:rsidRDefault="007C2CF6">
            <w:pPr>
              <w:pStyle w:val="EmptyCellLayoutStyle"/>
              <w:spacing w:after="0" w:line="240" w:lineRule="auto"/>
            </w:pPr>
          </w:p>
        </w:tc>
        <w:tc>
          <w:tcPr>
            <w:tcW w:w="0" w:type="dxa"/>
          </w:tcPr>
          <w:p w14:paraId="7A8223BA" w14:textId="77777777" w:rsidR="007C2CF6" w:rsidRDefault="007C2CF6">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7C2CF6" w14:paraId="1D688EE1" w14:textId="77777777">
              <w:trPr>
                <w:trHeight w:val="38"/>
              </w:trPr>
              <w:tc>
                <w:tcPr>
                  <w:tcW w:w="0" w:type="dxa"/>
                  <w:tcBorders>
                    <w:top w:val="single" w:sz="15" w:space="0" w:color="000000"/>
                    <w:left w:val="single" w:sz="15" w:space="0" w:color="000000"/>
                  </w:tcBorders>
                </w:tcPr>
                <w:p w14:paraId="6DA19D37" w14:textId="77777777" w:rsidR="007C2CF6" w:rsidRDefault="007C2CF6">
                  <w:pPr>
                    <w:pStyle w:val="EmptyCellLayoutStyle"/>
                    <w:spacing w:after="0" w:line="240" w:lineRule="auto"/>
                  </w:pPr>
                </w:p>
              </w:tc>
              <w:tc>
                <w:tcPr>
                  <w:tcW w:w="11159" w:type="dxa"/>
                  <w:tcBorders>
                    <w:top w:val="single" w:sz="15" w:space="0" w:color="000000"/>
                    <w:right w:val="single" w:sz="15" w:space="0" w:color="000000"/>
                  </w:tcBorders>
                </w:tcPr>
                <w:p w14:paraId="6C19308D" w14:textId="77777777" w:rsidR="007C2CF6" w:rsidRDefault="007C2CF6">
                  <w:pPr>
                    <w:pStyle w:val="EmptyCellLayoutStyle"/>
                    <w:spacing w:after="0" w:line="240" w:lineRule="auto"/>
                  </w:pPr>
                </w:p>
              </w:tc>
            </w:tr>
            <w:tr w:rsidR="007C2CF6" w14:paraId="50189777" w14:textId="77777777">
              <w:trPr>
                <w:trHeight w:val="270"/>
              </w:trPr>
              <w:tc>
                <w:tcPr>
                  <w:tcW w:w="0" w:type="dxa"/>
                  <w:tcBorders>
                    <w:left w:val="single" w:sz="15" w:space="0" w:color="000000"/>
                  </w:tcBorders>
                </w:tcPr>
                <w:p w14:paraId="4F3E18BE" w14:textId="77777777" w:rsidR="007C2CF6" w:rsidRDefault="007C2CF6">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7C2CF6" w14:paraId="11CFFDBB" w14:textId="77777777">
                    <w:trPr>
                      <w:trHeight w:val="192"/>
                    </w:trPr>
                    <w:tc>
                      <w:tcPr>
                        <w:tcW w:w="11160" w:type="dxa"/>
                        <w:tcBorders>
                          <w:top w:val="nil"/>
                          <w:left w:val="nil"/>
                          <w:bottom w:val="nil"/>
                          <w:right w:val="nil"/>
                        </w:tcBorders>
                        <w:tcMar>
                          <w:top w:w="39" w:type="dxa"/>
                          <w:left w:w="39" w:type="dxa"/>
                          <w:bottom w:w="39" w:type="dxa"/>
                          <w:right w:w="39" w:type="dxa"/>
                        </w:tcMar>
                      </w:tcPr>
                      <w:p w14:paraId="1C48040C" w14:textId="77777777" w:rsidR="007C2CF6" w:rsidRDefault="00081F82">
                        <w:pPr>
                          <w:spacing w:after="0" w:line="240" w:lineRule="auto"/>
                        </w:pPr>
                        <w:r>
                          <w:rPr>
                            <w:rFonts w:ascii="Arial" w:eastAsia="Arial" w:hAnsi="Arial"/>
                            <w:b/>
                            <w:color w:val="000000"/>
                            <w:sz w:val="16"/>
                          </w:rPr>
                          <w:t xml:space="preserve">17. Describe the types of decisions that require the supervisor's review. </w:t>
                        </w:r>
                      </w:p>
                    </w:tc>
                  </w:tr>
                </w:tbl>
                <w:p w14:paraId="73459957" w14:textId="77777777" w:rsidR="007C2CF6" w:rsidRDefault="007C2CF6">
                  <w:pPr>
                    <w:spacing w:after="0" w:line="240" w:lineRule="auto"/>
                  </w:pPr>
                </w:p>
              </w:tc>
            </w:tr>
            <w:tr w:rsidR="007C2CF6" w14:paraId="6666C3A9" w14:textId="77777777">
              <w:trPr>
                <w:trHeight w:val="40"/>
              </w:trPr>
              <w:tc>
                <w:tcPr>
                  <w:tcW w:w="0" w:type="dxa"/>
                  <w:tcBorders>
                    <w:left w:val="single" w:sz="15" w:space="0" w:color="000000"/>
                  </w:tcBorders>
                </w:tcPr>
                <w:p w14:paraId="5A77899E" w14:textId="77777777" w:rsidR="007C2CF6" w:rsidRDefault="007C2CF6">
                  <w:pPr>
                    <w:pStyle w:val="EmptyCellLayoutStyle"/>
                    <w:spacing w:after="0" w:line="240" w:lineRule="auto"/>
                  </w:pPr>
                </w:p>
              </w:tc>
              <w:tc>
                <w:tcPr>
                  <w:tcW w:w="11159" w:type="dxa"/>
                  <w:tcBorders>
                    <w:right w:val="single" w:sz="15" w:space="0" w:color="000000"/>
                  </w:tcBorders>
                </w:tcPr>
                <w:p w14:paraId="36E766FD" w14:textId="77777777" w:rsidR="007C2CF6" w:rsidRDefault="007C2CF6">
                  <w:pPr>
                    <w:pStyle w:val="EmptyCellLayoutStyle"/>
                    <w:spacing w:after="0" w:line="240" w:lineRule="auto"/>
                  </w:pPr>
                </w:p>
              </w:tc>
            </w:tr>
            <w:tr w:rsidR="00A529F6" w14:paraId="51FC0158" w14:textId="77777777" w:rsidTr="00A529F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7C2CF6" w14:paraId="67F4392D" w14:textId="77777777">
                    <w:trPr>
                      <w:trHeight w:val="212"/>
                    </w:trPr>
                    <w:tc>
                      <w:tcPr>
                        <w:tcW w:w="11160" w:type="dxa"/>
                        <w:tcBorders>
                          <w:top w:val="nil"/>
                          <w:left w:val="nil"/>
                          <w:bottom w:val="nil"/>
                          <w:right w:val="nil"/>
                        </w:tcBorders>
                        <w:tcMar>
                          <w:top w:w="39" w:type="dxa"/>
                          <w:left w:w="39" w:type="dxa"/>
                          <w:bottom w:w="39" w:type="dxa"/>
                          <w:right w:w="39" w:type="dxa"/>
                        </w:tcMar>
                      </w:tcPr>
                      <w:p w14:paraId="0F6D1CBD" w14:textId="77777777" w:rsidR="007C2CF6" w:rsidRDefault="00081F82">
                        <w:pPr>
                          <w:spacing w:after="0" w:line="240" w:lineRule="auto"/>
                        </w:pPr>
                        <w:r>
                          <w:rPr>
                            <w:rFonts w:ascii="Arial" w:eastAsia="Arial" w:hAnsi="Arial"/>
                            <w:color w:val="000000"/>
                          </w:rPr>
                          <w:t>Decisions on major electrical projects, policy and procedure questions and prioritizing work schedule.</w:t>
                        </w:r>
                      </w:p>
                    </w:tc>
                  </w:tr>
                </w:tbl>
                <w:p w14:paraId="1F426E3B" w14:textId="77777777" w:rsidR="007C2CF6" w:rsidRDefault="007C2CF6">
                  <w:pPr>
                    <w:spacing w:after="0" w:line="240" w:lineRule="auto"/>
                  </w:pPr>
                </w:p>
              </w:tc>
            </w:tr>
          </w:tbl>
          <w:p w14:paraId="4BCC66F5" w14:textId="77777777" w:rsidR="007C2CF6" w:rsidRDefault="007C2CF6">
            <w:pPr>
              <w:spacing w:after="0" w:line="240" w:lineRule="auto"/>
            </w:pPr>
          </w:p>
        </w:tc>
        <w:tc>
          <w:tcPr>
            <w:tcW w:w="179" w:type="dxa"/>
          </w:tcPr>
          <w:p w14:paraId="7636154D" w14:textId="77777777" w:rsidR="007C2CF6" w:rsidRDefault="007C2CF6">
            <w:pPr>
              <w:pStyle w:val="EmptyCellLayoutStyle"/>
              <w:spacing w:after="0" w:line="240" w:lineRule="auto"/>
            </w:pPr>
          </w:p>
        </w:tc>
      </w:tr>
      <w:tr w:rsidR="007C2CF6" w14:paraId="671A91BF" w14:textId="77777777">
        <w:trPr>
          <w:trHeight w:val="100"/>
        </w:trPr>
        <w:tc>
          <w:tcPr>
            <w:tcW w:w="179" w:type="dxa"/>
          </w:tcPr>
          <w:p w14:paraId="7D57D2C9" w14:textId="77777777" w:rsidR="007C2CF6" w:rsidRDefault="007C2CF6">
            <w:pPr>
              <w:pStyle w:val="EmptyCellLayoutStyle"/>
              <w:spacing w:after="0" w:line="240" w:lineRule="auto"/>
            </w:pPr>
          </w:p>
        </w:tc>
        <w:tc>
          <w:tcPr>
            <w:tcW w:w="0" w:type="dxa"/>
          </w:tcPr>
          <w:p w14:paraId="2D3E6241" w14:textId="77777777" w:rsidR="007C2CF6" w:rsidRDefault="007C2CF6">
            <w:pPr>
              <w:pStyle w:val="EmptyCellLayoutStyle"/>
              <w:spacing w:after="0" w:line="240" w:lineRule="auto"/>
            </w:pPr>
          </w:p>
        </w:tc>
        <w:tc>
          <w:tcPr>
            <w:tcW w:w="0" w:type="dxa"/>
          </w:tcPr>
          <w:p w14:paraId="4D4C2D8E" w14:textId="77777777" w:rsidR="007C2CF6" w:rsidRDefault="007C2CF6">
            <w:pPr>
              <w:pStyle w:val="EmptyCellLayoutStyle"/>
              <w:spacing w:after="0" w:line="240" w:lineRule="auto"/>
            </w:pPr>
          </w:p>
        </w:tc>
        <w:tc>
          <w:tcPr>
            <w:tcW w:w="0" w:type="dxa"/>
          </w:tcPr>
          <w:p w14:paraId="7E7C8789" w14:textId="77777777" w:rsidR="007C2CF6" w:rsidRDefault="007C2CF6">
            <w:pPr>
              <w:pStyle w:val="EmptyCellLayoutStyle"/>
              <w:spacing w:after="0" w:line="240" w:lineRule="auto"/>
            </w:pPr>
          </w:p>
        </w:tc>
        <w:tc>
          <w:tcPr>
            <w:tcW w:w="0" w:type="dxa"/>
          </w:tcPr>
          <w:p w14:paraId="0A6882A4" w14:textId="77777777" w:rsidR="007C2CF6" w:rsidRDefault="007C2CF6">
            <w:pPr>
              <w:pStyle w:val="EmptyCellLayoutStyle"/>
              <w:spacing w:after="0" w:line="240" w:lineRule="auto"/>
            </w:pPr>
          </w:p>
        </w:tc>
        <w:tc>
          <w:tcPr>
            <w:tcW w:w="0" w:type="dxa"/>
          </w:tcPr>
          <w:p w14:paraId="66688865" w14:textId="77777777" w:rsidR="007C2CF6" w:rsidRDefault="007C2CF6">
            <w:pPr>
              <w:pStyle w:val="EmptyCellLayoutStyle"/>
              <w:spacing w:after="0" w:line="240" w:lineRule="auto"/>
            </w:pPr>
          </w:p>
        </w:tc>
        <w:tc>
          <w:tcPr>
            <w:tcW w:w="0" w:type="dxa"/>
          </w:tcPr>
          <w:p w14:paraId="53457B15" w14:textId="77777777" w:rsidR="007C2CF6" w:rsidRDefault="007C2CF6">
            <w:pPr>
              <w:pStyle w:val="EmptyCellLayoutStyle"/>
              <w:spacing w:after="0" w:line="240" w:lineRule="auto"/>
            </w:pPr>
          </w:p>
        </w:tc>
        <w:tc>
          <w:tcPr>
            <w:tcW w:w="2505" w:type="dxa"/>
          </w:tcPr>
          <w:p w14:paraId="2B8FC027" w14:textId="77777777" w:rsidR="007C2CF6" w:rsidRDefault="007C2CF6">
            <w:pPr>
              <w:pStyle w:val="EmptyCellLayoutStyle"/>
              <w:spacing w:after="0" w:line="240" w:lineRule="auto"/>
            </w:pPr>
          </w:p>
        </w:tc>
        <w:tc>
          <w:tcPr>
            <w:tcW w:w="6120" w:type="dxa"/>
          </w:tcPr>
          <w:p w14:paraId="44CB64BF" w14:textId="77777777" w:rsidR="007C2CF6" w:rsidRDefault="007C2CF6">
            <w:pPr>
              <w:pStyle w:val="EmptyCellLayoutStyle"/>
              <w:spacing w:after="0" w:line="240" w:lineRule="auto"/>
            </w:pPr>
          </w:p>
        </w:tc>
        <w:tc>
          <w:tcPr>
            <w:tcW w:w="2534" w:type="dxa"/>
          </w:tcPr>
          <w:p w14:paraId="49E4BF4A" w14:textId="77777777" w:rsidR="007C2CF6" w:rsidRDefault="007C2CF6">
            <w:pPr>
              <w:pStyle w:val="EmptyCellLayoutStyle"/>
              <w:spacing w:after="0" w:line="240" w:lineRule="auto"/>
            </w:pPr>
          </w:p>
        </w:tc>
        <w:tc>
          <w:tcPr>
            <w:tcW w:w="179" w:type="dxa"/>
          </w:tcPr>
          <w:p w14:paraId="678B53CB" w14:textId="77777777" w:rsidR="007C2CF6" w:rsidRDefault="007C2CF6">
            <w:pPr>
              <w:pStyle w:val="EmptyCellLayoutStyle"/>
              <w:spacing w:after="0" w:line="240" w:lineRule="auto"/>
            </w:pPr>
          </w:p>
        </w:tc>
      </w:tr>
      <w:tr w:rsidR="00A529F6" w14:paraId="7BCCD7C8" w14:textId="77777777" w:rsidTr="00A529F6">
        <w:tc>
          <w:tcPr>
            <w:tcW w:w="179" w:type="dxa"/>
          </w:tcPr>
          <w:p w14:paraId="01564806" w14:textId="77777777" w:rsidR="007C2CF6" w:rsidRDefault="007C2CF6">
            <w:pPr>
              <w:pStyle w:val="EmptyCellLayoutStyle"/>
              <w:spacing w:after="0" w:line="240" w:lineRule="auto"/>
            </w:pPr>
          </w:p>
        </w:tc>
        <w:tc>
          <w:tcPr>
            <w:tcW w:w="0" w:type="dxa"/>
          </w:tcPr>
          <w:p w14:paraId="6615B66A" w14:textId="77777777" w:rsidR="007C2CF6" w:rsidRDefault="007C2CF6">
            <w:pPr>
              <w:pStyle w:val="EmptyCellLayoutStyle"/>
              <w:spacing w:after="0" w:line="240" w:lineRule="auto"/>
            </w:pPr>
          </w:p>
        </w:tc>
        <w:tc>
          <w:tcPr>
            <w:tcW w:w="0" w:type="dxa"/>
          </w:tcPr>
          <w:p w14:paraId="6A03EF1A" w14:textId="77777777" w:rsidR="007C2CF6" w:rsidRDefault="007C2CF6">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7C2CF6" w14:paraId="258B91F1" w14:textId="77777777">
              <w:trPr>
                <w:trHeight w:val="459"/>
              </w:trPr>
              <w:tc>
                <w:tcPr>
                  <w:tcW w:w="0" w:type="dxa"/>
                  <w:tcBorders>
                    <w:top w:val="single" w:sz="15" w:space="0" w:color="000000"/>
                    <w:left w:val="single" w:sz="15" w:space="0" w:color="000000"/>
                  </w:tcBorders>
                </w:tcPr>
                <w:p w14:paraId="33F8A1A5" w14:textId="77777777" w:rsidR="007C2CF6" w:rsidRDefault="007C2CF6">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7C2CF6" w14:paraId="07D918C8" w14:textId="77777777">
                    <w:trPr>
                      <w:trHeight w:val="381"/>
                    </w:trPr>
                    <w:tc>
                      <w:tcPr>
                        <w:tcW w:w="11160" w:type="dxa"/>
                        <w:tcBorders>
                          <w:top w:val="nil"/>
                          <w:left w:val="nil"/>
                          <w:bottom w:val="nil"/>
                          <w:right w:val="nil"/>
                        </w:tcBorders>
                        <w:tcMar>
                          <w:top w:w="39" w:type="dxa"/>
                          <w:left w:w="39" w:type="dxa"/>
                          <w:bottom w:w="39" w:type="dxa"/>
                          <w:right w:w="39" w:type="dxa"/>
                        </w:tcMar>
                      </w:tcPr>
                      <w:p w14:paraId="645E11AD" w14:textId="77777777" w:rsidR="007C2CF6" w:rsidRDefault="00081F82">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2E985898" w14:textId="77777777" w:rsidR="007C2CF6" w:rsidRDefault="007C2CF6">
                  <w:pPr>
                    <w:spacing w:after="0" w:line="240" w:lineRule="auto"/>
                  </w:pPr>
                </w:p>
              </w:tc>
            </w:tr>
            <w:tr w:rsidR="007C2CF6" w14:paraId="43862DC8" w14:textId="77777777">
              <w:trPr>
                <w:trHeight w:val="80"/>
              </w:trPr>
              <w:tc>
                <w:tcPr>
                  <w:tcW w:w="0" w:type="dxa"/>
                  <w:tcBorders>
                    <w:left w:val="single" w:sz="15" w:space="0" w:color="000000"/>
                  </w:tcBorders>
                </w:tcPr>
                <w:p w14:paraId="766A9267" w14:textId="77777777" w:rsidR="007C2CF6" w:rsidRDefault="007C2CF6">
                  <w:pPr>
                    <w:pStyle w:val="EmptyCellLayoutStyle"/>
                    <w:spacing w:after="0" w:line="240" w:lineRule="auto"/>
                  </w:pPr>
                </w:p>
              </w:tc>
              <w:tc>
                <w:tcPr>
                  <w:tcW w:w="11159" w:type="dxa"/>
                  <w:tcBorders>
                    <w:right w:val="single" w:sz="15" w:space="0" w:color="000000"/>
                  </w:tcBorders>
                </w:tcPr>
                <w:p w14:paraId="717F8109" w14:textId="77777777" w:rsidR="007C2CF6" w:rsidRDefault="007C2CF6">
                  <w:pPr>
                    <w:pStyle w:val="EmptyCellLayoutStyle"/>
                    <w:spacing w:after="0" w:line="240" w:lineRule="auto"/>
                  </w:pPr>
                </w:p>
              </w:tc>
            </w:tr>
            <w:tr w:rsidR="00A529F6" w14:paraId="6828A51D" w14:textId="77777777" w:rsidTr="00A529F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7C2CF6" w14:paraId="79CE8B6E" w14:textId="77777777">
                    <w:trPr>
                      <w:trHeight w:val="212"/>
                    </w:trPr>
                    <w:tc>
                      <w:tcPr>
                        <w:tcW w:w="11160" w:type="dxa"/>
                        <w:tcBorders>
                          <w:top w:val="nil"/>
                          <w:left w:val="nil"/>
                          <w:bottom w:val="nil"/>
                          <w:right w:val="nil"/>
                        </w:tcBorders>
                        <w:tcMar>
                          <w:top w:w="39" w:type="dxa"/>
                          <w:left w:w="39" w:type="dxa"/>
                          <w:bottom w:w="39" w:type="dxa"/>
                          <w:right w:w="39" w:type="dxa"/>
                        </w:tcMar>
                      </w:tcPr>
                      <w:p w14:paraId="0D9720B6" w14:textId="77777777" w:rsidR="007C2CF6" w:rsidRDefault="00081F82">
                        <w:pPr>
                          <w:spacing w:after="0" w:line="240" w:lineRule="auto"/>
                        </w:pPr>
                        <w:r>
                          <w:rPr>
                            <w:rFonts w:ascii="Arial" w:eastAsia="Arial" w:hAnsi="Arial"/>
                            <w:color w:val="000000"/>
                          </w:rPr>
                          <w:t xml:space="preserve">Work is performed inside and outside the security perimeter of the Central Michigan Correctional Facility.  This position requires physical effort such as climbing, bending, lifting </w:t>
                        </w:r>
                        <w:proofErr w:type="gramStart"/>
                        <w:r>
                          <w:rPr>
                            <w:rFonts w:ascii="Arial" w:eastAsia="Arial" w:hAnsi="Arial"/>
                            <w:color w:val="000000"/>
                          </w:rPr>
                          <w:t>on a daily basis</w:t>
                        </w:r>
                        <w:proofErr w:type="gramEnd"/>
                        <w:r>
                          <w:rPr>
                            <w:rFonts w:ascii="Arial" w:eastAsia="Arial" w:hAnsi="Arial"/>
                            <w:color w:val="000000"/>
                          </w:rPr>
                          <w:t>.  This position occasionally works in extreme weather conditions outside and in confined areas inside.</w:t>
                        </w:r>
                      </w:p>
                    </w:tc>
                  </w:tr>
                </w:tbl>
                <w:p w14:paraId="03C7E656" w14:textId="77777777" w:rsidR="007C2CF6" w:rsidRDefault="007C2CF6">
                  <w:pPr>
                    <w:spacing w:after="0" w:line="240" w:lineRule="auto"/>
                  </w:pPr>
                </w:p>
              </w:tc>
            </w:tr>
          </w:tbl>
          <w:p w14:paraId="7A5344F0" w14:textId="77777777" w:rsidR="007C2CF6" w:rsidRDefault="007C2CF6">
            <w:pPr>
              <w:spacing w:after="0" w:line="240" w:lineRule="auto"/>
            </w:pPr>
          </w:p>
        </w:tc>
        <w:tc>
          <w:tcPr>
            <w:tcW w:w="179" w:type="dxa"/>
          </w:tcPr>
          <w:p w14:paraId="4558D414" w14:textId="77777777" w:rsidR="007C2CF6" w:rsidRDefault="007C2CF6">
            <w:pPr>
              <w:pStyle w:val="EmptyCellLayoutStyle"/>
              <w:spacing w:after="0" w:line="240" w:lineRule="auto"/>
            </w:pPr>
          </w:p>
        </w:tc>
      </w:tr>
      <w:tr w:rsidR="007C2CF6" w14:paraId="40F0E28D" w14:textId="77777777">
        <w:trPr>
          <w:trHeight w:val="99"/>
        </w:trPr>
        <w:tc>
          <w:tcPr>
            <w:tcW w:w="179" w:type="dxa"/>
          </w:tcPr>
          <w:p w14:paraId="7C7F1B20" w14:textId="77777777" w:rsidR="007C2CF6" w:rsidRDefault="007C2CF6">
            <w:pPr>
              <w:pStyle w:val="EmptyCellLayoutStyle"/>
              <w:spacing w:after="0" w:line="240" w:lineRule="auto"/>
            </w:pPr>
          </w:p>
        </w:tc>
        <w:tc>
          <w:tcPr>
            <w:tcW w:w="0" w:type="dxa"/>
          </w:tcPr>
          <w:p w14:paraId="3340840D" w14:textId="77777777" w:rsidR="007C2CF6" w:rsidRDefault="007C2CF6">
            <w:pPr>
              <w:pStyle w:val="EmptyCellLayoutStyle"/>
              <w:spacing w:after="0" w:line="240" w:lineRule="auto"/>
            </w:pPr>
          </w:p>
        </w:tc>
        <w:tc>
          <w:tcPr>
            <w:tcW w:w="0" w:type="dxa"/>
          </w:tcPr>
          <w:p w14:paraId="4D16B014" w14:textId="77777777" w:rsidR="007C2CF6" w:rsidRDefault="007C2CF6">
            <w:pPr>
              <w:pStyle w:val="EmptyCellLayoutStyle"/>
              <w:spacing w:after="0" w:line="240" w:lineRule="auto"/>
            </w:pPr>
          </w:p>
        </w:tc>
        <w:tc>
          <w:tcPr>
            <w:tcW w:w="0" w:type="dxa"/>
          </w:tcPr>
          <w:p w14:paraId="7A6DC26F" w14:textId="77777777" w:rsidR="007C2CF6" w:rsidRDefault="007C2CF6">
            <w:pPr>
              <w:pStyle w:val="EmptyCellLayoutStyle"/>
              <w:spacing w:after="0" w:line="240" w:lineRule="auto"/>
            </w:pPr>
          </w:p>
        </w:tc>
        <w:tc>
          <w:tcPr>
            <w:tcW w:w="0" w:type="dxa"/>
          </w:tcPr>
          <w:p w14:paraId="5FC90DFD" w14:textId="77777777" w:rsidR="007C2CF6" w:rsidRDefault="007C2CF6">
            <w:pPr>
              <w:pStyle w:val="EmptyCellLayoutStyle"/>
              <w:spacing w:after="0" w:line="240" w:lineRule="auto"/>
            </w:pPr>
          </w:p>
        </w:tc>
        <w:tc>
          <w:tcPr>
            <w:tcW w:w="0" w:type="dxa"/>
          </w:tcPr>
          <w:p w14:paraId="3F2A91E1" w14:textId="77777777" w:rsidR="007C2CF6" w:rsidRDefault="007C2CF6">
            <w:pPr>
              <w:pStyle w:val="EmptyCellLayoutStyle"/>
              <w:spacing w:after="0" w:line="240" w:lineRule="auto"/>
            </w:pPr>
          </w:p>
        </w:tc>
        <w:tc>
          <w:tcPr>
            <w:tcW w:w="0" w:type="dxa"/>
          </w:tcPr>
          <w:p w14:paraId="5F2B3EF3" w14:textId="77777777" w:rsidR="007C2CF6" w:rsidRDefault="007C2CF6">
            <w:pPr>
              <w:pStyle w:val="EmptyCellLayoutStyle"/>
              <w:spacing w:after="0" w:line="240" w:lineRule="auto"/>
            </w:pPr>
          </w:p>
        </w:tc>
        <w:tc>
          <w:tcPr>
            <w:tcW w:w="2505" w:type="dxa"/>
          </w:tcPr>
          <w:p w14:paraId="191AE4CB" w14:textId="77777777" w:rsidR="007C2CF6" w:rsidRDefault="007C2CF6">
            <w:pPr>
              <w:pStyle w:val="EmptyCellLayoutStyle"/>
              <w:spacing w:after="0" w:line="240" w:lineRule="auto"/>
            </w:pPr>
          </w:p>
        </w:tc>
        <w:tc>
          <w:tcPr>
            <w:tcW w:w="6120" w:type="dxa"/>
          </w:tcPr>
          <w:p w14:paraId="37C80488" w14:textId="77777777" w:rsidR="007C2CF6" w:rsidRDefault="007C2CF6">
            <w:pPr>
              <w:pStyle w:val="EmptyCellLayoutStyle"/>
              <w:spacing w:after="0" w:line="240" w:lineRule="auto"/>
            </w:pPr>
          </w:p>
        </w:tc>
        <w:tc>
          <w:tcPr>
            <w:tcW w:w="2534" w:type="dxa"/>
          </w:tcPr>
          <w:p w14:paraId="0F62A582" w14:textId="77777777" w:rsidR="007C2CF6" w:rsidRDefault="007C2CF6">
            <w:pPr>
              <w:pStyle w:val="EmptyCellLayoutStyle"/>
              <w:spacing w:after="0" w:line="240" w:lineRule="auto"/>
            </w:pPr>
          </w:p>
        </w:tc>
        <w:tc>
          <w:tcPr>
            <w:tcW w:w="179" w:type="dxa"/>
          </w:tcPr>
          <w:p w14:paraId="5674265F" w14:textId="77777777" w:rsidR="007C2CF6" w:rsidRDefault="007C2CF6">
            <w:pPr>
              <w:pStyle w:val="EmptyCellLayoutStyle"/>
              <w:spacing w:after="0" w:line="240" w:lineRule="auto"/>
            </w:pPr>
          </w:p>
        </w:tc>
      </w:tr>
      <w:tr w:rsidR="00A529F6" w14:paraId="03170880" w14:textId="77777777" w:rsidTr="00A529F6">
        <w:tc>
          <w:tcPr>
            <w:tcW w:w="179" w:type="dxa"/>
          </w:tcPr>
          <w:p w14:paraId="74302578" w14:textId="77777777" w:rsidR="007C2CF6" w:rsidRDefault="007C2CF6">
            <w:pPr>
              <w:pStyle w:val="EmptyCellLayoutStyle"/>
              <w:spacing w:after="0" w:line="240" w:lineRule="auto"/>
            </w:pPr>
          </w:p>
        </w:tc>
        <w:tc>
          <w:tcPr>
            <w:tcW w:w="0" w:type="dxa"/>
          </w:tcPr>
          <w:p w14:paraId="761A5C29" w14:textId="77777777" w:rsidR="007C2CF6" w:rsidRDefault="007C2CF6">
            <w:pPr>
              <w:pStyle w:val="EmptyCellLayoutStyle"/>
              <w:spacing w:after="0" w:line="240" w:lineRule="auto"/>
            </w:pPr>
          </w:p>
        </w:tc>
        <w:tc>
          <w:tcPr>
            <w:tcW w:w="0" w:type="dxa"/>
          </w:tcPr>
          <w:p w14:paraId="6C4E7C90" w14:textId="77777777" w:rsidR="007C2CF6" w:rsidRDefault="007C2CF6">
            <w:pPr>
              <w:pStyle w:val="EmptyCellLayoutStyle"/>
              <w:spacing w:after="0" w:line="240" w:lineRule="auto"/>
            </w:pPr>
          </w:p>
        </w:tc>
        <w:tc>
          <w:tcPr>
            <w:tcW w:w="0" w:type="dxa"/>
          </w:tcPr>
          <w:p w14:paraId="1A0DA144" w14:textId="77777777" w:rsidR="007C2CF6" w:rsidRDefault="007C2CF6">
            <w:pPr>
              <w:pStyle w:val="EmptyCellLayoutStyle"/>
              <w:spacing w:after="0" w:line="240" w:lineRule="auto"/>
            </w:pPr>
          </w:p>
        </w:tc>
        <w:tc>
          <w:tcPr>
            <w:tcW w:w="0" w:type="dxa"/>
          </w:tcPr>
          <w:p w14:paraId="17F07869" w14:textId="77777777" w:rsidR="007C2CF6" w:rsidRDefault="007C2CF6">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A529F6" w14:paraId="0494E5E7" w14:textId="77777777" w:rsidTr="00A529F6">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7C2CF6" w14:paraId="09E60A1A" w14:textId="77777777">
                    <w:trPr>
                      <w:trHeight w:val="462"/>
                    </w:trPr>
                    <w:tc>
                      <w:tcPr>
                        <w:tcW w:w="11160" w:type="dxa"/>
                        <w:tcBorders>
                          <w:top w:val="nil"/>
                          <w:left w:val="nil"/>
                          <w:bottom w:val="nil"/>
                          <w:right w:val="nil"/>
                        </w:tcBorders>
                        <w:tcMar>
                          <w:top w:w="39" w:type="dxa"/>
                          <w:left w:w="39" w:type="dxa"/>
                          <w:bottom w:w="39" w:type="dxa"/>
                          <w:right w:w="39" w:type="dxa"/>
                        </w:tcMar>
                      </w:tcPr>
                      <w:p w14:paraId="7F480B4A" w14:textId="77777777" w:rsidR="007C2CF6" w:rsidRDefault="00081F82">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91E306E" w14:textId="77777777" w:rsidR="007C2CF6" w:rsidRDefault="007C2CF6">
                  <w:pPr>
                    <w:spacing w:after="0" w:line="240" w:lineRule="auto"/>
                  </w:pPr>
                </w:p>
              </w:tc>
            </w:tr>
            <w:tr w:rsidR="007C2CF6" w14:paraId="39A81CE7" w14:textId="77777777">
              <w:trPr>
                <w:trHeight w:val="180"/>
              </w:trPr>
              <w:tc>
                <w:tcPr>
                  <w:tcW w:w="179" w:type="dxa"/>
                  <w:tcBorders>
                    <w:left w:val="single" w:sz="15" w:space="0" w:color="000000"/>
                  </w:tcBorders>
                </w:tcPr>
                <w:p w14:paraId="5F447594" w14:textId="77777777" w:rsidR="007C2CF6" w:rsidRDefault="007C2CF6">
                  <w:pPr>
                    <w:pStyle w:val="EmptyCellLayoutStyle"/>
                    <w:spacing w:after="0" w:line="240" w:lineRule="auto"/>
                  </w:pPr>
                </w:p>
              </w:tc>
              <w:tc>
                <w:tcPr>
                  <w:tcW w:w="10800" w:type="dxa"/>
                </w:tcPr>
                <w:p w14:paraId="605FA47A" w14:textId="77777777" w:rsidR="007C2CF6" w:rsidRDefault="007C2CF6">
                  <w:pPr>
                    <w:pStyle w:val="EmptyCellLayoutStyle"/>
                    <w:spacing w:after="0" w:line="240" w:lineRule="auto"/>
                  </w:pPr>
                </w:p>
              </w:tc>
              <w:tc>
                <w:tcPr>
                  <w:tcW w:w="180" w:type="dxa"/>
                  <w:tcBorders>
                    <w:right w:val="single" w:sz="15" w:space="0" w:color="000000"/>
                  </w:tcBorders>
                </w:tcPr>
                <w:p w14:paraId="5035C3DF" w14:textId="77777777" w:rsidR="007C2CF6" w:rsidRDefault="007C2CF6">
                  <w:pPr>
                    <w:pStyle w:val="EmptyCellLayoutStyle"/>
                    <w:spacing w:after="0" w:line="240" w:lineRule="auto"/>
                  </w:pPr>
                </w:p>
              </w:tc>
            </w:tr>
            <w:tr w:rsidR="00A529F6" w14:paraId="3758ABF8" w14:textId="77777777" w:rsidTr="00A529F6">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7C2CF6" w14:paraId="48E22782" w14:textId="77777777">
                    <w:trPr>
                      <w:trHeight w:val="176"/>
                    </w:trPr>
                    <w:tc>
                      <w:tcPr>
                        <w:tcW w:w="10980" w:type="dxa"/>
                        <w:tcBorders>
                          <w:top w:val="nil"/>
                          <w:left w:val="nil"/>
                          <w:bottom w:val="nil"/>
                          <w:right w:val="nil"/>
                        </w:tcBorders>
                        <w:tcMar>
                          <w:top w:w="39" w:type="dxa"/>
                          <w:left w:w="39" w:type="dxa"/>
                          <w:bottom w:w="39" w:type="dxa"/>
                          <w:right w:w="39" w:type="dxa"/>
                        </w:tcMar>
                      </w:tcPr>
                      <w:p w14:paraId="01698A10" w14:textId="77777777" w:rsidR="007C2CF6" w:rsidRDefault="00081F82">
                        <w:pPr>
                          <w:spacing w:after="0" w:line="240" w:lineRule="auto"/>
                        </w:pPr>
                        <w:r>
                          <w:rPr>
                            <w:rFonts w:ascii="Arial" w:eastAsia="Arial" w:hAnsi="Arial"/>
                            <w:b/>
                            <w:color w:val="000000"/>
                            <w:sz w:val="16"/>
                          </w:rPr>
                          <w:lastRenderedPageBreak/>
                          <w:t>Additional Subordinates</w:t>
                        </w:r>
                      </w:p>
                    </w:tc>
                  </w:tr>
                </w:tbl>
                <w:p w14:paraId="271279B3" w14:textId="77777777" w:rsidR="007C2CF6" w:rsidRDefault="007C2CF6">
                  <w:pPr>
                    <w:spacing w:after="0" w:line="240" w:lineRule="auto"/>
                  </w:pPr>
                </w:p>
              </w:tc>
              <w:tc>
                <w:tcPr>
                  <w:tcW w:w="180" w:type="dxa"/>
                  <w:tcBorders>
                    <w:right w:val="single" w:sz="15" w:space="0" w:color="000000"/>
                  </w:tcBorders>
                </w:tcPr>
                <w:p w14:paraId="71ED4ABA" w14:textId="77777777" w:rsidR="007C2CF6" w:rsidRDefault="007C2CF6">
                  <w:pPr>
                    <w:pStyle w:val="EmptyCellLayoutStyle"/>
                    <w:spacing w:after="0" w:line="240" w:lineRule="auto"/>
                  </w:pPr>
                </w:p>
              </w:tc>
            </w:tr>
            <w:tr w:rsidR="007C2CF6" w14:paraId="28AC5AF8" w14:textId="77777777">
              <w:trPr>
                <w:trHeight w:val="40"/>
              </w:trPr>
              <w:tc>
                <w:tcPr>
                  <w:tcW w:w="179" w:type="dxa"/>
                  <w:tcBorders>
                    <w:left w:val="single" w:sz="15" w:space="0" w:color="000000"/>
                  </w:tcBorders>
                </w:tcPr>
                <w:p w14:paraId="5FCA203C" w14:textId="77777777" w:rsidR="007C2CF6" w:rsidRDefault="007C2CF6">
                  <w:pPr>
                    <w:pStyle w:val="EmptyCellLayoutStyle"/>
                    <w:spacing w:after="0" w:line="240" w:lineRule="auto"/>
                  </w:pPr>
                </w:p>
              </w:tc>
              <w:tc>
                <w:tcPr>
                  <w:tcW w:w="10800" w:type="dxa"/>
                </w:tcPr>
                <w:p w14:paraId="68438126" w14:textId="77777777" w:rsidR="007C2CF6" w:rsidRDefault="007C2CF6">
                  <w:pPr>
                    <w:pStyle w:val="EmptyCellLayoutStyle"/>
                    <w:spacing w:after="0" w:line="240" w:lineRule="auto"/>
                  </w:pPr>
                </w:p>
              </w:tc>
              <w:tc>
                <w:tcPr>
                  <w:tcW w:w="180" w:type="dxa"/>
                  <w:tcBorders>
                    <w:right w:val="single" w:sz="15" w:space="0" w:color="000000"/>
                  </w:tcBorders>
                </w:tcPr>
                <w:p w14:paraId="00BE8977" w14:textId="77777777" w:rsidR="007C2CF6" w:rsidRDefault="007C2CF6">
                  <w:pPr>
                    <w:pStyle w:val="EmptyCellLayoutStyle"/>
                    <w:spacing w:after="0" w:line="240" w:lineRule="auto"/>
                  </w:pPr>
                </w:p>
              </w:tc>
            </w:tr>
            <w:tr w:rsidR="007C2CF6" w14:paraId="1342D581" w14:textId="77777777">
              <w:trPr>
                <w:trHeight w:val="290"/>
              </w:trPr>
              <w:tc>
                <w:tcPr>
                  <w:tcW w:w="179" w:type="dxa"/>
                  <w:tcBorders>
                    <w:left w:val="single" w:sz="15" w:space="0" w:color="000000"/>
                  </w:tcBorders>
                </w:tcPr>
                <w:p w14:paraId="772AB388" w14:textId="77777777" w:rsidR="007C2CF6" w:rsidRDefault="007C2CF6">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7C2CF6" w14:paraId="0FEBD837" w14:textId="77777777">
                    <w:trPr>
                      <w:trHeight w:val="212"/>
                    </w:trPr>
                    <w:tc>
                      <w:tcPr>
                        <w:tcW w:w="10800" w:type="dxa"/>
                        <w:tcBorders>
                          <w:top w:val="nil"/>
                          <w:left w:val="nil"/>
                          <w:bottom w:val="nil"/>
                          <w:right w:val="nil"/>
                        </w:tcBorders>
                        <w:tcMar>
                          <w:top w:w="39" w:type="dxa"/>
                          <w:left w:w="39" w:type="dxa"/>
                          <w:bottom w:w="39" w:type="dxa"/>
                          <w:right w:w="39" w:type="dxa"/>
                        </w:tcMar>
                      </w:tcPr>
                      <w:p w14:paraId="3C367323" w14:textId="77777777" w:rsidR="007C2CF6" w:rsidRDefault="007C2CF6">
                        <w:pPr>
                          <w:spacing w:after="0" w:line="240" w:lineRule="auto"/>
                        </w:pPr>
                      </w:p>
                    </w:tc>
                  </w:tr>
                </w:tbl>
                <w:p w14:paraId="65D268EE" w14:textId="77777777" w:rsidR="007C2CF6" w:rsidRDefault="007C2CF6">
                  <w:pPr>
                    <w:spacing w:after="0" w:line="240" w:lineRule="auto"/>
                  </w:pPr>
                </w:p>
              </w:tc>
              <w:tc>
                <w:tcPr>
                  <w:tcW w:w="180" w:type="dxa"/>
                  <w:tcBorders>
                    <w:right w:val="single" w:sz="15" w:space="0" w:color="000000"/>
                  </w:tcBorders>
                </w:tcPr>
                <w:p w14:paraId="54106015" w14:textId="77777777" w:rsidR="007C2CF6" w:rsidRDefault="007C2CF6">
                  <w:pPr>
                    <w:pStyle w:val="EmptyCellLayoutStyle"/>
                    <w:spacing w:after="0" w:line="240" w:lineRule="auto"/>
                  </w:pPr>
                </w:p>
              </w:tc>
            </w:tr>
            <w:tr w:rsidR="007C2CF6" w14:paraId="3B462397" w14:textId="77777777">
              <w:trPr>
                <w:trHeight w:val="104"/>
              </w:trPr>
              <w:tc>
                <w:tcPr>
                  <w:tcW w:w="179" w:type="dxa"/>
                  <w:tcBorders>
                    <w:left w:val="single" w:sz="15" w:space="0" w:color="000000"/>
                    <w:bottom w:val="single" w:sz="15" w:space="0" w:color="000000"/>
                  </w:tcBorders>
                </w:tcPr>
                <w:p w14:paraId="06058178" w14:textId="77777777" w:rsidR="007C2CF6" w:rsidRDefault="007C2CF6">
                  <w:pPr>
                    <w:pStyle w:val="EmptyCellLayoutStyle"/>
                    <w:spacing w:after="0" w:line="240" w:lineRule="auto"/>
                  </w:pPr>
                </w:p>
              </w:tc>
              <w:tc>
                <w:tcPr>
                  <w:tcW w:w="10800" w:type="dxa"/>
                  <w:tcBorders>
                    <w:bottom w:val="single" w:sz="15" w:space="0" w:color="000000"/>
                  </w:tcBorders>
                </w:tcPr>
                <w:p w14:paraId="1C4496A3" w14:textId="77777777" w:rsidR="007C2CF6" w:rsidRDefault="007C2CF6">
                  <w:pPr>
                    <w:pStyle w:val="EmptyCellLayoutStyle"/>
                    <w:spacing w:after="0" w:line="240" w:lineRule="auto"/>
                  </w:pPr>
                </w:p>
              </w:tc>
              <w:tc>
                <w:tcPr>
                  <w:tcW w:w="180" w:type="dxa"/>
                  <w:tcBorders>
                    <w:bottom w:val="single" w:sz="15" w:space="0" w:color="000000"/>
                    <w:right w:val="single" w:sz="15" w:space="0" w:color="000000"/>
                  </w:tcBorders>
                </w:tcPr>
                <w:p w14:paraId="0E53ADFB" w14:textId="77777777" w:rsidR="007C2CF6" w:rsidRDefault="007C2CF6">
                  <w:pPr>
                    <w:pStyle w:val="EmptyCellLayoutStyle"/>
                    <w:spacing w:after="0" w:line="240" w:lineRule="auto"/>
                  </w:pPr>
                </w:p>
              </w:tc>
            </w:tr>
          </w:tbl>
          <w:p w14:paraId="0CD0348C" w14:textId="77777777" w:rsidR="007C2CF6" w:rsidRDefault="007C2CF6">
            <w:pPr>
              <w:spacing w:after="0" w:line="240" w:lineRule="auto"/>
            </w:pPr>
          </w:p>
        </w:tc>
        <w:tc>
          <w:tcPr>
            <w:tcW w:w="179" w:type="dxa"/>
          </w:tcPr>
          <w:p w14:paraId="56C29D3D" w14:textId="77777777" w:rsidR="007C2CF6" w:rsidRDefault="007C2CF6">
            <w:pPr>
              <w:pStyle w:val="EmptyCellLayoutStyle"/>
              <w:spacing w:after="0" w:line="240" w:lineRule="auto"/>
            </w:pPr>
          </w:p>
        </w:tc>
      </w:tr>
      <w:tr w:rsidR="007C2CF6" w14:paraId="73BC9D89" w14:textId="77777777">
        <w:trPr>
          <w:trHeight w:val="123"/>
        </w:trPr>
        <w:tc>
          <w:tcPr>
            <w:tcW w:w="179" w:type="dxa"/>
          </w:tcPr>
          <w:p w14:paraId="25ADDA16" w14:textId="77777777" w:rsidR="007C2CF6" w:rsidRDefault="007C2CF6">
            <w:pPr>
              <w:pStyle w:val="EmptyCellLayoutStyle"/>
              <w:spacing w:after="0" w:line="240" w:lineRule="auto"/>
            </w:pPr>
          </w:p>
        </w:tc>
        <w:tc>
          <w:tcPr>
            <w:tcW w:w="0" w:type="dxa"/>
          </w:tcPr>
          <w:p w14:paraId="199451B1" w14:textId="77777777" w:rsidR="007C2CF6" w:rsidRDefault="007C2CF6">
            <w:pPr>
              <w:pStyle w:val="EmptyCellLayoutStyle"/>
              <w:spacing w:after="0" w:line="240" w:lineRule="auto"/>
            </w:pPr>
          </w:p>
        </w:tc>
        <w:tc>
          <w:tcPr>
            <w:tcW w:w="0" w:type="dxa"/>
          </w:tcPr>
          <w:p w14:paraId="6A0EB9A8" w14:textId="77777777" w:rsidR="007C2CF6" w:rsidRDefault="007C2CF6">
            <w:pPr>
              <w:pStyle w:val="EmptyCellLayoutStyle"/>
              <w:spacing w:after="0" w:line="240" w:lineRule="auto"/>
            </w:pPr>
          </w:p>
        </w:tc>
        <w:tc>
          <w:tcPr>
            <w:tcW w:w="0" w:type="dxa"/>
          </w:tcPr>
          <w:p w14:paraId="51F55160" w14:textId="77777777" w:rsidR="007C2CF6" w:rsidRDefault="007C2CF6">
            <w:pPr>
              <w:pStyle w:val="EmptyCellLayoutStyle"/>
              <w:spacing w:after="0" w:line="240" w:lineRule="auto"/>
            </w:pPr>
          </w:p>
        </w:tc>
        <w:tc>
          <w:tcPr>
            <w:tcW w:w="0" w:type="dxa"/>
          </w:tcPr>
          <w:p w14:paraId="4B3FA691" w14:textId="77777777" w:rsidR="007C2CF6" w:rsidRDefault="007C2CF6">
            <w:pPr>
              <w:pStyle w:val="EmptyCellLayoutStyle"/>
              <w:spacing w:after="0" w:line="240" w:lineRule="auto"/>
            </w:pPr>
          </w:p>
        </w:tc>
        <w:tc>
          <w:tcPr>
            <w:tcW w:w="0" w:type="dxa"/>
          </w:tcPr>
          <w:p w14:paraId="63E5E895" w14:textId="77777777" w:rsidR="007C2CF6" w:rsidRDefault="007C2CF6">
            <w:pPr>
              <w:pStyle w:val="EmptyCellLayoutStyle"/>
              <w:spacing w:after="0" w:line="240" w:lineRule="auto"/>
            </w:pPr>
          </w:p>
        </w:tc>
        <w:tc>
          <w:tcPr>
            <w:tcW w:w="0" w:type="dxa"/>
          </w:tcPr>
          <w:p w14:paraId="06188927" w14:textId="77777777" w:rsidR="007C2CF6" w:rsidRDefault="007C2CF6">
            <w:pPr>
              <w:pStyle w:val="EmptyCellLayoutStyle"/>
              <w:spacing w:after="0" w:line="240" w:lineRule="auto"/>
            </w:pPr>
          </w:p>
        </w:tc>
        <w:tc>
          <w:tcPr>
            <w:tcW w:w="2505" w:type="dxa"/>
          </w:tcPr>
          <w:p w14:paraId="76525BA8" w14:textId="77777777" w:rsidR="007C2CF6" w:rsidRDefault="007C2CF6">
            <w:pPr>
              <w:pStyle w:val="EmptyCellLayoutStyle"/>
              <w:spacing w:after="0" w:line="240" w:lineRule="auto"/>
            </w:pPr>
          </w:p>
        </w:tc>
        <w:tc>
          <w:tcPr>
            <w:tcW w:w="6120" w:type="dxa"/>
          </w:tcPr>
          <w:p w14:paraId="5093289A" w14:textId="77777777" w:rsidR="007C2CF6" w:rsidRDefault="007C2CF6">
            <w:pPr>
              <w:pStyle w:val="EmptyCellLayoutStyle"/>
              <w:spacing w:after="0" w:line="240" w:lineRule="auto"/>
            </w:pPr>
          </w:p>
        </w:tc>
        <w:tc>
          <w:tcPr>
            <w:tcW w:w="2534" w:type="dxa"/>
          </w:tcPr>
          <w:p w14:paraId="38897D6E" w14:textId="77777777" w:rsidR="007C2CF6" w:rsidRDefault="007C2CF6">
            <w:pPr>
              <w:pStyle w:val="EmptyCellLayoutStyle"/>
              <w:spacing w:after="0" w:line="240" w:lineRule="auto"/>
            </w:pPr>
          </w:p>
        </w:tc>
        <w:tc>
          <w:tcPr>
            <w:tcW w:w="179" w:type="dxa"/>
          </w:tcPr>
          <w:p w14:paraId="0D9DA481" w14:textId="77777777" w:rsidR="007C2CF6" w:rsidRDefault="007C2CF6">
            <w:pPr>
              <w:pStyle w:val="EmptyCellLayoutStyle"/>
              <w:spacing w:after="0" w:line="240" w:lineRule="auto"/>
            </w:pPr>
          </w:p>
        </w:tc>
      </w:tr>
      <w:tr w:rsidR="00A529F6" w14:paraId="2E66E5D9" w14:textId="77777777" w:rsidTr="00A529F6">
        <w:tc>
          <w:tcPr>
            <w:tcW w:w="179" w:type="dxa"/>
          </w:tcPr>
          <w:p w14:paraId="25F48536" w14:textId="77777777" w:rsidR="007C2CF6" w:rsidRDefault="007C2CF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A529F6" w14:paraId="59E66364" w14:textId="77777777" w:rsidTr="00A529F6">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7C2CF6" w14:paraId="1780044A" w14:textId="77777777">
                    <w:trPr>
                      <w:trHeight w:val="192"/>
                    </w:trPr>
                    <w:tc>
                      <w:tcPr>
                        <w:tcW w:w="11160" w:type="dxa"/>
                        <w:tcBorders>
                          <w:top w:val="nil"/>
                          <w:left w:val="nil"/>
                          <w:bottom w:val="nil"/>
                          <w:right w:val="nil"/>
                        </w:tcBorders>
                        <w:tcMar>
                          <w:top w:w="39" w:type="dxa"/>
                          <w:left w:w="39" w:type="dxa"/>
                          <w:bottom w:w="39" w:type="dxa"/>
                          <w:right w:w="39" w:type="dxa"/>
                        </w:tcMar>
                      </w:tcPr>
                      <w:p w14:paraId="30A72696" w14:textId="77777777" w:rsidR="007C2CF6" w:rsidRDefault="00081F82">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25313C6A" w14:textId="77777777" w:rsidR="007C2CF6" w:rsidRDefault="007C2CF6">
                  <w:pPr>
                    <w:spacing w:after="0" w:line="240" w:lineRule="auto"/>
                  </w:pPr>
                </w:p>
              </w:tc>
            </w:tr>
            <w:tr w:rsidR="007C2CF6" w14:paraId="18E1E6F8" w14:textId="77777777">
              <w:trPr>
                <w:trHeight w:val="80"/>
              </w:trPr>
              <w:tc>
                <w:tcPr>
                  <w:tcW w:w="900" w:type="dxa"/>
                  <w:tcBorders>
                    <w:left w:val="single" w:sz="15" w:space="0" w:color="000000"/>
                  </w:tcBorders>
                </w:tcPr>
                <w:p w14:paraId="767FD568" w14:textId="77777777" w:rsidR="007C2CF6" w:rsidRDefault="007C2CF6">
                  <w:pPr>
                    <w:pStyle w:val="EmptyCellLayoutStyle"/>
                    <w:spacing w:after="0" w:line="240" w:lineRule="auto"/>
                  </w:pPr>
                </w:p>
              </w:tc>
              <w:tc>
                <w:tcPr>
                  <w:tcW w:w="359" w:type="dxa"/>
                </w:tcPr>
                <w:p w14:paraId="212AEE12" w14:textId="77777777" w:rsidR="007C2CF6" w:rsidRDefault="007C2CF6">
                  <w:pPr>
                    <w:pStyle w:val="EmptyCellLayoutStyle"/>
                    <w:spacing w:after="0" w:line="240" w:lineRule="auto"/>
                  </w:pPr>
                </w:p>
              </w:tc>
              <w:tc>
                <w:tcPr>
                  <w:tcW w:w="180" w:type="dxa"/>
                </w:tcPr>
                <w:p w14:paraId="06FBE29D" w14:textId="77777777" w:rsidR="007C2CF6" w:rsidRDefault="007C2CF6">
                  <w:pPr>
                    <w:pStyle w:val="EmptyCellLayoutStyle"/>
                    <w:spacing w:after="0" w:line="240" w:lineRule="auto"/>
                  </w:pPr>
                </w:p>
              </w:tc>
              <w:tc>
                <w:tcPr>
                  <w:tcW w:w="3240" w:type="dxa"/>
                </w:tcPr>
                <w:p w14:paraId="08314BBF" w14:textId="77777777" w:rsidR="007C2CF6" w:rsidRDefault="007C2CF6">
                  <w:pPr>
                    <w:pStyle w:val="EmptyCellLayoutStyle"/>
                    <w:spacing w:after="0" w:line="240" w:lineRule="auto"/>
                  </w:pPr>
                </w:p>
              </w:tc>
              <w:tc>
                <w:tcPr>
                  <w:tcW w:w="2160" w:type="dxa"/>
                </w:tcPr>
                <w:p w14:paraId="6633A664" w14:textId="77777777" w:rsidR="007C2CF6" w:rsidRDefault="007C2CF6">
                  <w:pPr>
                    <w:pStyle w:val="EmptyCellLayoutStyle"/>
                    <w:spacing w:after="0" w:line="240" w:lineRule="auto"/>
                  </w:pPr>
                </w:p>
              </w:tc>
              <w:tc>
                <w:tcPr>
                  <w:tcW w:w="359" w:type="dxa"/>
                </w:tcPr>
                <w:p w14:paraId="66833985" w14:textId="77777777" w:rsidR="007C2CF6" w:rsidRDefault="007C2CF6">
                  <w:pPr>
                    <w:pStyle w:val="EmptyCellLayoutStyle"/>
                    <w:spacing w:after="0" w:line="240" w:lineRule="auto"/>
                  </w:pPr>
                </w:p>
              </w:tc>
              <w:tc>
                <w:tcPr>
                  <w:tcW w:w="180" w:type="dxa"/>
                </w:tcPr>
                <w:p w14:paraId="5342926F" w14:textId="77777777" w:rsidR="007C2CF6" w:rsidRDefault="007C2CF6">
                  <w:pPr>
                    <w:pStyle w:val="EmptyCellLayoutStyle"/>
                    <w:spacing w:after="0" w:line="240" w:lineRule="auto"/>
                  </w:pPr>
                </w:p>
              </w:tc>
              <w:tc>
                <w:tcPr>
                  <w:tcW w:w="3240" w:type="dxa"/>
                </w:tcPr>
                <w:p w14:paraId="3BF8947A" w14:textId="77777777" w:rsidR="007C2CF6" w:rsidRDefault="007C2CF6">
                  <w:pPr>
                    <w:pStyle w:val="EmptyCellLayoutStyle"/>
                    <w:spacing w:after="0" w:line="240" w:lineRule="auto"/>
                  </w:pPr>
                </w:p>
              </w:tc>
              <w:tc>
                <w:tcPr>
                  <w:tcW w:w="539" w:type="dxa"/>
                  <w:tcBorders>
                    <w:right w:val="single" w:sz="15" w:space="0" w:color="000000"/>
                  </w:tcBorders>
                </w:tcPr>
                <w:p w14:paraId="4A64D23A" w14:textId="77777777" w:rsidR="007C2CF6" w:rsidRDefault="007C2CF6">
                  <w:pPr>
                    <w:pStyle w:val="EmptyCellLayoutStyle"/>
                    <w:spacing w:after="0" w:line="240" w:lineRule="auto"/>
                  </w:pPr>
                </w:p>
              </w:tc>
            </w:tr>
            <w:tr w:rsidR="007C2CF6" w14:paraId="3E7CE674" w14:textId="77777777">
              <w:trPr>
                <w:trHeight w:val="269"/>
              </w:trPr>
              <w:tc>
                <w:tcPr>
                  <w:tcW w:w="900" w:type="dxa"/>
                  <w:tcBorders>
                    <w:left w:val="single" w:sz="15" w:space="0" w:color="000000"/>
                  </w:tcBorders>
                </w:tcPr>
                <w:p w14:paraId="2D668126" w14:textId="77777777" w:rsidR="007C2CF6" w:rsidRDefault="007C2CF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C2CF6" w14:paraId="43CEED05" w14:textId="77777777">
                    <w:trPr>
                      <w:trHeight w:val="212"/>
                    </w:trPr>
                    <w:tc>
                      <w:tcPr>
                        <w:tcW w:w="360" w:type="dxa"/>
                        <w:tcBorders>
                          <w:top w:val="nil"/>
                          <w:left w:val="nil"/>
                          <w:bottom w:val="nil"/>
                          <w:right w:val="nil"/>
                        </w:tcBorders>
                        <w:tcMar>
                          <w:top w:w="39" w:type="dxa"/>
                          <w:left w:w="39" w:type="dxa"/>
                          <w:bottom w:w="39" w:type="dxa"/>
                          <w:right w:w="39" w:type="dxa"/>
                        </w:tcMar>
                      </w:tcPr>
                      <w:p w14:paraId="50756C77" w14:textId="77777777" w:rsidR="007C2CF6" w:rsidRDefault="00081F82">
                        <w:pPr>
                          <w:spacing w:after="0" w:line="240" w:lineRule="auto"/>
                        </w:pPr>
                        <w:r>
                          <w:rPr>
                            <w:rFonts w:ascii="Arial" w:eastAsia="Arial" w:hAnsi="Arial"/>
                            <w:color w:val="000000"/>
                          </w:rPr>
                          <w:t>N</w:t>
                        </w:r>
                      </w:p>
                    </w:tc>
                  </w:tr>
                </w:tbl>
                <w:p w14:paraId="74679FD8" w14:textId="77777777" w:rsidR="007C2CF6" w:rsidRDefault="007C2CF6">
                  <w:pPr>
                    <w:spacing w:after="0" w:line="240" w:lineRule="auto"/>
                  </w:pPr>
                </w:p>
              </w:tc>
              <w:tc>
                <w:tcPr>
                  <w:tcW w:w="180" w:type="dxa"/>
                </w:tcPr>
                <w:p w14:paraId="466C292A" w14:textId="77777777" w:rsidR="007C2CF6" w:rsidRDefault="007C2CF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C2CF6" w14:paraId="046F35DD" w14:textId="77777777">
                    <w:trPr>
                      <w:trHeight w:val="192"/>
                    </w:trPr>
                    <w:tc>
                      <w:tcPr>
                        <w:tcW w:w="3240" w:type="dxa"/>
                        <w:tcBorders>
                          <w:top w:val="nil"/>
                          <w:left w:val="nil"/>
                          <w:bottom w:val="nil"/>
                          <w:right w:val="nil"/>
                        </w:tcBorders>
                        <w:tcMar>
                          <w:top w:w="39" w:type="dxa"/>
                          <w:left w:w="39" w:type="dxa"/>
                          <w:bottom w:w="39" w:type="dxa"/>
                          <w:right w:w="39" w:type="dxa"/>
                        </w:tcMar>
                      </w:tcPr>
                      <w:p w14:paraId="3E74084D" w14:textId="77777777" w:rsidR="007C2CF6" w:rsidRDefault="00081F82">
                        <w:pPr>
                          <w:spacing w:after="0" w:line="240" w:lineRule="auto"/>
                        </w:pPr>
                        <w:r>
                          <w:rPr>
                            <w:rFonts w:ascii="Arial" w:eastAsia="Arial" w:hAnsi="Arial"/>
                            <w:color w:val="000000"/>
                            <w:sz w:val="16"/>
                          </w:rPr>
                          <w:t>Complete and sign service ratings.</w:t>
                        </w:r>
                      </w:p>
                    </w:tc>
                  </w:tr>
                </w:tbl>
                <w:p w14:paraId="39720221" w14:textId="77777777" w:rsidR="007C2CF6" w:rsidRDefault="007C2CF6">
                  <w:pPr>
                    <w:spacing w:after="0" w:line="240" w:lineRule="auto"/>
                  </w:pPr>
                </w:p>
              </w:tc>
              <w:tc>
                <w:tcPr>
                  <w:tcW w:w="2160" w:type="dxa"/>
                </w:tcPr>
                <w:p w14:paraId="65C87138" w14:textId="77777777" w:rsidR="007C2CF6" w:rsidRDefault="007C2CF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C2CF6" w14:paraId="529B6465" w14:textId="77777777">
                    <w:trPr>
                      <w:trHeight w:val="212"/>
                    </w:trPr>
                    <w:tc>
                      <w:tcPr>
                        <w:tcW w:w="360" w:type="dxa"/>
                        <w:tcBorders>
                          <w:top w:val="nil"/>
                          <w:left w:val="nil"/>
                          <w:bottom w:val="nil"/>
                          <w:right w:val="nil"/>
                        </w:tcBorders>
                        <w:tcMar>
                          <w:top w:w="39" w:type="dxa"/>
                          <w:left w:w="39" w:type="dxa"/>
                          <w:bottom w:w="39" w:type="dxa"/>
                          <w:right w:w="39" w:type="dxa"/>
                        </w:tcMar>
                      </w:tcPr>
                      <w:p w14:paraId="55AC6B40" w14:textId="77777777" w:rsidR="007C2CF6" w:rsidRDefault="00081F82">
                        <w:pPr>
                          <w:spacing w:after="0" w:line="240" w:lineRule="auto"/>
                        </w:pPr>
                        <w:r>
                          <w:rPr>
                            <w:rFonts w:ascii="Arial" w:eastAsia="Arial" w:hAnsi="Arial"/>
                            <w:color w:val="000000"/>
                          </w:rPr>
                          <w:t>N</w:t>
                        </w:r>
                      </w:p>
                    </w:tc>
                  </w:tr>
                </w:tbl>
                <w:p w14:paraId="2E6750FB" w14:textId="77777777" w:rsidR="007C2CF6" w:rsidRDefault="007C2CF6">
                  <w:pPr>
                    <w:spacing w:after="0" w:line="240" w:lineRule="auto"/>
                  </w:pPr>
                </w:p>
              </w:tc>
              <w:tc>
                <w:tcPr>
                  <w:tcW w:w="180" w:type="dxa"/>
                </w:tcPr>
                <w:p w14:paraId="4C9A824D" w14:textId="77777777" w:rsidR="007C2CF6" w:rsidRDefault="007C2CF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C2CF6" w14:paraId="48FDEF79" w14:textId="77777777">
                    <w:trPr>
                      <w:trHeight w:val="192"/>
                    </w:trPr>
                    <w:tc>
                      <w:tcPr>
                        <w:tcW w:w="3240" w:type="dxa"/>
                        <w:tcBorders>
                          <w:top w:val="nil"/>
                          <w:left w:val="nil"/>
                          <w:bottom w:val="nil"/>
                          <w:right w:val="nil"/>
                        </w:tcBorders>
                        <w:tcMar>
                          <w:top w:w="39" w:type="dxa"/>
                          <w:left w:w="39" w:type="dxa"/>
                          <w:bottom w:w="39" w:type="dxa"/>
                          <w:right w:w="39" w:type="dxa"/>
                        </w:tcMar>
                      </w:tcPr>
                      <w:p w14:paraId="5E85AAFF" w14:textId="77777777" w:rsidR="007C2CF6" w:rsidRDefault="00081F82">
                        <w:pPr>
                          <w:spacing w:after="0" w:line="240" w:lineRule="auto"/>
                        </w:pPr>
                        <w:r>
                          <w:rPr>
                            <w:rFonts w:ascii="Arial" w:eastAsia="Arial" w:hAnsi="Arial"/>
                            <w:color w:val="000000"/>
                            <w:sz w:val="16"/>
                          </w:rPr>
                          <w:t>Assign work.</w:t>
                        </w:r>
                      </w:p>
                    </w:tc>
                  </w:tr>
                </w:tbl>
                <w:p w14:paraId="50D8D1F1" w14:textId="77777777" w:rsidR="007C2CF6" w:rsidRDefault="007C2CF6">
                  <w:pPr>
                    <w:spacing w:after="0" w:line="240" w:lineRule="auto"/>
                  </w:pPr>
                </w:p>
              </w:tc>
              <w:tc>
                <w:tcPr>
                  <w:tcW w:w="539" w:type="dxa"/>
                  <w:tcBorders>
                    <w:right w:val="single" w:sz="15" w:space="0" w:color="000000"/>
                  </w:tcBorders>
                </w:tcPr>
                <w:p w14:paraId="28FAF45A" w14:textId="77777777" w:rsidR="007C2CF6" w:rsidRDefault="007C2CF6">
                  <w:pPr>
                    <w:pStyle w:val="EmptyCellLayoutStyle"/>
                    <w:spacing w:after="0" w:line="240" w:lineRule="auto"/>
                  </w:pPr>
                </w:p>
              </w:tc>
            </w:tr>
            <w:tr w:rsidR="007C2CF6" w14:paraId="464CEA62" w14:textId="77777777">
              <w:trPr>
                <w:trHeight w:val="20"/>
              </w:trPr>
              <w:tc>
                <w:tcPr>
                  <w:tcW w:w="900" w:type="dxa"/>
                  <w:tcBorders>
                    <w:left w:val="single" w:sz="15" w:space="0" w:color="000000"/>
                  </w:tcBorders>
                </w:tcPr>
                <w:p w14:paraId="58A1CE19" w14:textId="77777777" w:rsidR="007C2CF6" w:rsidRDefault="007C2CF6">
                  <w:pPr>
                    <w:pStyle w:val="EmptyCellLayoutStyle"/>
                    <w:spacing w:after="0" w:line="240" w:lineRule="auto"/>
                  </w:pPr>
                </w:p>
              </w:tc>
              <w:tc>
                <w:tcPr>
                  <w:tcW w:w="359" w:type="dxa"/>
                  <w:vMerge/>
                </w:tcPr>
                <w:p w14:paraId="526C8CBE" w14:textId="77777777" w:rsidR="007C2CF6" w:rsidRDefault="007C2CF6">
                  <w:pPr>
                    <w:pStyle w:val="EmptyCellLayoutStyle"/>
                    <w:spacing w:after="0" w:line="240" w:lineRule="auto"/>
                  </w:pPr>
                </w:p>
              </w:tc>
              <w:tc>
                <w:tcPr>
                  <w:tcW w:w="180" w:type="dxa"/>
                </w:tcPr>
                <w:p w14:paraId="296031F0" w14:textId="77777777" w:rsidR="007C2CF6" w:rsidRDefault="007C2CF6">
                  <w:pPr>
                    <w:pStyle w:val="EmptyCellLayoutStyle"/>
                    <w:spacing w:after="0" w:line="240" w:lineRule="auto"/>
                  </w:pPr>
                </w:p>
              </w:tc>
              <w:tc>
                <w:tcPr>
                  <w:tcW w:w="3240" w:type="dxa"/>
                </w:tcPr>
                <w:p w14:paraId="6A6880A7" w14:textId="77777777" w:rsidR="007C2CF6" w:rsidRDefault="007C2CF6">
                  <w:pPr>
                    <w:pStyle w:val="EmptyCellLayoutStyle"/>
                    <w:spacing w:after="0" w:line="240" w:lineRule="auto"/>
                  </w:pPr>
                </w:p>
              </w:tc>
              <w:tc>
                <w:tcPr>
                  <w:tcW w:w="2160" w:type="dxa"/>
                </w:tcPr>
                <w:p w14:paraId="461C76E9" w14:textId="77777777" w:rsidR="007C2CF6" w:rsidRDefault="007C2CF6">
                  <w:pPr>
                    <w:pStyle w:val="EmptyCellLayoutStyle"/>
                    <w:spacing w:after="0" w:line="240" w:lineRule="auto"/>
                  </w:pPr>
                </w:p>
              </w:tc>
              <w:tc>
                <w:tcPr>
                  <w:tcW w:w="359" w:type="dxa"/>
                  <w:vMerge/>
                </w:tcPr>
                <w:p w14:paraId="4D0AA63B" w14:textId="77777777" w:rsidR="007C2CF6" w:rsidRDefault="007C2CF6">
                  <w:pPr>
                    <w:pStyle w:val="EmptyCellLayoutStyle"/>
                    <w:spacing w:after="0" w:line="240" w:lineRule="auto"/>
                  </w:pPr>
                </w:p>
              </w:tc>
              <w:tc>
                <w:tcPr>
                  <w:tcW w:w="180" w:type="dxa"/>
                </w:tcPr>
                <w:p w14:paraId="2C97FA41" w14:textId="77777777" w:rsidR="007C2CF6" w:rsidRDefault="007C2CF6">
                  <w:pPr>
                    <w:pStyle w:val="EmptyCellLayoutStyle"/>
                    <w:spacing w:after="0" w:line="240" w:lineRule="auto"/>
                  </w:pPr>
                </w:p>
              </w:tc>
              <w:tc>
                <w:tcPr>
                  <w:tcW w:w="3240" w:type="dxa"/>
                </w:tcPr>
                <w:p w14:paraId="5D685AC4" w14:textId="77777777" w:rsidR="007C2CF6" w:rsidRDefault="007C2CF6">
                  <w:pPr>
                    <w:pStyle w:val="EmptyCellLayoutStyle"/>
                    <w:spacing w:after="0" w:line="240" w:lineRule="auto"/>
                  </w:pPr>
                </w:p>
              </w:tc>
              <w:tc>
                <w:tcPr>
                  <w:tcW w:w="539" w:type="dxa"/>
                  <w:tcBorders>
                    <w:right w:val="single" w:sz="15" w:space="0" w:color="000000"/>
                  </w:tcBorders>
                </w:tcPr>
                <w:p w14:paraId="076EF22A" w14:textId="77777777" w:rsidR="007C2CF6" w:rsidRDefault="007C2CF6">
                  <w:pPr>
                    <w:pStyle w:val="EmptyCellLayoutStyle"/>
                    <w:spacing w:after="0" w:line="240" w:lineRule="auto"/>
                  </w:pPr>
                </w:p>
              </w:tc>
            </w:tr>
            <w:tr w:rsidR="007C2CF6" w14:paraId="2522DA15" w14:textId="77777777">
              <w:trPr>
                <w:trHeight w:val="69"/>
              </w:trPr>
              <w:tc>
                <w:tcPr>
                  <w:tcW w:w="900" w:type="dxa"/>
                  <w:tcBorders>
                    <w:left w:val="single" w:sz="15" w:space="0" w:color="000000"/>
                  </w:tcBorders>
                </w:tcPr>
                <w:p w14:paraId="0FC88320" w14:textId="77777777" w:rsidR="007C2CF6" w:rsidRDefault="007C2CF6">
                  <w:pPr>
                    <w:pStyle w:val="EmptyCellLayoutStyle"/>
                    <w:spacing w:after="0" w:line="240" w:lineRule="auto"/>
                  </w:pPr>
                </w:p>
              </w:tc>
              <w:tc>
                <w:tcPr>
                  <w:tcW w:w="359" w:type="dxa"/>
                </w:tcPr>
                <w:p w14:paraId="1A5B2E15" w14:textId="77777777" w:rsidR="007C2CF6" w:rsidRDefault="007C2CF6">
                  <w:pPr>
                    <w:pStyle w:val="EmptyCellLayoutStyle"/>
                    <w:spacing w:after="0" w:line="240" w:lineRule="auto"/>
                  </w:pPr>
                </w:p>
              </w:tc>
              <w:tc>
                <w:tcPr>
                  <w:tcW w:w="180" w:type="dxa"/>
                </w:tcPr>
                <w:p w14:paraId="37038BBC" w14:textId="77777777" w:rsidR="007C2CF6" w:rsidRDefault="007C2CF6">
                  <w:pPr>
                    <w:pStyle w:val="EmptyCellLayoutStyle"/>
                    <w:spacing w:after="0" w:line="240" w:lineRule="auto"/>
                  </w:pPr>
                </w:p>
              </w:tc>
              <w:tc>
                <w:tcPr>
                  <w:tcW w:w="3240" w:type="dxa"/>
                </w:tcPr>
                <w:p w14:paraId="1E14764D" w14:textId="77777777" w:rsidR="007C2CF6" w:rsidRDefault="007C2CF6">
                  <w:pPr>
                    <w:pStyle w:val="EmptyCellLayoutStyle"/>
                    <w:spacing w:after="0" w:line="240" w:lineRule="auto"/>
                  </w:pPr>
                </w:p>
              </w:tc>
              <w:tc>
                <w:tcPr>
                  <w:tcW w:w="2160" w:type="dxa"/>
                </w:tcPr>
                <w:p w14:paraId="120B3AFF" w14:textId="77777777" w:rsidR="007C2CF6" w:rsidRDefault="007C2CF6">
                  <w:pPr>
                    <w:pStyle w:val="EmptyCellLayoutStyle"/>
                    <w:spacing w:after="0" w:line="240" w:lineRule="auto"/>
                  </w:pPr>
                </w:p>
              </w:tc>
              <w:tc>
                <w:tcPr>
                  <w:tcW w:w="359" w:type="dxa"/>
                </w:tcPr>
                <w:p w14:paraId="53E30601" w14:textId="77777777" w:rsidR="007C2CF6" w:rsidRDefault="007C2CF6">
                  <w:pPr>
                    <w:pStyle w:val="EmptyCellLayoutStyle"/>
                    <w:spacing w:after="0" w:line="240" w:lineRule="auto"/>
                  </w:pPr>
                </w:p>
              </w:tc>
              <w:tc>
                <w:tcPr>
                  <w:tcW w:w="180" w:type="dxa"/>
                </w:tcPr>
                <w:p w14:paraId="476A2523" w14:textId="77777777" w:rsidR="007C2CF6" w:rsidRDefault="007C2CF6">
                  <w:pPr>
                    <w:pStyle w:val="EmptyCellLayoutStyle"/>
                    <w:spacing w:after="0" w:line="240" w:lineRule="auto"/>
                  </w:pPr>
                </w:p>
              </w:tc>
              <w:tc>
                <w:tcPr>
                  <w:tcW w:w="3240" w:type="dxa"/>
                </w:tcPr>
                <w:p w14:paraId="4E1F8236" w14:textId="77777777" w:rsidR="007C2CF6" w:rsidRDefault="007C2CF6">
                  <w:pPr>
                    <w:pStyle w:val="EmptyCellLayoutStyle"/>
                    <w:spacing w:after="0" w:line="240" w:lineRule="auto"/>
                  </w:pPr>
                </w:p>
              </w:tc>
              <w:tc>
                <w:tcPr>
                  <w:tcW w:w="539" w:type="dxa"/>
                  <w:tcBorders>
                    <w:right w:val="single" w:sz="15" w:space="0" w:color="000000"/>
                  </w:tcBorders>
                </w:tcPr>
                <w:p w14:paraId="29D32AEF" w14:textId="77777777" w:rsidR="007C2CF6" w:rsidRDefault="007C2CF6">
                  <w:pPr>
                    <w:pStyle w:val="EmptyCellLayoutStyle"/>
                    <w:spacing w:after="0" w:line="240" w:lineRule="auto"/>
                  </w:pPr>
                </w:p>
              </w:tc>
            </w:tr>
            <w:tr w:rsidR="007C2CF6" w14:paraId="1999B61F" w14:textId="77777777">
              <w:trPr>
                <w:trHeight w:val="270"/>
              </w:trPr>
              <w:tc>
                <w:tcPr>
                  <w:tcW w:w="900" w:type="dxa"/>
                  <w:tcBorders>
                    <w:left w:val="single" w:sz="15" w:space="0" w:color="000000"/>
                  </w:tcBorders>
                </w:tcPr>
                <w:p w14:paraId="45152781" w14:textId="77777777" w:rsidR="007C2CF6" w:rsidRDefault="007C2CF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C2CF6" w14:paraId="2EF0F8A3" w14:textId="77777777">
                    <w:trPr>
                      <w:trHeight w:val="212"/>
                    </w:trPr>
                    <w:tc>
                      <w:tcPr>
                        <w:tcW w:w="360" w:type="dxa"/>
                        <w:tcBorders>
                          <w:top w:val="nil"/>
                          <w:left w:val="nil"/>
                          <w:bottom w:val="nil"/>
                          <w:right w:val="nil"/>
                        </w:tcBorders>
                        <w:tcMar>
                          <w:top w:w="39" w:type="dxa"/>
                          <w:left w:w="39" w:type="dxa"/>
                          <w:bottom w:w="39" w:type="dxa"/>
                          <w:right w:w="39" w:type="dxa"/>
                        </w:tcMar>
                      </w:tcPr>
                      <w:p w14:paraId="57994B77" w14:textId="77777777" w:rsidR="007C2CF6" w:rsidRDefault="00081F82">
                        <w:pPr>
                          <w:spacing w:after="0" w:line="240" w:lineRule="auto"/>
                        </w:pPr>
                        <w:r>
                          <w:rPr>
                            <w:rFonts w:ascii="Arial" w:eastAsia="Arial" w:hAnsi="Arial"/>
                            <w:color w:val="000000"/>
                          </w:rPr>
                          <w:t>N</w:t>
                        </w:r>
                      </w:p>
                    </w:tc>
                  </w:tr>
                </w:tbl>
                <w:p w14:paraId="6D7F47F9" w14:textId="77777777" w:rsidR="007C2CF6" w:rsidRDefault="007C2CF6">
                  <w:pPr>
                    <w:spacing w:after="0" w:line="240" w:lineRule="auto"/>
                  </w:pPr>
                </w:p>
              </w:tc>
              <w:tc>
                <w:tcPr>
                  <w:tcW w:w="180" w:type="dxa"/>
                </w:tcPr>
                <w:p w14:paraId="46F91597" w14:textId="77777777" w:rsidR="007C2CF6" w:rsidRDefault="007C2CF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C2CF6" w14:paraId="04AC482B" w14:textId="77777777">
                    <w:trPr>
                      <w:trHeight w:val="192"/>
                    </w:trPr>
                    <w:tc>
                      <w:tcPr>
                        <w:tcW w:w="3240" w:type="dxa"/>
                        <w:tcBorders>
                          <w:top w:val="nil"/>
                          <w:left w:val="nil"/>
                          <w:bottom w:val="nil"/>
                          <w:right w:val="nil"/>
                        </w:tcBorders>
                        <w:tcMar>
                          <w:top w:w="39" w:type="dxa"/>
                          <w:left w:w="39" w:type="dxa"/>
                          <w:bottom w:w="39" w:type="dxa"/>
                          <w:right w:w="39" w:type="dxa"/>
                        </w:tcMar>
                      </w:tcPr>
                      <w:p w14:paraId="5CBE1EB1" w14:textId="77777777" w:rsidR="007C2CF6" w:rsidRDefault="00081F82">
                        <w:pPr>
                          <w:spacing w:after="0" w:line="240" w:lineRule="auto"/>
                        </w:pPr>
                        <w:r>
                          <w:rPr>
                            <w:rFonts w:ascii="Arial" w:eastAsia="Arial" w:hAnsi="Arial"/>
                            <w:color w:val="000000"/>
                            <w:sz w:val="16"/>
                          </w:rPr>
                          <w:t>Provide formal written counseling.</w:t>
                        </w:r>
                      </w:p>
                    </w:tc>
                  </w:tr>
                </w:tbl>
                <w:p w14:paraId="60594142" w14:textId="77777777" w:rsidR="007C2CF6" w:rsidRDefault="007C2CF6">
                  <w:pPr>
                    <w:spacing w:after="0" w:line="240" w:lineRule="auto"/>
                  </w:pPr>
                </w:p>
              </w:tc>
              <w:tc>
                <w:tcPr>
                  <w:tcW w:w="2160" w:type="dxa"/>
                </w:tcPr>
                <w:p w14:paraId="5B295E30" w14:textId="77777777" w:rsidR="007C2CF6" w:rsidRDefault="007C2CF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C2CF6" w14:paraId="2AA8C50E" w14:textId="77777777">
                    <w:trPr>
                      <w:trHeight w:val="212"/>
                    </w:trPr>
                    <w:tc>
                      <w:tcPr>
                        <w:tcW w:w="360" w:type="dxa"/>
                        <w:tcBorders>
                          <w:top w:val="nil"/>
                          <w:left w:val="nil"/>
                          <w:bottom w:val="nil"/>
                          <w:right w:val="nil"/>
                        </w:tcBorders>
                        <w:tcMar>
                          <w:top w:w="39" w:type="dxa"/>
                          <w:left w:w="39" w:type="dxa"/>
                          <w:bottom w:w="39" w:type="dxa"/>
                          <w:right w:w="39" w:type="dxa"/>
                        </w:tcMar>
                      </w:tcPr>
                      <w:p w14:paraId="5D0F2FC7" w14:textId="77777777" w:rsidR="007C2CF6" w:rsidRDefault="00081F82">
                        <w:pPr>
                          <w:spacing w:after="0" w:line="240" w:lineRule="auto"/>
                        </w:pPr>
                        <w:r>
                          <w:rPr>
                            <w:rFonts w:ascii="Arial" w:eastAsia="Arial" w:hAnsi="Arial"/>
                            <w:color w:val="000000"/>
                          </w:rPr>
                          <w:t>N</w:t>
                        </w:r>
                      </w:p>
                    </w:tc>
                  </w:tr>
                </w:tbl>
                <w:p w14:paraId="279C62CF" w14:textId="77777777" w:rsidR="007C2CF6" w:rsidRDefault="007C2CF6">
                  <w:pPr>
                    <w:spacing w:after="0" w:line="240" w:lineRule="auto"/>
                  </w:pPr>
                </w:p>
              </w:tc>
              <w:tc>
                <w:tcPr>
                  <w:tcW w:w="180" w:type="dxa"/>
                </w:tcPr>
                <w:p w14:paraId="358765EF" w14:textId="77777777" w:rsidR="007C2CF6" w:rsidRDefault="007C2CF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C2CF6" w14:paraId="09E17D9C" w14:textId="77777777">
                    <w:trPr>
                      <w:trHeight w:val="192"/>
                    </w:trPr>
                    <w:tc>
                      <w:tcPr>
                        <w:tcW w:w="3240" w:type="dxa"/>
                        <w:tcBorders>
                          <w:top w:val="nil"/>
                          <w:left w:val="nil"/>
                          <w:bottom w:val="nil"/>
                          <w:right w:val="nil"/>
                        </w:tcBorders>
                        <w:tcMar>
                          <w:top w:w="39" w:type="dxa"/>
                          <w:left w:w="39" w:type="dxa"/>
                          <w:bottom w:w="39" w:type="dxa"/>
                          <w:right w:w="39" w:type="dxa"/>
                        </w:tcMar>
                      </w:tcPr>
                      <w:p w14:paraId="265E4749" w14:textId="77777777" w:rsidR="007C2CF6" w:rsidRDefault="00081F82">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2A9C8517" w14:textId="77777777" w:rsidR="007C2CF6" w:rsidRDefault="007C2CF6">
                  <w:pPr>
                    <w:spacing w:after="0" w:line="240" w:lineRule="auto"/>
                  </w:pPr>
                </w:p>
              </w:tc>
              <w:tc>
                <w:tcPr>
                  <w:tcW w:w="539" w:type="dxa"/>
                  <w:tcBorders>
                    <w:right w:val="single" w:sz="15" w:space="0" w:color="000000"/>
                  </w:tcBorders>
                </w:tcPr>
                <w:p w14:paraId="51AA9EC4" w14:textId="77777777" w:rsidR="007C2CF6" w:rsidRDefault="007C2CF6">
                  <w:pPr>
                    <w:pStyle w:val="EmptyCellLayoutStyle"/>
                    <w:spacing w:after="0" w:line="240" w:lineRule="auto"/>
                  </w:pPr>
                </w:p>
              </w:tc>
            </w:tr>
            <w:tr w:rsidR="007C2CF6" w14:paraId="5A98BA09" w14:textId="77777777">
              <w:trPr>
                <w:trHeight w:val="20"/>
              </w:trPr>
              <w:tc>
                <w:tcPr>
                  <w:tcW w:w="900" w:type="dxa"/>
                  <w:tcBorders>
                    <w:left w:val="single" w:sz="15" w:space="0" w:color="000000"/>
                  </w:tcBorders>
                </w:tcPr>
                <w:p w14:paraId="38EC92D6" w14:textId="77777777" w:rsidR="007C2CF6" w:rsidRDefault="007C2CF6">
                  <w:pPr>
                    <w:pStyle w:val="EmptyCellLayoutStyle"/>
                    <w:spacing w:after="0" w:line="240" w:lineRule="auto"/>
                  </w:pPr>
                </w:p>
              </w:tc>
              <w:tc>
                <w:tcPr>
                  <w:tcW w:w="359" w:type="dxa"/>
                  <w:vMerge/>
                </w:tcPr>
                <w:p w14:paraId="66C9F1D5" w14:textId="77777777" w:rsidR="007C2CF6" w:rsidRDefault="007C2CF6">
                  <w:pPr>
                    <w:pStyle w:val="EmptyCellLayoutStyle"/>
                    <w:spacing w:after="0" w:line="240" w:lineRule="auto"/>
                  </w:pPr>
                </w:p>
              </w:tc>
              <w:tc>
                <w:tcPr>
                  <w:tcW w:w="180" w:type="dxa"/>
                </w:tcPr>
                <w:p w14:paraId="6C4F6D44" w14:textId="77777777" w:rsidR="007C2CF6" w:rsidRDefault="007C2CF6">
                  <w:pPr>
                    <w:pStyle w:val="EmptyCellLayoutStyle"/>
                    <w:spacing w:after="0" w:line="240" w:lineRule="auto"/>
                  </w:pPr>
                </w:p>
              </w:tc>
              <w:tc>
                <w:tcPr>
                  <w:tcW w:w="3240" w:type="dxa"/>
                </w:tcPr>
                <w:p w14:paraId="3E1FB154" w14:textId="77777777" w:rsidR="007C2CF6" w:rsidRDefault="007C2CF6">
                  <w:pPr>
                    <w:pStyle w:val="EmptyCellLayoutStyle"/>
                    <w:spacing w:after="0" w:line="240" w:lineRule="auto"/>
                  </w:pPr>
                </w:p>
              </w:tc>
              <w:tc>
                <w:tcPr>
                  <w:tcW w:w="2160" w:type="dxa"/>
                </w:tcPr>
                <w:p w14:paraId="60E2C572" w14:textId="77777777" w:rsidR="007C2CF6" w:rsidRDefault="007C2CF6">
                  <w:pPr>
                    <w:pStyle w:val="EmptyCellLayoutStyle"/>
                    <w:spacing w:after="0" w:line="240" w:lineRule="auto"/>
                  </w:pPr>
                </w:p>
              </w:tc>
              <w:tc>
                <w:tcPr>
                  <w:tcW w:w="359" w:type="dxa"/>
                  <w:vMerge/>
                </w:tcPr>
                <w:p w14:paraId="76BD8FC3" w14:textId="77777777" w:rsidR="007C2CF6" w:rsidRDefault="007C2CF6">
                  <w:pPr>
                    <w:pStyle w:val="EmptyCellLayoutStyle"/>
                    <w:spacing w:after="0" w:line="240" w:lineRule="auto"/>
                  </w:pPr>
                </w:p>
              </w:tc>
              <w:tc>
                <w:tcPr>
                  <w:tcW w:w="180" w:type="dxa"/>
                </w:tcPr>
                <w:p w14:paraId="61411483" w14:textId="77777777" w:rsidR="007C2CF6" w:rsidRDefault="007C2CF6">
                  <w:pPr>
                    <w:pStyle w:val="EmptyCellLayoutStyle"/>
                    <w:spacing w:after="0" w:line="240" w:lineRule="auto"/>
                  </w:pPr>
                </w:p>
              </w:tc>
              <w:tc>
                <w:tcPr>
                  <w:tcW w:w="3240" w:type="dxa"/>
                </w:tcPr>
                <w:p w14:paraId="18BCDC5B" w14:textId="77777777" w:rsidR="007C2CF6" w:rsidRDefault="007C2CF6">
                  <w:pPr>
                    <w:pStyle w:val="EmptyCellLayoutStyle"/>
                    <w:spacing w:after="0" w:line="240" w:lineRule="auto"/>
                  </w:pPr>
                </w:p>
              </w:tc>
              <w:tc>
                <w:tcPr>
                  <w:tcW w:w="539" w:type="dxa"/>
                  <w:tcBorders>
                    <w:right w:val="single" w:sz="15" w:space="0" w:color="000000"/>
                  </w:tcBorders>
                </w:tcPr>
                <w:p w14:paraId="205E3EB7" w14:textId="77777777" w:rsidR="007C2CF6" w:rsidRDefault="007C2CF6">
                  <w:pPr>
                    <w:pStyle w:val="EmptyCellLayoutStyle"/>
                    <w:spacing w:after="0" w:line="240" w:lineRule="auto"/>
                  </w:pPr>
                </w:p>
              </w:tc>
            </w:tr>
            <w:tr w:rsidR="007C2CF6" w14:paraId="210018F9" w14:textId="77777777">
              <w:trPr>
                <w:trHeight w:val="13"/>
              </w:trPr>
              <w:tc>
                <w:tcPr>
                  <w:tcW w:w="900" w:type="dxa"/>
                  <w:tcBorders>
                    <w:left w:val="single" w:sz="15" w:space="0" w:color="000000"/>
                  </w:tcBorders>
                </w:tcPr>
                <w:p w14:paraId="3025D705" w14:textId="77777777" w:rsidR="007C2CF6" w:rsidRDefault="007C2CF6">
                  <w:pPr>
                    <w:pStyle w:val="EmptyCellLayoutStyle"/>
                    <w:spacing w:after="0" w:line="240" w:lineRule="auto"/>
                  </w:pPr>
                </w:p>
              </w:tc>
              <w:tc>
                <w:tcPr>
                  <w:tcW w:w="359" w:type="dxa"/>
                </w:tcPr>
                <w:p w14:paraId="36B695F0" w14:textId="77777777" w:rsidR="007C2CF6" w:rsidRDefault="007C2CF6">
                  <w:pPr>
                    <w:pStyle w:val="EmptyCellLayoutStyle"/>
                    <w:spacing w:after="0" w:line="240" w:lineRule="auto"/>
                  </w:pPr>
                </w:p>
              </w:tc>
              <w:tc>
                <w:tcPr>
                  <w:tcW w:w="180" w:type="dxa"/>
                </w:tcPr>
                <w:p w14:paraId="15A2D7BB" w14:textId="77777777" w:rsidR="007C2CF6" w:rsidRDefault="007C2CF6">
                  <w:pPr>
                    <w:pStyle w:val="EmptyCellLayoutStyle"/>
                    <w:spacing w:after="0" w:line="240" w:lineRule="auto"/>
                  </w:pPr>
                </w:p>
              </w:tc>
              <w:tc>
                <w:tcPr>
                  <w:tcW w:w="3240" w:type="dxa"/>
                </w:tcPr>
                <w:p w14:paraId="233AD59C" w14:textId="77777777" w:rsidR="007C2CF6" w:rsidRDefault="007C2CF6">
                  <w:pPr>
                    <w:pStyle w:val="EmptyCellLayoutStyle"/>
                    <w:spacing w:after="0" w:line="240" w:lineRule="auto"/>
                  </w:pPr>
                </w:p>
              </w:tc>
              <w:tc>
                <w:tcPr>
                  <w:tcW w:w="2160" w:type="dxa"/>
                </w:tcPr>
                <w:p w14:paraId="23218FC0" w14:textId="77777777" w:rsidR="007C2CF6" w:rsidRDefault="007C2CF6">
                  <w:pPr>
                    <w:pStyle w:val="EmptyCellLayoutStyle"/>
                    <w:spacing w:after="0" w:line="240" w:lineRule="auto"/>
                  </w:pPr>
                </w:p>
              </w:tc>
              <w:tc>
                <w:tcPr>
                  <w:tcW w:w="359" w:type="dxa"/>
                </w:tcPr>
                <w:p w14:paraId="59947691" w14:textId="77777777" w:rsidR="007C2CF6" w:rsidRDefault="007C2CF6">
                  <w:pPr>
                    <w:pStyle w:val="EmptyCellLayoutStyle"/>
                    <w:spacing w:after="0" w:line="240" w:lineRule="auto"/>
                  </w:pPr>
                </w:p>
              </w:tc>
              <w:tc>
                <w:tcPr>
                  <w:tcW w:w="180" w:type="dxa"/>
                </w:tcPr>
                <w:p w14:paraId="2F956CE6" w14:textId="77777777" w:rsidR="007C2CF6" w:rsidRDefault="007C2CF6">
                  <w:pPr>
                    <w:pStyle w:val="EmptyCellLayoutStyle"/>
                    <w:spacing w:after="0" w:line="240" w:lineRule="auto"/>
                  </w:pPr>
                </w:p>
              </w:tc>
              <w:tc>
                <w:tcPr>
                  <w:tcW w:w="3240" w:type="dxa"/>
                </w:tcPr>
                <w:p w14:paraId="127F6D54" w14:textId="77777777" w:rsidR="007C2CF6" w:rsidRDefault="007C2CF6">
                  <w:pPr>
                    <w:pStyle w:val="EmptyCellLayoutStyle"/>
                    <w:spacing w:after="0" w:line="240" w:lineRule="auto"/>
                  </w:pPr>
                </w:p>
              </w:tc>
              <w:tc>
                <w:tcPr>
                  <w:tcW w:w="539" w:type="dxa"/>
                  <w:tcBorders>
                    <w:right w:val="single" w:sz="15" w:space="0" w:color="000000"/>
                  </w:tcBorders>
                </w:tcPr>
                <w:p w14:paraId="3D91E4B7" w14:textId="77777777" w:rsidR="007C2CF6" w:rsidRDefault="007C2CF6">
                  <w:pPr>
                    <w:pStyle w:val="EmptyCellLayoutStyle"/>
                    <w:spacing w:after="0" w:line="240" w:lineRule="auto"/>
                  </w:pPr>
                </w:p>
              </w:tc>
            </w:tr>
            <w:tr w:rsidR="007C2CF6" w14:paraId="6B8816EA" w14:textId="77777777">
              <w:trPr>
                <w:trHeight w:val="55"/>
              </w:trPr>
              <w:tc>
                <w:tcPr>
                  <w:tcW w:w="900" w:type="dxa"/>
                  <w:tcBorders>
                    <w:left w:val="single" w:sz="15" w:space="0" w:color="000000"/>
                  </w:tcBorders>
                </w:tcPr>
                <w:p w14:paraId="1BCACFCB" w14:textId="77777777" w:rsidR="007C2CF6" w:rsidRDefault="007C2CF6">
                  <w:pPr>
                    <w:pStyle w:val="EmptyCellLayoutStyle"/>
                    <w:spacing w:after="0" w:line="240" w:lineRule="auto"/>
                  </w:pPr>
                </w:p>
              </w:tc>
              <w:tc>
                <w:tcPr>
                  <w:tcW w:w="359" w:type="dxa"/>
                </w:tcPr>
                <w:p w14:paraId="4E924F39" w14:textId="77777777" w:rsidR="007C2CF6" w:rsidRDefault="007C2CF6">
                  <w:pPr>
                    <w:pStyle w:val="EmptyCellLayoutStyle"/>
                    <w:spacing w:after="0" w:line="240" w:lineRule="auto"/>
                  </w:pPr>
                </w:p>
              </w:tc>
              <w:tc>
                <w:tcPr>
                  <w:tcW w:w="180" w:type="dxa"/>
                </w:tcPr>
                <w:p w14:paraId="5DF62B8D" w14:textId="77777777" w:rsidR="007C2CF6" w:rsidRDefault="007C2CF6">
                  <w:pPr>
                    <w:pStyle w:val="EmptyCellLayoutStyle"/>
                    <w:spacing w:after="0" w:line="240" w:lineRule="auto"/>
                  </w:pPr>
                </w:p>
              </w:tc>
              <w:tc>
                <w:tcPr>
                  <w:tcW w:w="3240" w:type="dxa"/>
                </w:tcPr>
                <w:p w14:paraId="47F1A500" w14:textId="77777777" w:rsidR="007C2CF6" w:rsidRDefault="007C2CF6">
                  <w:pPr>
                    <w:pStyle w:val="EmptyCellLayoutStyle"/>
                    <w:spacing w:after="0" w:line="240" w:lineRule="auto"/>
                  </w:pPr>
                </w:p>
              </w:tc>
              <w:tc>
                <w:tcPr>
                  <w:tcW w:w="2160" w:type="dxa"/>
                </w:tcPr>
                <w:p w14:paraId="1C53D69B" w14:textId="77777777" w:rsidR="007C2CF6" w:rsidRDefault="007C2CF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C2CF6" w14:paraId="1AF77B85" w14:textId="77777777">
                    <w:trPr>
                      <w:trHeight w:val="212"/>
                    </w:trPr>
                    <w:tc>
                      <w:tcPr>
                        <w:tcW w:w="360" w:type="dxa"/>
                        <w:tcBorders>
                          <w:top w:val="nil"/>
                          <w:left w:val="nil"/>
                          <w:bottom w:val="nil"/>
                          <w:right w:val="nil"/>
                        </w:tcBorders>
                        <w:tcMar>
                          <w:top w:w="39" w:type="dxa"/>
                          <w:left w:w="39" w:type="dxa"/>
                          <w:bottom w:w="39" w:type="dxa"/>
                          <w:right w:w="39" w:type="dxa"/>
                        </w:tcMar>
                      </w:tcPr>
                      <w:p w14:paraId="575CB779" w14:textId="77777777" w:rsidR="007C2CF6" w:rsidRDefault="00081F82">
                        <w:pPr>
                          <w:spacing w:after="0" w:line="240" w:lineRule="auto"/>
                        </w:pPr>
                        <w:r>
                          <w:rPr>
                            <w:rFonts w:ascii="Arial" w:eastAsia="Arial" w:hAnsi="Arial"/>
                            <w:color w:val="000000"/>
                          </w:rPr>
                          <w:t>N</w:t>
                        </w:r>
                      </w:p>
                    </w:tc>
                  </w:tr>
                </w:tbl>
                <w:p w14:paraId="234A59A3" w14:textId="77777777" w:rsidR="007C2CF6" w:rsidRDefault="007C2CF6">
                  <w:pPr>
                    <w:spacing w:after="0" w:line="240" w:lineRule="auto"/>
                  </w:pPr>
                </w:p>
              </w:tc>
              <w:tc>
                <w:tcPr>
                  <w:tcW w:w="180" w:type="dxa"/>
                </w:tcPr>
                <w:p w14:paraId="765D7E28" w14:textId="77777777" w:rsidR="007C2CF6" w:rsidRDefault="007C2CF6">
                  <w:pPr>
                    <w:pStyle w:val="EmptyCellLayoutStyle"/>
                    <w:spacing w:after="0" w:line="240" w:lineRule="auto"/>
                  </w:pPr>
                </w:p>
              </w:tc>
              <w:tc>
                <w:tcPr>
                  <w:tcW w:w="3240" w:type="dxa"/>
                </w:tcPr>
                <w:p w14:paraId="7BBDAA5B" w14:textId="77777777" w:rsidR="007C2CF6" w:rsidRDefault="007C2CF6">
                  <w:pPr>
                    <w:pStyle w:val="EmptyCellLayoutStyle"/>
                    <w:spacing w:after="0" w:line="240" w:lineRule="auto"/>
                  </w:pPr>
                </w:p>
              </w:tc>
              <w:tc>
                <w:tcPr>
                  <w:tcW w:w="539" w:type="dxa"/>
                  <w:tcBorders>
                    <w:right w:val="single" w:sz="15" w:space="0" w:color="000000"/>
                  </w:tcBorders>
                </w:tcPr>
                <w:p w14:paraId="363D5F91" w14:textId="77777777" w:rsidR="007C2CF6" w:rsidRDefault="007C2CF6">
                  <w:pPr>
                    <w:pStyle w:val="EmptyCellLayoutStyle"/>
                    <w:spacing w:after="0" w:line="240" w:lineRule="auto"/>
                  </w:pPr>
                </w:p>
              </w:tc>
            </w:tr>
            <w:tr w:rsidR="007C2CF6" w14:paraId="502A1DB6" w14:textId="77777777">
              <w:trPr>
                <w:trHeight w:val="235"/>
              </w:trPr>
              <w:tc>
                <w:tcPr>
                  <w:tcW w:w="900" w:type="dxa"/>
                  <w:tcBorders>
                    <w:left w:val="single" w:sz="15" w:space="0" w:color="000000"/>
                  </w:tcBorders>
                </w:tcPr>
                <w:p w14:paraId="5EE3F5A8" w14:textId="77777777" w:rsidR="007C2CF6" w:rsidRDefault="007C2CF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C2CF6" w14:paraId="39A40F4C" w14:textId="77777777">
                    <w:trPr>
                      <w:trHeight w:val="212"/>
                    </w:trPr>
                    <w:tc>
                      <w:tcPr>
                        <w:tcW w:w="360" w:type="dxa"/>
                        <w:tcBorders>
                          <w:top w:val="nil"/>
                          <w:left w:val="nil"/>
                          <w:bottom w:val="nil"/>
                          <w:right w:val="nil"/>
                        </w:tcBorders>
                        <w:tcMar>
                          <w:top w:w="39" w:type="dxa"/>
                          <w:left w:w="39" w:type="dxa"/>
                          <w:bottom w:w="39" w:type="dxa"/>
                          <w:right w:w="39" w:type="dxa"/>
                        </w:tcMar>
                      </w:tcPr>
                      <w:p w14:paraId="6A542889" w14:textId="77777777" w:rsidR="007C2CF6" w:rsidRDefault="00081F82">
                        <w:pPr>
                          <w:spacing w:after="0" w:line="240" w:lineRule="auto"/>
                        </w:pPr>
                        <w:r>
                          <w:rPr>
                            <w:rFonts w:ascii="Arial" w:eastAsia="Arial" w:hAnsi="Arial"/>
                            <w:color w:val="000000"/>
                          </w:rPr>
                          <w:t>N</w:t>
                        </w:r>
                      </w:p>
                    </w:tc>
                  </w:tr>
                </w:tbl>
                <w:p w14:paraId="65EBB64A" w14:textId="77777777" w:rsidR="007C2CF6" w:rsidRDefault="007C2CF6">
                  <w:pPr>
                    <w:spacing w:after="0" w:line="240" w:lineRule="auto"/>
                  </w:pPr>
                </w:p>
              </w:tc>
              <w:tc>
                <w:tcPr>
                  <w:tcW w:w="180" w:type="dxa"/>
                </w:tcPr>
                <w:p w14:paraId="1EBD335D" w14:textId="77777777" w:rsidR="007C2CF6" w:rsidRDefault="007C2CF6">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7C2CF6" w14:paraId="49AAF5A9" w14:textId="77777777">
                    <w:trPr>
                      <w:trHeight w:val="192"/>
                    </w:trPr>
                    <w:tc>
                      <w:tcPr>
                        <w:tcW w:w="3240" w:type="dxa"/>
                        <w:tcBorders>
                          <w:top w:val="nil"/>
                          <w:left w:val="nil"/>
                          <w:bottom w:val="nil"/>
                          <w:right w:val="nil"/>
                        </w:tcBorders>
                        <w:tcMar>
                          <w:top w:w="39" w:type="dxa"/>
                          <w:left w:w="39" w:type="dxa"/>
                          <w:bottom w:w="39" w:type="dxa"/>
                          <w:right w:w="39" w:type="dxa"/>
                        </w:tcMar>
                      </w:tcPr>
                      <w:p w14:paraId="5B6841A3" w14:textId="77777777" w:rsidR="007C2CF6" w:rsidRDefault="00081F82">
                        <w:pPr>
                          <w:spacing w:after="0" w:line="240" w:lineRule="auto"/>
                        </w:pPr>
                        <w:r>
                          <w:rPr>
                            <w:rFonts w:ascii="Arial" w:eastAsia="Arial" w:hAnsi="Arial"/>
                            <w:color w:val="000000"/>
                            <w:sz w:val="16"/>
                          </w:rPr>
                          <w:t>Approve leave requests.</w:t>
                        </w:r>
                      </w:p>
                    </w:tc>
                  </w:tr>
                </w:tbl>
                <w:p w14:paraId="3E9F405E" w14:textId="77777777" w:rsidR="007C2CF6" w:rsidRDefault="007C2CF6">
                  <w:pPr>
                    <w:spacing w:after="0" w:line="240" w:lineRule="auto"/>
                  </w:pPr>
                </w:p>
              </w:tc>
              <w:tc>
                <w:tcPr>
                  <w:tcW w:w="2160" w:type="dxa"/>
                </w:tcPr>
                <w:p w14:paraId="7E75262B" w14:textId="77777777" w:rsidR="007C2CF6" w:rsidRDefault="007C2CF6">
                  <w:pPr>
                    <w:pStyle w:val="EmptyCellLayoutStyle"/>
                    <w:spacing w:after="0" w:line="240" w:lineRule="auto"/>
                  </w:pPr>
                </w:p>
              </w:tc>
              <w:tc>
                <w:tcPr>
                  <w:tcW w:w="359" w:type="dxa"/>
                  <w:vMerge/>
                </w:tcPr>
                <w:p w14:paraId="6F463F85" w14:textId="77777777" w:rsidR="007C2CF6" w:rsidRDefault="007C2CF6">
                  <w:pPr>
                    <w:pStyle w:val="EmptyCellLayoutStyle"/>
                    <w:spacing w:after="0" w:line="240" w:lineRule="auto"/>
                  </w:pPr>
                </w:p>
              </w:tc>
              <w:tc>
                <w:tcPr>
                  <w:tcW w:w="180" w:type="dxa"/>
                </w:tcPr>
                <w:p w14:paraId="74FFD3EA" w14:textId="77777777" w:rsidR="007C2CF6" w:rsidRDefault="007C2CF6">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7C2CF6" w14:paraId="446A5BBF" w14:textId="77777777">
                    <w:trPr>
                      <w:trHeight w:val="192"/>
                    </w:trPr>
                    <w:tc>
                      <w:tcPr>
                        <w:tcW w:w="3240" w:type="dxa"/>
                        <w:tcBorders>
                          <w:top w:val="nil"/>
                          <w:left w:val="nil"/>
                          <w:bottom w:val="nil"/>
                          <w:right w:val="nil"/>
                        </w:tcBorders>
                        <w:tcMar>
                          <w:top w:w="39" w:type="dxa"/>
                          <w:left w:w="39" w:type="dxa"/>
                          <w:bottom w:w="39" w:type="dxa"/>
                          <w:right w:w="39" w:type="dxa"/>
                        </w:tcMar>
                      </w:tcPr>
                      <w:p w14:paraId="1571A8ED" w14:textId="77777777" w:rsidR="007C2CF6" w:rsidRDefault="00081F82">
                        <w:pPr>
                          <w:spacing w:after="0" w:line="240" w:lineRule="auto"/>
                        </w:pPr>
                        <w:r>
                          <w:rPr>
                            <w:rFonts w:ascii="Arial" w:eastAsia="Arial" w:hAnsi="Arial"/>
                            <w:color w:val="000000"/>
                            <w:sz w:val="16"/>
                          </w:rPr>
                          <w:t>Review work.</w:t>
                        </w:r>
                      </w:p>
                    </w:tc>
                  </w:tr>
                </w:tbl>
                <w:p w14:paraId="3F4E8B73" w14:textId="77777777" w:rsidR="007C2CF6" w:rsidRDefault="007C2CF6">
                  <w:pPr>
                    <w:spacing w:after="0" w:line="240" w:lineRule="auto"/>
                  </w:pPr>
                </w:p>
              </w:tc>
              <w:tc>
                <w:tcPr>
                  <w:tcW w:w="539" w:type="dxa"/>
                  <w:tcBorders>
                    <w:right w:val="single" w:sz="15" w:space="0" w:color="000000"/>
                  </w:tcBorders>
                </w:tcPr>
                <w:p w14:paraId="4348852E" w14:textId="77777777" w:rsidR="007C2CF6" w:rsidRDefault="007C2CF6">
                  <w:pPr>
                    <w:pStyle w:val="EmptyCellLayoutStyle"/>
                    <w:spacing w:after="0" w:line="240" w:lineRule="auto"/>
                  </w:pPr>
                </w:p>
              </w:tc>
            </w:tr>
            <w:tr w:rsidR="007C2CF6" w14:paraId="3BD90AF9" w14:textId="77777777">
              <w:trPr>
                <w:trHeight w:val="34"/>
              </w:trPr>
              <w:tc>
                <w:tcPr>
                  <w:tcW w:w="900" w:type="dxa"/>
                  <w:tcBorders>
                    <w:left w:val="single" w:sz="15" w:space="0" w:color="000000"/>
                  </w:tcBorders>
                </w:tcPr>
                <w:p w14:paraId="7AC2AD73" w14:textId="77777777" w:rsidR="007C2CF6" w:rsidRDefault="007C2CF6">
                  <w:pPr>
                    <w:pStyle w:val="EmptyCellLayoutStyle"/>
                    <w:spacing w:after="0" w:line="240" w:lineRule="auto"/>
                  </w:pPr>
                </w:p>
              </w:tc>
              <w:tc>
                <w:tcPr>
                  <w:tcW w:w="359" w:type="dxa"/>
                  <w:vMerge/>
                </w:tcPr>
                <w:p w14:paraId="198508EB" w14:textId="77777777" w:rsidR="007C2CF6" w:rsidRDefault="007C2CF6">
                  <w:pPr>
                    <w:pStyle w:val="EmptyCellLayoutStyle"/>
                    <w:spacing w:after="0" w:line="240" w:lineRule="auto"/>
                  </w:pPr>
                </w:p>
              </w:tc>
              <w:tc>
                <w:tcPr>
                  <w:tcW w:w="180" w:type="dxa"/>
                </w:tcPr>
                <w:p w14:paraId="1FB3E7D4" w14:textId="77777777" w:rsidR="007C2CF6" w:rsidRDefault="007C2CF6">
                  <w:pPr>
                    <w:pStyle w:val="EmptyCellLayoutStyle"/>
                    <w:spacing w:after="0" w:line="240" w:lineRule="auto"/>
                  </w:pPr>
                </w:p>
              </w:tc>
              <w:tc>
                <w:tcPr>
                  <w:tcW w:w="3240" w:type="dxa"/>
                  <w:vMerge/>
                </w:tcPr>
                <w:p w14:paraId="53D17C4B" w14:textId="77777777" w:rsidR="007C2CF6" w:rsidRDefault="007C2CF6">
                  <w:pPr>
                    <w:pStyle w:val="EmptyCellLayoutStyle"/>
                    <w:spacing w:after="0" w:line="240" w:lineRule="auto"/>
                  </w:pPr>
                </w:p>
              </w:tc>
              <w:tc>
                <w:tcPr>
                  <w:tcW w:w="2160" w:type="dxa"/>
                </w:tcPr>
                <w:p w14:paraId="269A1FA4" w14:textId="77777777" w:rsidR="007C2CF6" w:rsidRDefault="007C2CF6">
                  <w:pPr>
                    <w:pStyle w:val="EmptyCellLayoutStyle"/>
                    <w:spacing w:after="0" w:line="240" w:lineRule="auto"/>
                  </w:pPr>
                </w:p>
              </w:tc>
              <w:tc>
                <w:tcPr>
                  <w:tcW w:w="359" w:type="dxa"/>
                </w:tcPr>
                <w:p w14:paraId="01BC9A9E" w14:textId="77777777" w:rsidR="007C2CF6" w:rsidRDefault="007C2CF6">
                  <w:pPr>
                    <w:pStyle w:val="EmptyCellLayoutStyle"/>
                    <w:spacing w:after="0" w:line="240" w:lineRule="auto"/>
                  </w:pPr>
                </w:p>
              </w:tc>
              <w:tc>
                <w:tcPr>
                  <w:tcW w:w="180" w:type="dxa"/>
                </w:tcPr>
                <w:p w14:paraId="3B84502D" w14:textId="77777777" w:rsidR="007C2CF6" w:rsidRDefault="007C2CF6">
                  <w:pPr>
                    <w:pStyle w:val="EmptyCellLayoutStyle"/>
                    <w:spacing w:after="0" w:line="240" w:lineRule="auto"/>
                  </w:pPr>
                </w:p>
              </w:tc>
              <w:tc>
                <w:tcPr>
                  <w:tcW w:w="3240" w:type="dxa"/>
                  <w:vMerge/>
                </w:tcPr>
                <w:p w14:paraId="5E04B1B4" w14:textId="77777777" w:rsidR="007C2CF6" w:rsidRDefault="007C2CF6">
                  <w:pPr>
                    <w:pStyle w:val="EmptyCellLayoutStyle"/>
                    <w:spacing w:after="0" w:line="240" w:lineRule="auto"/>
                  </w:pPr>
                </w:p>
              </w:tc>
              <w:tc>
                <w:tcPr>
                  <w:tcW w:w="539" w:type="dxa"/>
                  <w:tcBorders>
                    <w:right w:val="single" w:sz="15" w:space="0" w:color="000000"/>
                  </w:tcBorders>
                </w:tcPr>
                <w:p w14:paraId="752231AF" w14:textId="77777777" w:rsidR="007C2CF6" w:rsidRDefault="007C2CF6">
                  <w:pPr>
                    <w:pStyle w:val="EmptyCellLayoutStyle"/>
                    <w:spacing w:after="0" w:line="240" w:lineRule="auto"/>
                  </w:pPr>
                </w:p>
              </w:tc>
            </w:tr>
            <w:tr w:rsidR="007C2CF6" w14:paraId="68553C46" w14:textId="77777777">
              <w:trPr>
                <w:trHeight w:val="20"/>
              </w:trPr>
              <w:tc>
                <w:tcPr>
                  <w:tcW w:w="900" w:type="dxa"/>
                  <w:tcBorders>
                    <w:left w:val="single" w:sz="15" w:space="0" w:color="000000"/>
                  </w:tcBorders>
                </w:tcPr>
                <w:p w14:paraId="1086CACD" w14:textId="77777777" w:rsidR="007C2CF6" w:rsidRDefault="007C2CF6">
                  <w:pPr>
                    <w:pStyle w:val="EmptyCellLayoutStyle"/>
                    <w:spacing w:after="0" w:line="240" w:lineRule="auto"/>
                  </w:pPr>
                </w:p>
              </w:tc>
              <w:tc>
                <w:tcPr>
                  <w:tcW w:w="359" w:type="dxa"/>
                  <w:vMerge/>
                </w:tcPr>
                <w:p w14:paraId="1E1ED3DF" w14:textId="77777777" w:rsidR="007C2CF6" w:rsidRDefault="007C2CF6">
                  <w:pPr>
                    <w:pStyle w:val="EmptyCellLayoutStyle"/>
                    <w:spacing w:after="0" w:line="240" w:lineRule="auto"/>
                  </w:pPr>
                </w:p>
              </w:tc>
              <w:tc>
                <w:tcPr>
                  <w:tcW w:w="180" w:type="dxa"/>
                </w:tcPr>
                <w:p w14:paraId="1FB2CABC" w14:textId="77777777" w:rsidR="007C2CF6" w:rsidRDefault="007C2CF6">
                  <w:pPr>
                    <w:pStyle w:val="EmptyCellLayoutStyle"/>
                    <w:spacing w:after="0" w:line="240" w:lineRule="auto"/>
                  </w:pPr>
                </w:p>
              </w:tc>
              <w:tc>
                <w:tcPr>
                  <w:tcW w:w="3240" w:type="dxa"/>
                </w:tcPr>
                <w:p w14:paraId="29185508" w14:textId="77777777" w:rsidR="007C2CF6" w:rsidRDefault="007C2CF6">
                  <w:pPr>
                    <w:pStyle w:val="EmptyCellLayoutStyle"/>
                    <w:spacing w:after="0" w:line="240" w:lineRule="auto"/>
                  </w:pPr>
                </w:p>
              </w:tc>
              <w:tc>
                <w:tcPr>
                  <w:tcW w:w="2160" w:type="dxa"/>
                </w:tcPr>
                <w:p w14:paraId="2582D95E" w14:textId="77777777" w:rsidR="007C2CF6" w:rsidRDefault="007C2CF6">
                  <w:pPr>
                    <w:pStyle w:val="EmptyCellLayoutStyle"/>
                    <w:spacing w:after="0" w:line="240" w:lineRule="auto"/>
                  </w:pPr>
                </w:p>
              </w:tc>
              <w:tc>
                <w:tcPr>
                  <w:tcW w:w="359" w:type="dxa"/>
                </w:tcPr>
                <w:p w14:paraId="27D9AD3D" w14:textId="77777777" w:rsidR="007C2CF6" w:rsidRDefault="007C2CF6">
                  <w:pPr>
                    <w:pStyle w:val="EmptyCellLayoutStyle"/>
                    <w:spacing w:after="0" w:line="240" w:lineRule="auto"/>
                  </w:pPr>
                </w:p>
              </w:tc>
              <w:tc>
                <w:tcPr>
                  <w:tcW w:w="180" w:type="dxa"/>
                </w:tcPr>
                <w:p w14:paraId="64D7B894" w14:textId="77777777" w:rsidR="007C2CF6" w:rsidRDefault="007C2CF6">
                  <w:pPr>
                    <w:pStyle w:val="EmptyCellLayoutStyle"/>
                    <w:spacing w:after="0" w:line="240" w:lineRule="auto"/>
                  </w:pPr>
                </w:p>
              </w:tc>
              <w:tc>
                <w:tcPr>
                  <w:tcW w:w="3240" w:type="dxa"/>
                </w:tcPr>
                <w:p w14:paraId="42D0E12E" w14:textId="77777777" w:rsidR="007C2CF6" w:rsidRDefault="007C2CF6">
                  <w:pPr>
                    <w:pStyle w:val="EmptyCellLayoutStyle"/>
                    <w:spacing w:after="0" w:line="240" w:lineRule="auto"/>
                  </w:pPr>
                </w:p>
              </w:tc>
              <w:tc>
                <w:tcPr>
                  <w:tcW w:w="539" w:type="dxa"/>
                  <w:tcBorders>
                    <w:right w:val="single" w:sz="15" w:space="0" w:color="000000"/>
                  </w:tcBorders>
                </w:tcPr>
                <w:p w14:paraId="625B6C43" w14:textId="77777777" w:rsidR="007C2CF6" w:rsidRDefault="007C2CF6">
                  <w:pPr>
                    <w:pStyle w:val="EmptyCellLayoutStyle"/>
                    <w:spacing w:after="0" w:line="240" w:lineRule="auto"/>
                  </w:pPr>
                </w:p>
              </w:tc>
            </w:tr>
            <w:tr w:rsidR="007C2CF6" w14:paraId="5EA08901" w14:textId="77777777">
              <w:trPr>
                <w:trHeight w:val="69"/>
              </w:trPr>
              <w:tc>
                <w:tcPr>
                  <w:tcW w:w="900" w:type="dxa"/>
                  <w:tcBorders>
                    <w:left w:val="single" w:sz="15" w:space="0" w:color="000000"/>
                  </w:tcBorders>
                </w:tcPr>
                <w:p w14:paraId="28F645E3" w14:textId="77777777" w:rsidR="007C2CF6" w:rsidRDefault="007C2CF6">
                  <w:pPr>
                    <w:pStyle w:val="EmptyCellLayoutStyle"/>
                    <w:spacing w:after="0" w:line="240" w:lineRule="auto"/>
                  </w:pPr>
                </w:p>
              </w:tc>
              <w:tc>
                <w:tcPr>
                  <w:tcW w:w="359" w:type="dxa"/>
                </w:tcPr>
                <w:p w14:paraId="0AE3E3FE" w14:textId="77777777" w:rsidR="007C2CF6" w:rsidRDefault="007C2CF6">
                  <w:pPr>
                    <w:pStyle w:val="EmptyCellLayoutStyle"/>
                    <w:spacing w:after="0" w:line="240" w:lineRule="auto"/>
                  </w:pPr>
                </w:p>
              </w:tc>
              <w:tc>
                <w:tcPr>
                  <w:tcW w:w="180" w:type="dxa"/>
                </w:tcPr>
                <w:p w14:paraId="63AE4889" w14:textId="77777777" w:rsidR="007C2CF6" w:rsidRDefault="007C2CF6">
                  <w:pPr>
                    <w:pStyle w:val="EmptyCellLayoutStyle"/>
                    <w:spacing w:after="0" w:line="240" w:lineRule="auto"/>
                  </w:pPr>
                </w:p>
              </w:tc>
              <w:tc>
                <w:tcPr>
                  <w:tcW w:w="3240" w:type="dxa"/>
                </w:tcPr>
                <w:p w14:paraId="302191A1" w14:textId="77777777" w:rsidR="007C2CF6" w:rsidRDefault="007C2CF6">
                  <w:pPr>
                    <w:pStyle w:val="EmptyCellLayoutStyle"/>
                    <w:spacing w:after="0" w:line="240" w:lineRule="auto"/>
                  </w:pPr>
                </w:p>
              </w:tc>
              <w:tc>
                <w:tcPr>
                  <w:tcW w:w="2160" w:type="dxa"/>
                </w:tcPr>
                <w:p w14:paraId="12DC8982" w14:textId="77777777" w:rsidR="007C2CF6" w:rsidRDefault="007C2CF6">
                  <w:pPr>
                    <w:pStyle w:val="EmptyCellLayoutStyle"/>
                    <w:spacing w:after="0" w:line="240" w:lineRule="auto"/>
                  </w:pPr>
                </w:p>
              </w:tc>
              <w:tc>
                <w:tcPr>
                  <w:tcW w:w="359" w:type="dxa"/>
                </w:tcPr>
                <w:p w14:paraId="319406A9" w14:textId="77777777" w:rsidR="007C2CF6" w:rsidRDefault="007C2CF6">
                  <w:pPr>
                    <w:pStyle w:val="EmptyCellLayoutStyle"/>
                    <w:spacing w:after="0" w:line="240" w:lineRule="auto"/>
                  </w:pPr>
                </w:p>
              </w:tc>
              <w:tc>
                <w:tcPr>
                  <w:tcW w:w="180" w:type="dxa"/>
                </w:tcPr>
                <w:p w14:paraId="16D05159" w14:textId="77777777" w:rsidR="007C2CF6" w:rsidRDefault="007C2CF6">
                  <w:pPr>
                    <w:pStyle w:val="EmptyCellLayoutStyle"/>
                    <w:spacing w:after="0" w:line="240" w:lineRule="auto"/>
                  </w:pPr>
                </w:p>
              </w:tc>
              <w:tc>
                <w:tcPr>
                  <w:tcW w:w="3240" w:type="dxa"/>
                </w:tcPr>
                <w:p w14:paraId="50CD6F8A" w14:textId="77777777" w:rsidR="007C2CF6" w:rsidRDefault="007C2CF6">
                  <w:pPr>
                    <w:pStyle w:val="EmptyCellLayoutStyle"/>
                    <w:spacing w:after="0" w:line="240" w:lineRule="auto"/>
                  </w:pPr>
                </w:p>
              </w:tc>
              <w:tc>
                <w:tcPr>
                  <w:tcW w:w="539" w:type="dxa"/>
                  <w:tcBorders>
                    <w:right w:val="single" w:sz="15" w:space="0" w:color="000000"/>
                  </w:tcBorders>
                </w:tcPr>
                <w:p w14:paraId="743CE16A" w14:textId="77777777" w:rsidR="007C2CF6" w:rsidRDefault="007C2CF6">
                  <w:pPr>
                    <w:pStyle w:val="EmptyCellLayoutStyle"/>
                    <w:spacing w:after="0" w:line="240" w:lineRule="auto"/>
                  </w:pPr>
                </w:p>
              </w:tc>
            </w:tr>
            <w:tr w:rsidR="007C2CF6" w14:paraId="7094016A" w14:textId="77777777">
              <w:trPr>
                <w:trHeight w:val="269"/>
              </w:trPr>
              <w:tc>
                <w:tcPr>
                  <w:tcW w:w="900" w:type="dxa"/>
                  <w:tcBorders>
                    <w:left w:val="single" w:sz="15" w:space="0" w:color="000000"/>
                  </w:tcBorders>
                </w:tcPr>
                <w:p w14:paraId="4FB4E1F9" w14:textId="77777777" w:rsidR="007C2CF6" w:rsidRDefault="007C2CF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C2CF6" w14:paraId="6FC59CB7" w14:textId="77777777">
                    <w:trPr>
                      <w:trHeight w:val="212"/>
                    </w:trPr>
                    <w:tc>
                      <w:tcPr>
                        <w:tcW w:w="360" w:type="dxa"/>
                        <w:tcBorders>
                          <w:top w:val="nil"/>
                          <w:left w:val="nil"/>
                          <w:bottom w:val="nil"/>
                          <w:right w:val="nil"/>
                        </w:tcBorders>
                        <w:tcMar>
                          <w:top w:w="39" w:type="dxa"/>
                          <w:left w:w="39" w:type="dxa"/>
                          <w:bottom w:w="39" w:type="dxa"/>
                          <w:right w:w="39" w:type="dxa"/>
                        </w:tcMar>
                      </w:tcPr>
                      <w:p w14:paraId="694DFBE6" w14:textId="77777777" w:rsidR="007C2CF6" w:rsidRDefault="00081F82">
                        <w:pPr>
                          <w:spacing w:after="0" w:line="240" w:lineRule="auto"/>
                        </w:pPr>
                        <w:r>
                          <w:rPr>
                            <w:rFonts w:ascii="Arial" w:eastAsia="Arial" w:hAnsi="Arial"/>
                            <w:color w:val="000000"/>
                          </w:rPr>
                          <w:t>N</w:t>
                        </w:r>
                      </w:p>
                    </w:tc>
                  </w:tr>
                </w:tbl>
                <w:p w14:paraId="0B1A037B" w14:textId="77777777" w:rsidR="007C2CF6" w:rsidRDefault="007C2CF6">
                  <w:pPr>
                    <w:spacing w:after="0" w:line="240" w:lineRule="auto"/>
                  </w:pPr>
                </w:p>
              </w:tc>
              <w:tc>
                <w:tcPr>
                  <w:tcW w:w="180" w:type="dxa"/>
                </w:tcPr>
                <w:p w14:paraId="000447D9" w14:textId="77777777" w:rsidR="007C2CF6" w:rsidRDefault="007C2CF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C2CF6" w14:paraId="57D8C5A3" w14:textId="77777777">
                    <w:trPr>
                      <w:trHeight w:val="192"/>
                    </w:trPr>
                    <w:tc>
                      <w:tcPr>
                        <w:tcW w:w="3240" w:type="dxa"/>
                        <w:tcBorders>
                          <w:top w:val="nil"/>
                          <w:left w:val="nil"/>
                          <w:bottom w:val="nil"/>
                          <w:right w:val="nil"/>
                        </w:tcBorders>
                        <w:tcMar>
                          <w:top w:w="39" w:type="dxa"/>
                          <w:left w:w="39" w:type="dxa"/>
                          <w:bottom w:w="39" w:type="dxa"/>
                          <w:right w:w="39" w:type="dxa"/>
                        </w:tcMar>
                      </w:tcPr>
                      <w:p w14:paraId="3F451238" w14:textId="77777777" w:rsidR="007C2CF6" w:rsidRDefault="00081F82">
                        <w:pPr>
                          <w:spacing w:after="0" w:line="240" w:lineRule="auto"/>
                        </w:pPr>
                        <w:r>
                          <w:rPr>
                            <w:rFonts w:ascii="Arial" w:eastAsia="Arial" w:hAnsi="Arial"/>
                            <w:color w:val="000000"/>
                            <w:sz w:val="16"/>
                          </w:rPr>
                          <w:t>Approve time and attendance.</w:t>
                        </w:r>
                      </w:p>
                    </w:tc>
                  </w:tr>
                </w:tbl>
                <w:p w14:paraId="3222D702" w14:textId="77777777" w:rsidR="007C2CF6" w:rsidRDefault="007C2CF6">
                  <w:pPr>
                    <w:spacing w:after="0" w:line="240" w:lineRule="auto"/>
                  </w:pPr>
                </w:p>
              </w:tc>
              <w:tc>
                <w:tcPr>
                  <w:tcW w:w="2160" w:type="dxa"/>
                </w:tcPr>
                <w:p w14:paraId="7D9F2491" w14:textId="77777777" w:rsidR="007C2CF6" w:rsidRDefault="007C2CF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C2CF6" w14:paraId="1704011D" w14:textId="77777777">
                    <w:trPr>
                      <w:trHeight w:val="212"/>
                    </w:trPr>
                    <w:tc>
                      <w:tcPr>
                        <w:tcW w:w="360" w:type="dxa"/>
                        <w:tcBorders>
                          <w:top w:val="nil"/>
                          <w:left w:val="nil"/>
                          <w:bottom w:val="nil"/>
                          <w:right w:val="nil"/>
                        </w:tcBorders>
                        <w:tcMar>
                          <w:top w:w="39" w:type="dxa"/>
                          <w:left w:w="39" w:type="dxa"/>
                          <w:bottom w:w="39" w:type="dxa"/>
                          <w:right w:w="39" w:type="dxa"/>
                        </w:tcMar>
                      </w:tcPr>
                      <w:p w14:paraId="5D4ABB65" w14:textId="77777777" w:rsidR="007C2CF6" w:rsidRDefault="00081F82">
                        <w:pPr>
                          <w:spacing w:after="0" w:line="240" w:lineRule="auto"/>
                        </w:pPr>
                        <w:r>
                          <w:rPr>
                            <w:rFonts w:ascii="Arial" w:eastAsia="Arial" w:hAnsi="Arial"/>
                            <w:color w:val="000000"/>
                          </w:rPr>
                          <w:t>N</w:t>
                        </w:r>
                      </w:p>
                    </w:tc>
                  </w:tr>
                </w:tbl>
                <w:p w14:paraId="0FAB6CD6" w14:textId="77777777" w:rsidR="007C2CF6" w:rsidRDefault="007C2CF6">
                  <w:pPr>
                    <w:spacing w:after="0" w:line="240" w:lineRule="auto"/>
                  </w:pPr>
                </w:p>
              </w:tc>
              <w:tc>
                <w:tcPr>
                  <w:tcW w:w="180" w:type="dxa"/>
                </w:tcPr>
                <w:p w14:paraId="3E7B032B" w14:textId="77777777" w:rsidR="007C2CF6" w:rsidRDefault="007C2CF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C2CF6" w14:paraId="683D9AFF" w14:textId="77777777">
                    <w:trPr>
                      <w:trHeight w:val="192"/>
                    </w:trPr>
                    <w:tc>
                      <w:tcPr>
                        <w:tcW w:w="3240" w:type="dxa"/>
                        <w:tcBorders>
                          <w:top w:val="nil"/>
                          <w:left w:val="nil"/>
                          <w:bottom w:val="nil"/>
                          <w:right w:val="nil"/>
                        </w:tcBorders>
                        <w:tcMar>
                          <w:top w:w="39" w:type="dxa"/>
                          <w:left w:w="39" w:type="dxa"/>
                          <w:bottom w:w="39" w:type="dxa"/>
                          <w:right w:w="39" w:type="dxa"/>
                        </w:tcMar>
                      </w:tcPr>
                      <w:p w14:paraId="10354FA8" w14:textId="77777777" w:rsidR="007C2CF6" w:rsidRDefault="00081F82">
                        <w:pPr>
                          <w:spacing w:after="0" w:line="240" w:lineRule="auto"/>
                        </w:pPr>
                        <w:r>
                          <w:rPr>
                            <w:rFonts w:ascii="Arial" w:eastAsia="Arial" w:hAnsi="Arial"/>
                            <w:color w:val="000000"/>
                            <w:sz w:val="16"/>
                          </w:rPr>
                          <w:t>Provide guidance on work methods.</w:t>
                        </w:r>
                      </w:p>
                    </w:tc>
                  </w:tr>
                </w:tbl>
                <w:p w14:paraId="1E7026F8" w14:textId="77777777" w:rsidR="007C2CF6" w:rsidRDefault="007C2CF6">
                  <w:pPr>
                    <w:spacing w:after="0" w:line="240" w:lineRule="auto"/>
                  </w:pPr>
                </w:p>
              </w:tc>
              <w:tc>
                <w:tcPr>
                  <w:tcW w:w="539" w:type="dxa"/>
                  <w:tcBorders>
                    <w:right w:val="single" w:sz="15" w:space="0" w:color="000000"/>
                  </w:tcBorders>
                </w:tcPr>
                <w:p w14:paraId="4F93B503" w14:textId="77777777" w:rsidR="007C2CF6" w:rsidRDefault="007C2CF6">
                  <w:pPr>
                    <w:pStyle w:val="EmptyCellLayoutStyle"/>
                    <w:spacing w:after="0" w:line="240" w:lineRule="auto"/>
                  </w:pPr>
                </w:p>
              </w:tc>
            </w:tr>
            <w:tr w:rsidR="007C2CF6" w14:paraId="4AD36E26" w14:textId="77777777">
              <w:trPr>
                <w:trHeight w:val="20"/>
              </w:trPr>
              <w:tc>
                <w:tcPr>
                  <w:tcW w:w="900" w:type="dxa"/>
                  <w:tcBorders>
                    <w:left w:val="single" w:sz="15" w:space="0" w:color="000000"/>
                  </w:tcBorders>
                </w:tcPr>
                <w:p w14:paraId="79072ABA" w14:textId="77777777" w:rsidR="007C2CF6" w:rsidRDefault="007C2CF6">
                  <w:pPr>
                    <w:pStyle w:val="EmptyCellLayoutStyle"/>
                    <w:spacing w:after="0" w:line="240" w:lineRule="auto"/>
                  </w:pPr>
                </w:p>
              </w:tc>
              <w:tc>
                <w:tcPr>
                  <w:tcW w:w="359" w:type="dxa"/>
                  <w:vMerge/>
                </w:tcPr>
                <w:p w14:paraId="22FF1F14" w14:textId="77777777" w:rsidR="007C2CF6" w:rsidRDefault="007C2CF6">
                  <w:pPr>
                    <w:pStyle w:val="EmptyCellLayoutStyle"/>
                    <w:spacing w:after="0" w:line="240" w:lineRule="auto"/>
                  </w:pPr>
                </w:p>
              </w:tc>
              <w:tc>
                <w:tcPr>
                  <w:tcW w:w="180" w:type="dxa"/>
                </w:tcPr>
                <w:p w14:paraId="3057FF55" w14:textId="77777777" w:rsidR="007C2CF6" w:rsidRDefault="007C2CF6">
                  <w:pPr>
                    <w:pStyle w:val="EmptyCellLayoutStyle"/>
                    <w:spacing w:after="0" w:line="240" w:lineRule="auto"/>
                  </w:pPr>
                </w:p>
              </w:tc>
              <w:tc>
                <w:tcPr>
                  <w:tcW w:w="3240" w:type="dxa"/>
                </w:tcPr>
                <w:p w14:paraId="3AEB3B24" w14:textId="77777777" w:rsidR="007C2CF6" w:rsidRDefault="007C2CF6">
                  <w:pPr>
                    <w:pStyle w:val="EmptyCellLayoutStyle"/>
                    <w:spacing w:after="0" w:line="240" w:lineRule="auto"/>
                  </w:pPr>
                </w:p>
              </w:tc>
              <w:tc>
                <w:tcPr>
                  <w:tcW w:w="2160" w:type="dxa"/>
                </w:tcPr>
                <w:p w14:paraId="6D48B70E" w14:textId="77777777" w:rsidR="007C2CF6" w:rsidRDefault="007C2CF6">
                  <w:pPr>
                    <w:pStyle w:val="EmptyCellLayoutStyle"/>
                    <w:spacing w:after="0" w:line="240" w:lineRule="auto"/>
                  </w:pPr>
                </w:p>
              </w:tc>
              <w:tc>
                <w:tcPr>
                  <w:tcW w:w="359" w:type="dxa"/>
                  <w:vMerge/>
                </w:tcPr>
                <w:p w14:paraId="19A39245" w14:textId="77777777" w:rsidR="007C2CF6" w:rsidRDefault="007C2CF6">
                  <w:pPr>
                    <w:pStyle w:val="EmptyCellLayoutStyle"/>
                    <w:spacing w:after="0" w:line="240" w:lineRule="auto"/>
                  </w:pPr>
                </w:p>
              </w:tc>
              <w:tc>
                <w:tcPr>
                  <w:tcW w:w="180" w:type="dxa"/>
                </w:tcPr>
                <w:p w14:paraId="332F100C" w14:textId="77777777" w:rsidR="007C2CF6" w:rsidRDefault="007C2CF6">
                  <w:pPr>
                    <w:pStyle w:val="EmptyCellLayoutStyle"/>
                    <w:spacing w:after="0" w:line="240" w:lineRule="auto"/>
                  </w:pPr>
                </w:p>
              </w:tc>
              <w:tc>
                <w:tcPr>
                  <w:tcW w:w="3240" w:type="dxa"/>
                </w:tcPr>
                <w:p w14:paraId="2F8771EE" w14:textId="77777777" w:rsidR="007C2CF6" w:rsidRDefault="007C2CF6">
                  <w:pPr>
                    <w:pStyle w:val="EmptyCellLayoutStyle"/>
                    <w:spacing w:after="0" w:line="240" w:lineRule="auto"/>
                  </w:pPr>
                </w:p>
              </w:tc>
              <w:tc>
                <w:tcPr>
                  <w:tcW w:w="539" w:type="dxa"/>
                  <w:tcBorders>
                    <w:right w:val="single" w:sz="15" w:space="0" w:color="000000"/>
                  </w:tcBorders>
                </w:tcPr>
                <w:p w14:paraId="7A2A7B91" w14:textId="77777777" w:rsidR="007C2CF6" w:rsidRDefault="007C2CF6">
                  <w:pPr>
                    <w:pStyle w:val="EmptyCellLayoutStyle"/>
                    <w:spacing w:after="0" w:line="240" w:lineRule="auto"/>
                  </w:pPr>
                </w:p>
              </w:tc>
            </w:tr>
            <w:tr w:rsidR="007C2CF6" w14:paraId="182A663C" w14:textId="77777777">
              <w:trPr>
                <w:trHeight w:val="69"/>
              </w:trPr>
              <w:tc>
                <w:tcPr>
                  <w:tcW w:w="900" w:type="dxa"/>
                  <w:tcBorders>
                    <w:left w:val="single" w:sz="15" w:space="0" w:color="000000"/>
                  </w:tcBorders>
                </w:tcPr>
                <w:p w14:paraId="2C35870A" w14:textId="77777777" w:rsidR="007C2CF6" w:rsidRDefault="007C2CF6">
                  <w:pPr>
                    <w:pStyle w:val="EmptyCellLayoutStyle"/>
                    <w:spacing w:after="0" w:line="240" w:lineRule="auto"/>
                  </w:pPr>
                </w:p>
              </w:tc>
              <w:tc>
                <w:tcPr>
                  <w:tcW w:w="359" w:type="dxa"/>
                </w:tcPr>
                <w:p w14:paraId="1C8A5F4E" w14:textId="77777777" w:rsidR="007C2CF6" w:rsidRDefault="007C2CF6">
                  <w:pPr>
                    <w:pStyle w:val="EmptyCellLayoutStyle"/>
                    <w:spacing w:after="0" w:line="240" w:lineRule="auto"/>
                  </w:pPr>
                </w:p>
              </w:tc>
              <w:tc>
                <w:tcPr>
                  <w:tcW w:w="180" w:type="dxa"/>
                </w:tcPr>
                <w:p w14:paraId="0376F08E" w14:textId="77777777" w:rsidR="007C2CF6" w:rsidRDefault="007C2CF6">
                  <w:pPr>
                    <w:pStyle w:val="EmptyCellLayoutStyle"/>
                    <w:spacing w:after="0" w:line="240" w:lineRule="auto"/>
                  </w:pPr>
                </w:p>
              </w:tc>
              <w:tc>
                <w:tcPr>
                  <w:tcW w:w="3240" w:type="dxa"/>
                </w:tcPr>
                <w:p w14:paraId="04F73A6D" w14:textId="77777777" w:rsidR="007C2CF6" w:rsidRDefault="007C2CF6">
                  <w:pPr>
                    <w:pStyle w:val="EmptyCellLayoutStyle"/>
                    <w:spacing w:after="0" w:line="240" w:lineRule="auto"/>
                  </w:pPr>
                </w:p>
              </w:tc>
              <w:tc>
                <w:tcPr>
                  <w:tcW w:w="2160" w:type="dxa"/>
                </w:tcPr>
                <w:p w14:paraId="1B891BFA" w14:textId="77777777" w:rsidR="007C2CF6" w:rsidRDefault="007C2CF6">
                  <w:pPr>
                    <w:pStyle w:val="EmptyCellLayoutStyle"/>
                    <w:spacing w:after="0" w:line="240" w:lineRule="auto"/>
                  </w:pPr>
                </w:p>
              </w:tc>
              <w:tc>
                <w:tcPr>
                  <w:tcW w:w="359" w:type="dxa"/>
                </w:tcPr>
                <w:p w14:paraId="7602F805" w14:textId="77777777" w:rsidR="007C2CF6" w:rsidRDefault="007C2CF6">
                  <w:pPr>
                    <w:pStyle w:val="EmptyCellLayoutStyle"/>
                    <w:spacing w:after="0" w:line="240" w:lineRule="auto"/>
                  </w:pPr>
                </w:p>
              </w:tc>
              <w:tc>
                <w:tcPr>
                  <w:tcW w:w="180" w:type="dxa"/>
                </w:tcPr>
                <w:p w14:paraId="6AF1CC7A" w14:textId="77777777" w:rsidR="007C2CF6" w:rsidRDefault="007C2CF6">
                  <w:pPr>
                    <w:pStyle w:val="EmptyCellLayoutStyle"/>
                    <w:spacing w:after="0" w:line="240" w:lineRule="auto"/>
                  </w:pPr>
                </w:p>
              </w:tc>
              <w:tc>
                <w:tcPr>
                  <w:tcW w:w="3240" w:type="dxa"/>
                </w:tcPr>
                <w:p w14:paraId="593E5D7A" w14:textId="77777777" w:rsidR="007C2CF6" w:rsidRDefault="007C2CF6">
                  <w:pPr>
                    <w:pStyle w:val="EmptyCellLayoutStyle"/>
                    <w:spacing w:after="0" w:line="240" w:lineRule="auto"/>
                  </w:pPr>
                </w:p>
              </w:tc>
              <w:tc>
                <w:tcPr>
                  <w:tcW w:w="539" w:type="dxa"/>
                  <w:tcBorders>
                    <w:right w:val="single" w:sz="15" w:space="0" w:color="000000"/>
                  </w:tcBorders>
                </w:tcPr>
                <w:p w14:paraId="48950695" w14:textId="77777777" w:rsidR="007C2CF6" w:rsidRDefault="007C2CF6">
                  <w:pPr>
                    <w:pStyle w:val="EmptyCellLayoutStyle"/>
                    <w:spacing w:after="0" w:line="240" w:lineRule="auto"/>
                  </w:pPr>
                </w:p>
              </w:tc>
            </w:tr>
            <w:tr w:rsidR="007C2CF6" w14:paraId="1E42C5B0" w14:textId="77777777">
              <w:trPr>
                <w:trHeight w:val="270"/>
              </w:trPr>
              <w:tc>
                <w:tcPr>
                  <w:tcW w:w="900" w:type="dxa"/>
                  <w:tcBorders>
                    <w:left w:val="single" w:sz="15" w:space="0" w:color="000000"/>
                  </w:tcBorders>
                </w:tcPr>
                <w:p w14:paraId="2DA0D90D" w14:textId="77777777" w:rsidR="007C2CF6" w:rsidRDefault="007C2CF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C2CF6" w14:paraId="1819B33A" w14:textId="77777777">
                    <w:trPr>
                      <w:trHeight w:val="212"/>
                    </w:trPr>
                    <w:tc>
                      <w:tcPr>
                        <w:tcW w:w="360" w:type="dxa"/>
                        <w:tcBorders>
                          <w:top w:val="nil"/>
                          <w:left w:val="nil"/>
                          <w:bottom w:val="nil"/>
                          <w:right w:val="nil"/>
                        </w:tcBorders>
                        <w:tcMar>
                          <w:top w:w="39" w:type="dxa"/>
                          <w:left w:w="39" w:type="dxa"/>
                          <w:bottom w:w="39" w:type="dxa"/>
                          <w:right w:w="39" w:type="dxa"/>
                        </w:tcMar>
                      </w:tcPr>
                      <w:p w14:paraId="0EB3859E" w14:textId="77777777" w:rsidR="007C2CF6" w:rsidRDefault="00081F82">
                        <w:pPr>
                          <w:spacing w:after="0" w:line="240" w:lineRule="auto"/>
                        </w:pPr>
                        <w:r>
                          <w:rPr>
                            <w:rFonts w:ascii="Arial" w:eastAsia="Arial" w:hAnsi="Arial"/>
                            <w:color w:val="000000"/>
                          </w:rPr>
                          <w:t>N</w:t>
                        </w:r>
                      </w:p>
                    </w:tc>
                  </w:tr>
                </w:tbl>
                <w:p w14:paraId="2CFD6DB8" w14:textId="77777777" w:rsidR="007C2CF6" w:rsidRDefault="007C2CF6">
                  <w:pPr>
                    <w:spacing w:after="0" w:line="240" w:lineRule="auto"/>
                  </w:pPr>
                </w:p>
              </w:tc>
              <w:tc>
                <w:tcPr>
                  <w:tcW w:w="180" w:type="dxa"/>
                </w:tcPr>
                <w:p w14:paraId="116707C9" w14:textId="77777777" w:rsidR="007C2CF6" w:rsidRDefault="007C2CF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C2CF6" w14:paraId="472ECB37" w14:textId="77777777">
                    <w:trPr>
                      <w:trHeight w:val="192"/>
                    </w:trPr>
                    <w:tc>
                      <w:tcPr>
                        <w:tcW w:w="3240" w:type="dxa"/>
                        <w:tcBorders>
                          <w:top w:val="nil"/>
                          <w:left w:val="nil"/>
                          <w:bottom w:val="nil"/>
                          <w:right w:val="nil"/>
                        </w:tcBorders>
                        <w:tcMar>
                          <w:top w:w="39" w:type="dxa"/>
                          <w:left w:w="39" w:type="dxa"/>
                          <w:bottom w:w="39" w:type="dxa"/>
                          <w:right w:w="39" w:type="dxa"/>
                        </w:tcMar>
                      </w:tcPr>
                      <w:p w14:paraId="38A258A0" w14:textId="77777777" w:rsidR="007C2CF6" w:rsidRDefault="00081F82">
                        <w:pPr>
                          <w:spacing w:after="0" w:line="240" w:lineRule="auto"/>
                        </w:pPr>
                        <w:r>
                          <w:rPr>
                            <w:rFonts w:ascii="Arial" w:eastAsia="Arial" w:hAnsi="Arial"/>
                            <w:color w:val="000000"/>
                            <w:sz w:val="16"/>
                          </w:rPr>
                          <w:t>Orally reprimand.</w:t>
                        </w:r>
                      </w:p>
                    </w:tc>
                  </w:tr>
                </w:tbl>
                <w:p w14:paraId="6936D5B2" w14:textId="77777777" w:rsidR="007C2CF6" w:rsidRDefault="007C2CF6">
                  <w:pPr>
                    <w:spacing w:after="0" w:line="240" w:lineRule="auto"/>
                  </w:pPr>
                </w:p>
              </w:tc>
              <w:tc>
                <w:tcPr>
                  <w:tcW w:w="2160" w:type="dxa"/>
                </w:tcPr>
                <w:p w14:paraId="77B0E9E6" w14:textId="77777777" w:rsidR="007C2CF6" w:rsidRDefault="007C2CF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C2CF6" w14:paraId="71B0CACF" w14:textId="77777777">
                    <w:trPr>
                      <w:trHeight w:val="212"/>
                    </w:trPr>
                    <w:tc>
                      <w:tcPr>
                        <w:tcW w:w="360" w:type="dxa"/>
                        <w:tcBorders>
                          <w:top w:val="nil"/>
                          <w:left w:val="nil"/>
                          <w:bottom w:val="nil"/>
                          <w:right w:val="nil"/>
                        </w:tcBorders>
                        <w:tcMar>
                          <w:top w:w="39" w:type="dxa"/>
                          <w:left w:w="39" w:type="dxa"/>
                          <w:bottom w:w="39" w:type="dxa"/>
                          <w:right w:w="39" w:type="dxa"/>
                        </w:tcMar>
                      </w:tcPr>
                      <w:p w14:paraId="590A0D65" w14:textId="77777777" w:rsidR="007C2CF6" w:rsidRDefault="00081F82">
                        <w:pPr>
                          <w:spacing w:after="0" w:line="240" w:lineRule="auto"/>
                        </w:pPr>
                        <w:r>
                          <w:rPr>
                            <w:rFonts w:ascii="Arial" w:eastAsia="Arial" w:hAnsi="Arial"/>
                            <w:color w:val="000000"/>
                          </w:rPr>
                          <w:t>N</w:t>
                        </w:r>
                      </w:p>
                    </w:tc>
                  </w:tr>
                </w:tbl>
                <w:p w14:paraId="26614F5A" w14:textId="77777777" w:rsidR="007C2CF6" w:rsidRDefault="007C2CF6">
                  <w:pPr>
                    <w:spacing w:after="0" w:line="240" w:lineRule="auto"/>
                  </w:pPr>
                </w:p>
              </w:tc>
              <w:tc>
                <w:tcPr>
                  <w:tcW w:w="180" w:type="dxa"/>
                </w:tcPr>
                <w:p w14:paraId="7E2DF5C0" w14:textId="77777777" w:rsidR="007C2CF6" w:rsidRDefault="007C2CF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C2CF6" w14:paraId="769DFB74" w14:textId="77777777">
                    <w:trPr>
                      <w:trHeight w:val="192"/>
                    </w:trPr>
                    <w:tc>
                      <w:tcPr>
                        <w:tcW w:w="3240" w:type="dxa"/>
                        <w:tcBorders>
                          <w:top w:val="nil"/>
                          <w:left w:val="nil"/>
                          <w:bottom w:val="nil"/>
                          <w:right w:val="nil"/>
                        </w:tcBorders>
                        <w:tcMar>
                          <w:top w:w="39" w:type="dxa"/>
                          <w:left w:w="39" w:type="dxa"/>
                          <w:bottom w:w="39" w:type="dxa"/>
                          <w:right w:w="39" w:type="dxa"/>
                        </w:tcMar>
                      </w:tcPr>
                      <w:p w14:paraId="4439C095" w14:textId="77777777" w:rsidR="007C2CF6" w:rsidRDefault="00081F82">
                        <w:pPr>
                          <w:spacing w:after="0" w:line="240" w:lineRule="auto"/>
                        </w:pPr>
                        <w:r>
                          <w:rPr>
                            <w:rFonts w:ascii="Arial" w:eastAsia="Arial" w:hAnsi="Arial"/>
                            <w:color w:val="000000"/>
                            <w:sz w:val="16"/>
                          </w:rPr>
                          <w:t>Train employees in the work.</w:t>
                        </w:r>
                      </w:p>
                    </w:tc>
                  </w:tr>
                </w:tbl>
                <w:p w14:paraId="25C47D7D" w14:textId="77777777" w:rsidR="007C2CF6" w:rsidRDefault="007C2CF6">
                  <w:pPr>
                    <w:spacing w:after="0" w:line="240" w:lineRule="auto"/>
                  </w:pPr>
                </w:p>
              </w:tc>
              <w:tc>
                <w:tcPr>
                  <w:tcW w:w="539" w:type="dxa"/>
                  <w:tcBorders>
                    <w:right w:val="single" w:sz="15" w:space="0" w:color="000000"/>
                  </w:tcBorders>
                </w:tcPr>
                <w:p w14:paraId="7E0EF10F" w14:textId="77777777" w:rsidR="007C2CF6" w:rsidRDefault="007C2CF6">
                  <w:pPr>
                    <w:pStyle w:val="EmptyCellLayoutStyle"/>
                    <w:spacing w:after="0" w:line="240" w:lineRule="auto"/>
                  </w:pPr>
                </w:p>
              </w:tc>
            </w:tr>
            <w:tr w:rsidR="007C2CF6" w14:paraId="36667322" w14:textId="77777777">
              <w:trPr>
                <w:trHeight w:val="20"/>
              </w:trPr>
              <w:tc>
                <w:tcPr>
                  <w:tcW w:w="900" w:type="dxa"/>
                  <w:tcBorders>
                    <w:left w:val="single" w:sz="15" w:space="0" w:color="000000"/>
                  </w:tcBorders>
                </w:tcPr>
                <w:p w14:paraId="02A6A085" w14:textId="77777777" w:rsidR="007C2CF6" w:rsidRDefault="007C2CF6">
                  <w:pPr>
                    <w:pStyle w:val="EmptyCellLayoutStyle"/>
                    <w:spacing w:after="0" w:line="240" w:lineRule="auto"/>
                  </w:pPr>
                </w:p>
              </w:tc>
              <w:tc>
                <w:tcPr>
                  <w:tcW w:w="359" w:type="dxa"/>
                  <w:vMerge/>
                </w:tcPr>
                <w:p w14:paraId="4D68CEE7" w14:textId="77777777" w:rsidR="007C2CF6" w:rsidRDefault="007C2CF6">
                  <w:pPr>
                    <w:pStyle w:val="EmptyCellLayoutStyle"/>
                    <w:spacing w:after="0" w:line="240" w:lineRule="auto"/>
                  </w:pPr>
                </w:p>
              </w:tc>
              <w:tc>
                <w:tcPr>
                  <w:tcW w:w="180" w:type="dxa"/>
                </w:tcPr>
                <w:p w14:paraId="48D663CA" w14:textId="77777777" w:rsidR="007C2CF6" w:rsidRDefault="007C2CF6">
                  <w:pPr>
                    <w:pStyle w:val="EmptyCellLayoutStyle"/>
                    <w:spacing w:after="0" w:line="240" w:lineRule="auto"/>
                  </w:pPr>
                </w:p>
              </w:tc>
              <w:tc>
                <w:tcPr>
                  <w:tcW w:w="3240" w:type="dxa"/>
                </w:tcPr>
                <w:p w14:paraId="63BF0E21" w14:textId="77777777" w:rsidR="007C2CF6" w:rsidRDefault="007C2CF6">
                  <w:pPr>
                    <w:pStyle w:val="EmptyCellLayoutStyle"/>
                    <w:spacing w:after="0" w:line="240" w:lineRule="auto"/>
                  </w:pPr>
                </w:p>
              </w:tc>
              <w:tc>
                <w:tcPr>
                  <w:tcW w:w="2160" w:type="dxa"/>
                </w:tcPr>
                <w:p w14:paraId="338DE859" w14:textId="77777777" w:rsidR="007C2CF6" w:rsidRDefault="007C2CF6">
                  <w:pPr>
                    <w:pStyle w:val="EmptyCellLayoutStyle"/>
                    <w:spacing w:after="0" w:line="240" w:lineRule="auto"/>
                  </w:pPr>
                </w:p>
              </w:tc>
              <w:tc>
                <w:tcPr>
                  <w:tcW w:w="359" w:type="dxa"/>
                  <w:vMerge/>
                </w:tcPr>
                <w:p w14:paraId="6617686F" w14:textId="77777777" w:rsidR="007C2CF6" w:rsidRDefault="007C2CF6">
                  <w:pPr>
                    <w:pStyle w:val="EmptyCellLayoutStyle"/>
                    <w:spacing w:after="0" w:line="240" w:lineRule="auto"/>
                  </w:pPr>
                </w:p>
              </w:tc>
              <w:tc>
                <w:tcPr>
                  <w:tcW w:w="180" w:type="dxa"/>
                </w:tcPr>
                <w:p w14:paraId="2B0E5CD1" w14:textId="77777777" w:rsidR="007C2CF6" w:rsidRDefault="007C2CF6">
                  <w:pPr>
                    <w:pStyle w:val="EmptyCellLayoutStyle"/>
                    <w:spacing w:after="0" w:line="240" w:lineRule="auto"/>
                  </w:pPr>
                </w:p>
              </w:tc>
              <w:tc>
                <w:tcPr>
                  <w:tcW w:w="3240" w:type="dxa"/>
                </w:tcPr>
                <w:p w14:paraId="610B8661" w14:textId="77777777" w:rsidR="007C2CF6" w:rsidRDefault="007C2CF6">
                  <w:pPr>
                    <w:pStyle w:val="EmptyCellLayoutStyle"/>
                    <w:spacing w:after="0" w:line="240" w:lineRule="auto"/>
                  </w:pPr>
                </w:p>
              </w:tc>
              <w:tc>
                <w:tcPr>
                  <w:tcW w:w="539" w:type="dxa"/>
                  <w:tcBorders>
                    <w:right w:val="single" w:sz="15" w:space="0" w:color="000000"/>
                  </w:tcBorders>
                </w:tcPr>
                <w:p w14:paraId="122F29E2" w14:textId="77777777" w:rsidR="007C2CF6" w:rsidRDefault="007C2CF6">
                  <w:pPr>
                    <w:pStyle w:val="EmptyCellLayoutStyle"/>
                    <w:spacing w:after="0" w:line="240" w:lineRule="auto"/>
                  </w:pPr>
                </w:p>
              </w:tc>
            </w:tr>
            <w:tr w:rsidR="007C2CF6" w14:paraId="17E14B21" w14:textId="77777777">
              <w:trPr>
                <w:trHeight w:val="249"/>
              </w:trPr>
              <w:tc>
                <w:tcPr>
                  <w:tcW w:w="900" w:type="dxa"/>
                  <w:tcBorders>
                    <w:left w:val="single" w:sz="15" w:space="0" w:color="000000"/>
                    <w:bottom w:val="single" w:sz="15" w:space="0" w:color="000000"/>
                  </w:tcBorders>
                </w:tcPr>
                <w:p w14:paraId="135BA364" w14:textId="77777777" w:rsidR="007C2CF6" w:rsidRDefault="007C2CF6">
                  <w:pPr>
                    <w:pStyle w:val="EmptyCellLayoutStyle"/>
                    <w:spacing w:after="0" w:line="240" w:lineRule="auto"/>
                  </w:pPr>
                </w:p>
              </w:tc>
              <w:tc>
                <w:tcPr>
                  <w:tcW w:w="359" w:type="dxa"/>
                  <w:tcBorders>
                    <w:bottom w:val="single" w:sz="15" w:space="0" w:color="000000"/>
                  </w:tcBorders>
                </w:tcPr>
                <w:p w14:paraId="3D97E41B" w14:textId="77777777" w:rsidR="007C2CF6" w:rsidRDefault="007C2CF6">
                  <w:pPr>
                    <w:pStyle w:val="EmptyCellLayoutStyle"/>
                    <w:spacing w:after="0" w:line="240" w:lineRule="auto"/>
                  </w:pPr>
                </w:p>
              </w:tc>
              <w:tc>
                <w:tcPr>
                  <w:tcW w:w="180" w:type="dxa"/>
                  <w:tcBorders>
                    <w:bottom w:val="single" w:sz="15" w:space="0" w:color="000000"/>
                  </w:tcBorders>
                </w:tcPr>
                <w:p w14:paraId="0716C32B" w14:textId="77777777" w:rsidR="007C2CF6" w:rsidRDefault="007C2CF6">
                  <w:pPr>
                    <w:pStyle w:val="EmptyCellLayoutStyle"/>
                    <w:spacing w:after="0" w:line="240" w:lineRule="auto"/>
                  </w:pPr>
                </w:p>
              </w:tc>
              <w:tc>
                <w:tcPr>
                  <w:tcW w:w="3240" w:type="dxa"/>
                  <w:tcBorders>
                    <w:bottom w:val="single" w:sz="15" w:space="0" w:color="000000"/>
                  </w:tcBorders>
                </w:tcPr>
                <w:p w14:paraId="0F49F68E" w14:textId="77777777" w:rsidR="007C2CF6" w:rsidRDefault="007C2CF6">
                  <w:pPr>
                    <w:pStyle w:val="EmptyCellLayoutStyle"/>
                    <w:spacing w:after="0" w:line="240" w:lineRule="auto"/>
                  </w:pPr>
                </w:p>
              </w:tc>
              <w:tc>
                <w:tcPr>
                  <w:tcW w:w="2160" w:type="dxa"/>
                  <w:tcBorders>
                    <w:bottom w:val="single" w:sz="15" w:space="0" w:color="000000"/>
                  </w:tcBorders>
                </w:tcPr>
                <w:p w14:paraId="23846653" w14:textId="77777777" w:rsidR="007C2CF6" w:rsidRDefault="007C2CF6">
                  <w:pPr>
                    <w:pStyle w:val="EmptyCellLayoutStyle"/>
                    <w:spacing w:after="0" w:line="240" w:lineRule="auto"/>
                  </w:pPr>
                </w:p>
              </w:tc>
              <w:tc>
                <w:tcPr>
                  <w:tcW w:w="359" w:type="dxa"/>
                  <w:tcBorders>
                    <w:bottom w:val="single" w:sz="15" w:space="0" w:color="000000"/>
                  </w:tcBorders>
                </w:tcPr>
                <w:p w14:paraId="29565598" w14:textId="77777777" w:rsidR="007C2CF6" w:rsidRDefault="007C2CF6">
                  <w:pPr>
                    <w:pStyle w:val="EmptyCellLayoutStyle"/>
                    <w:spacing w:after="0" w:line="240" w:lineRule="auto"/>
                  </w:pPr>
                </w:p>
              </w:tc>
              <w:tc>
                <w:tcPr>
                  <w:tcW w:w="180" w:type="dxa"/>
                  <w:tcBorders>
                    <w:bottom w:val="single" w:sz="15" w:space="0" w:color="000000"/>
                  </w:tcBorders>
                </w:tcPr>
                <w:p w14:paraId="701E8115" w14:textId="77777777" w:rsidR="007C2CF6" w:rsidRDefault="007C2CF6">
                  <w:pPr>
                    <w:pStyle w:val="EmptyCellLayoutStyle"/>
                    <w:spacing w:after="0" w:line="240" w:lineRule="auto"/>
                  </w:pPr>
                </w:p>
              </w:tc>
              <w:tc>
                <w:tcPr>
                  <w:tcW w:w="3240" w:type="dxa"/>
                  <w:tcBorders>
                    <w:bottom w:val="single" w:sz="15" w:space="0" w:color="000000"/>
                  </w:tcBorders>
                </w:tcPr>
                <w:p w14:paraId="5D4AECCD" w14:textId="77777777" w:rsidR="007C2CF6" w:rsidRDefault="007C2CF6">
                  <w:pPr>
                    <w:pStyle w:val="EmptyCellLayoutStyle"/>
                    <w:spacing w:after="0" w:line="240" w:lineRule="auto"/>
                  </w:pPr>
                </w:p>
              </w:tc>
              <w:tc>
                <w:tcPr>
                  <w:tcW w:w="539" w:type="dxa"/>
                  <w:tcBorders>
                    <w:bottom w:val="single" w:sz="15" w:space="0" w:color="000000"/>
                    <w:right w:val="single" w:sz="15" w:space="0" w:color="000000"/>
                  </w:tcBorders>
                </w:tcPr>
                <w:p w14:paraId="1E6B5D26" w14:textId="77777777" w:rsidR="007C2CF6" w:rsidRDefault="007C2CF6">
                  <w:pPr>
                    <w:pStyle w:val="EmptyCellLayoutStyle"/>
                    <w:spacing w:after="0" w:line="240" w:lineRule="auto"/>
                  </w:pPr>
                </w:p>
              </w:tc>
            </w:tr>
          </w:tbl>
          <w:p w14:paraId="390C000A" w14:textId="77777777" w:rsidR="007C2CF6" w:rsidRDefault="007C2CF6">
            <w:pPr>
              <w:spacing w:after="0" w:line="240" w:lineRule="auto"/>
            </w:pPr>
          </w:p>
        </w:tc>
        <w:tc>
          <w:tcPr>
            <w:tcW w:w="179" w:type="dxa"/>
          </w:tcPr>
          <w:p w14:paraId="42C58407" w14:textId="77777777" w:rsidR="007C2CF6" w:rsidRDefault="007C2CF6">
            <w:pPr>
              <w:pStyle w:val="EmptyCellLayoutStyle"/>
              <w:spacing w:after="0" w:line="240" w:lineRule="auto"/>
            </w:pPr>
          </w:p>
        </w:tc>
      </w:tr>
      <w:tr w:rsidR="007C2CF6" w14:paraId="58E32762" w14:textId="77777777">
        <w:trPr>
          <w:trHeight w:val="89"/>
        </w:trPr>
        <w:tc>
          <w:tcPr>
            <w:tcW w:w="179" w:type="dxa"/>
          </w:tcPr>
          <w:p w14:paraId="3C8C7F7D" w14:textId="77777777" w:rsidR="007C2CF6" w:rsidRDefault="007C2CF6">
            <w:pPr>
              <w:pStyle w:val="EmptyCellLayoutStyle"/>
              <w:spacing w:after="0" w:line="240" w:lineRule="auto"/>
            </w:pPr>
          </w:p>
        </w:tc>
        <w:tc>
          <w:tcPr>
            <w:tcW w:w="0" w:type="dxa"/>
          </w:tcPr>
          <w:p w14:paraId="7503A716" w14:textId="77777777" w:rsidR="007C2CF6" w:rsidRDefault="007C2CF6">
            <w:pPr>
              <w:pStyle w:val="EmptyCellLayoutStyle"/>
              <w:spacing w:after="0" w:line="240" w:lineRule="auto"/>
            </w:pPr>
          </w:p>
        </w:tc>
        <w:tc>
          <w:tcPr>
            <w:tcW w:w="0" w:type="dxa"/>
          </w:tcPr>
          <w:p w14:paraId="282DFE8A" w14:textId="77777777" w:rsidR="007C2CF6" w:rsidRDefault="007C2CF6">
            <w:pPr>
              <w:pStyle w:val="EmptyCellLayoutStyle"/>
              <w:spacing w:after="0" w:line="240" w:lineRule="auto"/>
            </w:pPr>
          </w:p>
        </w:tc>
        <w:tc>
          <w:tcPr>
            <w:tcW w:w="0" w:type="dxa"/>
          </w:tcPr>
          <w:p w14:paraId="078ABE3E" w14:textId="77777777" w:rsidR="007C2CF6" w:rsidRDefault="007C2CF6">
            <w:pPr>
              <w:pStyle w:val="EmptyCellLayoutStyle"/>
              <w:spacing w:after="0" w:line="240" w:lineRule="auto"/>
            </w:pPr>
          </w:p>
        </w:tc>
        <w:tc>
          <w:tcPr>
            <w:tcW w:w="0" w:type="dxa"/>
          </w:tcPr>
          <w:p w14:paraId="70B0F649" w14:textId="77777777" w:rsidR="007C2CF6" w:rsidRDefault="007C2CF6">
            <w:pPr>
              <w:pStyle w:val="EmptyCellLayoutStyle"/>
              <w:spacing w:after="0" w:line="240" w:lineRule="auto"/>
            </w:pPr>
          </w:p>
        </w:tc>
        <w:tc>
          <w:tcPr>
            <w:tcW w:w="0" w:type="dxa"/>
          </w:tcPr>
          <w:p w14:paraId="4FE53D56" w14:textId="77777777" w:rsidR="007C2CF6" w:rsidRDefault="007C2CF6">
            <w:pPr>
              <w:pStyle w:val="EmptyCellLayoutStyle"/>
              <w:spacing w:after="0" w:line="240" w:lineRule="auto"/>
            </w:pPr>
          </w:p>
        </w:tc>
        <w:tc>
          <w:tcPr>
            <w:tcW w:w="0" w:type="dxa"/>
          </w:tcPr>
          <w:p w14:paraId="286EFEF6" w14:textId="77777777" w:rsidR="007C2CF6" w:rsidRDefault="007C2CF6">
            <w:pPr>
              <w:pStyle w:val="EmptyCellLayoutStyle"/>
              <w:spacing w:after="0" w:line="240" w:lineRule="auto"/>
            </w:pPr>
          </w:p>
        </w:tc>
        <w:tc>
          <w:tcPr>
            <w:tcW w:w="2505" w:type="dxa"/>
          </w:tcPr>
          <w:p w14:paraId="4537DA5D" w14:textId="77777777" w:rsidR="007C2CF6" w:rsidRDefault="007C2CF6">
            <w:pPr>
              <w:pStyle w:val="EmptyCellLayoutStyle"/>
              <w:spacing w:after="0" w:line="240" w:lineRule="auto"/>
            </w:pPr>
          </w:p>
        </w:tc>
        <w:tc>
          <w:tcPr>
            <w:tcW w:w="6120" w:type="dxa"/>
          </w:tcPr>
          <w:p w14:paraId="0AC10811" w14:textId="77777777" w:rsidR="007C2CF6" w:rsidRDefault="007C2CF6">
            <w:pPr>
              <w:pStyle w:val="EmptyCellLayoutStyle"/>
              <w:spacing w:after="0" w:line="240" w:lineRule="auto"/>
            </w:pPr>
          </w:p>
        </w:tc>
        <w:tc>
          <w:tcPr>
            <w:tcW w:w="2534" w:type="dxa"/>
          </w:tcPr>
          <w:p w14:paraId="2A5F2555" w14:textId="77777777" w:rsidR="007C2CF6" w:rsidRDefault="007C2CF6">
            <w:pPr>
              <w:pStyle w:val="EmptyCellLayoutStyle"/>
              <w:spacing w:after="0" w:line="240" w:lineRule="auto"/>
            </w:pPr>
          </w:p>
        </w:tc>
        <w:tc>
          <w:tcPr>
            <w:tcW w:w="179" w:type="dxa"/>
          </w:tcPr>
          <w:p w14:paraId="1F27E75A" w14:textId="77777777" w:rsidR="007C2CF6" w:rsidRDefault="007C2CF6">
            <w:pPr>
              <w:pStyle w:val="EmptyCellLayoutStyle"/>
              <w:spacing w:after="0" w:line="240" w:lineRule="auto"/>
            </w:pPr>
          </w:p>
        </w:tc>
      </w:tr>
      <w:tr w:rsidR="00A529F6" w14:paraId="09C64B8F" w14:textId="77777777" w:rsidTr="00A529F6">
        <w:tc>
          <w:tcPr>
            <w:tcW w:w="179" w:type="dxa"/>
          </w:tcPr>
          <w:p w14:paraId="1D6AC394" w14:textId="77777777" w:rsidR="007C2CF6" w:rsidRDefault="007C2CF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A529F6" w14:paraId="6C26C8B7" w14:textId="77777777" w:rsidTr="00A529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7C2CF6" w14:paraId="0EB23484" w14:textId="77777777">
                    <w:trPr>
                      <w:trHeight w:val="192"/>
                    </w:trPr>
                    <w:tc>
                      <w:tcPr>
                        <w:tcW w:w="11160" w:type="dxa"/>
                        <w:tcBorders>
                          <w:top w:val="nil"/>
                          <w:left w:val="nil"/>
                          <w:bottom w:val="nil"/>
                          <w:right w:val="nil"/>
                        </w:tcBorders>
                        <w:tcMar>
                          <w:top w:w="39" w:type="dxa"/>
                          <w:left w:w="39" w:type="dxa"/>
                          <w:bottom w:w="39" w:type="dxa"/>
                          <w:right w:w="39" w:type="dxa"/>
                        </w:tcMar>
                      </w:tcPr>
                      <w:p w14:paraId="23DDCA9A" w14:textId="77777777" w:rsidR="007C2CF6" w:rsidRDefault="00081F82">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659552C4" w14:textId="77777777" w:rsidR="007C2CF6" w:rsidRDefault="007C2CF6">
                  <w:pPr>
                    <w:spacing w:after="0" w:line="240" w:lineRule="auto"/>
                  </w:pPr>
                </w:p>
              </w:tc>
            </w:tr>
            <w:tr w:rsidR="007C2CF6" w14:paraId="19FECA87" w14:textId="77777777">
              <w:trPr>
                <w:trHeight w:val="99"/>
              </w:trPr>
              <w:tc>
                <w:tcPr>
                  <w:tcW w:w="0" w:type="dxa"/>
                  <w:tcBorders>
                    <w:left w:val="single" w:sz="15" w:space="0" w:color="000000"/>
                  </w:tcBorders>
                </w:tcPr>
                <w:p w14:paraId="26EF167C" w14:textId="77777777" w:rsidR="007C2CF6" w:rsidRDefault="007C2CF6">
                  <w:pPr>
                    <w:pStyle w:val="EmptyCellLayoutStyle"/>
                    <w:spacing w:after="0" w:line="240" w:lineRule="auto"/>
                  </w:pPr>
                </w:p>
              </w:tc>
              <w:tc>
                <w:tcPr>
                  <w:tcW w:w="11159" w:type="dxa"/>
                  <w:tcBorders>
                    <w:right w:val="single" w:sz="15" w:space="0" w:color="000000"/>
                  </w:tcBorders>
                </w:tcPr>
                <w:p w14:paraId="3D3E4C38" w14:textId="77777777" w:rsidR="007C2CF6" w:rsidRDefault="007C2CF6">
                  <w:pPr>
                    <w:pStyle w:val="EmptyCellLayoutStyle"/>
                    <w:spacing w:after="0" w:line="240" w:lineRule="auto"/>
                  </w:pPr>
                </w:p>
              </w:tc>
            </w:tr>
            <w:tr w:rsidR="007C2CF6" w14:paraId="35FBD712" w14:textId="77777777">
              <w:trPr>
                <w:trHeight w:val="290"/>
              </w:trPr>
              <w:tc>
                <w:tcPr>
                  <w:tcW w:w="0" w:type="dxa"/>
                  <w:tcBorders>
                    <w:left w:val="single" w:sz="15" w:space="0" w:color="000000"/>
                    <w:bottom w:val="single" w:sz="15" w:space="0" w:color="000000"/>
                  </w:tcBorders>
                </w:tcPr>
                <w:p w14:paraId="5EAC49C6" w14:textId="77777777" w:rsidR="007C2CF6" w:rsidRDefault="007C2CF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7C2CF6" w14:paraId="4A0BBC24" w14:textId="77777777">
                    <w:trPr>
                      <w:trHeight w:val="212"/>
                    </w:trPr>
                    <w:tc>
                      <w:tcPr>
                        <w:tcW w:w="11160" w:type="dxa"/>
                        <w:tcBorders>
                          <w:top w:val="nil"/>
                          <w:left w:val="nil"/>
                          <w:bottom w:val="nil"/>
                          <w:right w:val="nil"/>
                        </w:tcBorders>
                        <w:tcMar>
                          <w:top w:w="39" w:type="dxa"/>
                          <w:left w:w="39" w:type="dxa"/>
                          <w:bottom w:w="39" w:type="dxa"/>
                          <w:right w:w="39" w:type="dxa"/>
                        </w:tcMar>
                      </w:tcPr>
                      <w:p w14:paraId="12971BA1" w14:textId="77777777" w:rsidR="007C2CF6" w:rsidRDefault="00081F82">
                        <w:pPr>
                          <w:spacing w:after="0" w:line="240" w:lineRule="auto"/>
                        </w:pPr>
                        <w:r>
                          <w:rPr>
                            <w:rFonts w:ascii="Arial" w:eastAsia="Arial" w:hAnsi="Arial"/>
                            <w:color w:val="000000"/>
                          </w:rPr>
                          <w:t>Yes</w:t>
                        </w:r>
                      </w:p>
                    </w:tc>
                  </w:tr>
                </w:tbl>
                <w:p w14:paraId="3F3D83F3" w14:textId="77777777" w:rsidR="007C2CF6" w:rsidRDefault="007C2CF6">
                  <w:pPr>
                    <w:spacing w:after="0" w:line="240" w:lineRule="auto"/>
                  </w:pPr>
                </w:p>
              </w:tc>
            </w:tr>
          </w:tbl>
          <w:p w14:paraId="1976A68E" w14:textId="77777777" w:rsidR="007C2CF6" w:rsidRDefault="007C2CF6">
            <w:pPr>
              <w:spacing w:after="0" w:line="240" w:lineRule="auto"/>
            </w:pPr>
          </w:p>
        </w:tc>
        <w:tc>
          <w:tcPr>
            <w:tcW w:w="179" w:type="dxa"/>
          </w:tcPr>
          <w:p w14:paraId="1778A107" w14:textId="77777777" w:rsidR="007C2CF6" w:rsidRDefault="007C2CF6">
            <w:pPr>
              <w:pStyle w:val="EmptyCellLayoutStyle"/>
              <w:spacing w:after="0" w:line="240" w:lineRule="auto"/>
            </w:pPr>
          </w:p>
        </w:tc>
      </w:tr>
      <w:tr w:rsidR="007C2CF6" w14:paraId="40462882" w14:textId="77777777">
        <w:trPr>
          <w:trHeight w:val="110"/>
        </w:trPr>
        <w:tc>
          <w:tcPr>
            <w:tcW w:w="179" w:type="dxa"/>
          </w:tcPr>
          <w:p w14:paraId="174D6167" w14:textId="77777777" w:rsidR="007C2CF6" w:rsidRDefault="007C2CF6">
            <w:pPr>
              <w:pStyle w:val="EmptyCellLayoutStyle"/>
              <w:spacing w:after="0" w:line="240" w:lineRule="auto"/>
            </w:pPr>
          </w:p>
        </w:tc>
        <w:tc>
          <w:tcPr>
            <w:tcW w:w="0" w:type="dxa"/>
          </w:tcPr>
          <w:p w14:paraId="0E9E6597" w14:textId="77777777" w:rsidR="007C2CF6" w:rsidRDefault="007C2CF6">
            <w:pPr>
              <w:pStyle w:val="EmptyCellLayoutStyle"/>
              <w:spacing w:after="0" w:line="240" w:lineRule="auto"/>
            </w:pPr>
          </w:p>
        </w:tc>
        <w:tc>
          <w:tcPr>
            <w:tcW w:w="0" w:type="dxa"/>
          </w:tcPr>
          <w:p w14:paraId="6DAC1C08" w14:textId="77777777" w:rsidR="007C2CF6" w:rsidRDefault="007C2CF6">
            <w:pPr>
              <w:pStyle w:val="EmptyCellLayoutStyle"/>
              <w:spacing w:after="0" w:line="240" w:lineRule="auto"/>
            </w:pPr>
          </w:p>
        </w:tc>
        <w:tc>
          <w:tcPr>
            <w:tcW w:w="0" w:type="dxa"/>
          </w:tcPr>
          <w:p w14:paraId="7EBC585D" w14:textId="77777777" w:rsidR="007C2CF6" w:rsidRDefault="007C2CF6">
            <w:pPr>
              <w:pStyle w:val="EmptyCellLayoutStyle"/>
              <w:spacing w:after="0" w:line="240" w:lineRule="auto"/>
            </w:pPr>
          </w:p>
        </w:tc>
        <w:tc>
          <w:tcPr>
            <w:tcW w:w="0" w:type="dxa"/>
          </w:tcPr>
          <w:p w14:paraId="1A96D290" w14:textId="77777777" w:rsidR="007C2CF6" w:rsidRDefault="007C2CF6">
            <w:pPr>
              <w:pStyle w:val="EmptyCellLayoutStyle"/>
              <w:spacing w:after="0" w:line="240" w:lineRule="auto"/>
            </w:pPr>
          </w:p>
        </w:tc>
        <w:tc>
          <w:tcPr>
            <w:tcW w:w="0" w:type="dxa"/>
          </w:tcPr>
          <w:p w14:paraId="27188BA5" w14:textId="77777777" w:rsidR="007C2CF6" w:rsidRDefault="007C2CF6">
            <w:pPr>
              <w:pStyle w:val="EmptyCellLayoutStyle"/>
              <w:spacing w:after="0" w:line="240" w:lineRule="auto"/>
            </w:pPr>
          </w:p>
        </w:tc>
        <w:tc>
          <w:tcPr>
            <w:tcW w:w="0" w:type="dxa"/>
          </w:tcPr>
          <w:p w14:paraId="73B20EA8" w14:textId="77777777" w:rsidR="007C2CF6" w:rsidRDefault="007C2CF6">
            <w:pPr>
              <w:pStyle w:val="EmptyCellLayoutStyle"/>
              <w:spacing w:after="0" w:line="240" w:lineRule="auto"/>
            </w:pPr>
          </w:p>
        </w:tc>
        <w:tc>
          <w:tcPr>
            <w:tcW w:w="2505" w:type="dxa"/>
          </w:tcPr>
          <w:p w14:paraId="10E93B72" w14:textId="77777777" w:rsidR="007C2CF6" w:rsidRDefault="007C2CF6">
            <w:pPr>
              <w:pStyle w:val="EmptyCellLayoutStyle"/>
              <w:spacing w:after="0" w:line="240" w:lineRule="auto"/>
            </w:pPr>
          </w:p>
        </w:tc>
        <w:tc>
          <w:tcPr>
            <w:tcW w:w="6120" w:type="dxa"/>
          </w:tcPr>
          <w:p w14:paraId="5E9A33FE" w14:textId="77777777" w:rsidR="007C2CF6" w:rsidRDefault="007C2CF6">
            <w:pPr>
              <w:pStyle w:val="EmptyCellLayoutStyle"/>
              <w:spacing w:after="0" w:line="240" w:lineRule="auto"/>
            </w:pPr>
          </w:p>
        </w:tc>
        <w:tc>
          <w:tcPr>
            <w:tcW w:w="2534" w:type="dxa"/>
          </w:tcPr>
          <w:p w14:paraId="5CC97E39" w14:textId="77777777" w:rsidR="007C2CF6" w:rsidRDefault="007C2CF6">
            <w:pPr>
              <w:pStyle w:val="EmptyCellLayoutStyle"/>
              <w:spacing w:after="0" w:line="240" w:lineRule="auto"/>
            </w:pPr>
          </w:p>
        </w:tc>
        <w:tc>
          <w:tcPr>
            <w:tcW w:w="179" w:type="dxa"/>
          </w:tcPr>
          <w:p w14:paraId="38FC4093" w14:textId="77777777" w:rsidR="007C2CF6" w:rsidRDefault="007C2CF6">
            <w:pPr>
              <w:pStyle w:val="EmptyCellLayoutStyle"/>
              <w:spacing w:after="0" w:line="240" w:lineRule="auto"/>
            </w:pPr>
          </w:p>
        </w:tc>
      </w:tr>
      <w:tr w:rsidR="00A529F6" w14:paraId="38CE9EC2" w14:textId="77777777" w:rsidTr="00A529F6">
        <w:tc>
          <w:tcPr>
            <w:tcW w:w="179" w:type="dxa"/>
          </w:tcPr>
          <w:p w14:paraId="5E8CECA6" w14:textId="77777777" w:rsidR="007C2CF6" w:rsidRDefault="007C2CF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A529F6" w14:paraId="3DC17648" w14:textId="77777777" w:rsidTr="00A529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7C2CF6" w14:paraId="6F88B57A" w14:textId="77777777">
                    <w:trPr>
                      <w:trHeight w:val="192"/>
                    </w:trPr>
                    <w:tc>
                      <w:tcPr>
                        <w:tcW w:w="11160" w:type="dxa"/>
                        <w:tcBorders>
                          <w:top w:val="nil"/>
                          <w:left w:val="nil"/>
                          <w:bottom w:val="nil"/>
                          <w:right w:val="nil"/>
                        </w:tcBorders>
                        <w:tcMar>
                          <w:top w:w="39" w:type="dxa"/>
                          <w:left w:w="39" w:type="dxa"/>
                          <w:bottom w:w="39" w:type="dxa"/>
                          <w:right w:w="39" w:type="dxa"/>
                        </w:tcMar>
                      </w:tcPr>
                      <w:p w14:paraId="5F5F8BF2" w14:textId="77777777" w:rsidR="007C2CF6" w:rsidRDefault="00081F82">
                        <w:pPr>
                          <w:spacing w:after="0" w:line="240" w:lineRule="auto"/>
                        </w:pPr>
                        <w:r>
                          <w:rPr>
                            <w:rFonts w:ascii="Arial" w:eastAsia="Arial" w:hAnsi="Arial"/>
                            <w:b/>
                            <w:color w:val="000000"/>
                            <w:sz w:val="16"/>
                          </w:rPr>
                          <w:t>23. What are the essential functions of this position?</w:t>
                        </w:r>
                      </w:p>
                    </w:tc>
                  </w:tr>
                </w:tbl>
                <w:p w14:paraId="6AA6FF1B" w14:textId="77777777" w:rsidR="007C2CF6" w:rsidRDefault="007C2CF6">
                  <w:pPr>
                    <w:spacing w:after="0" w:line="240" w:lineRule="auto"/>
                  </w:pPr>
                </w:p>
              </w:tc>
            </w:tr>
            <w:tr w:rsidR="007C2CF6" w14:paraId="748BDA10" w14:textId="77777777">
              <w:trPr>
                <w:trHeight w:val="80"/>
              </w:trPr>
              <w:tc>
                <w:tcPr>
                  <w:tcW w:w="0" w:type="dxa"/>
                  <w:tcBorders>
                    <w:left w:val="single" w:sz="15" w:space="0" w:color="000000"/>
                  </w:tcBorders>
                </w:tcPr>
                <w:p w14:paraId="41E38F08" w14:textId="77777777" w:rsidR="007C2CF6" w:rsidRDefault="007C2CF6">
                  <w:pPr>
                    <w:pStyle w:val="EmptyCellLayoutStyle"/>
                    <w:spacing w:after="0" w:line="240" w:lineRule="auto"/>
                  </w:pPr>
                </w:p>
              </w:tc>
              <w:tc>
                <w:tcPr>
                  <w:tcW w:w="11159" w:type="dxa"/>
                  <w:tcBorders>
                    <w:right w:val="single" w:sz="15" w:space="0" w:color="000000"/>
                  </w:tcBorders>
                </w:tcPr>
                <w:p w14:paraId="51F30ECE" w14:textId="77777777" w:rsidR="007C2CF6" w:rsidRDefault="007C2CF6">
                  <w:pPr>
                    <w:pStyle w:val="EmptyCellLayoutStyle"/>
                    <w:spacing w:after="0" w:line="240" w:lineRule="auto"/>
                  </w:pPr>
                </w:p>
              </w:tc>
            </w:tr>
            <w:tr w:rsidR="007C2CF6" w14:paraId="5877B159" w14:textId="77777777">
              <w:trPr>
                <w:trHeight w:val="290"/>
              </w:trPr>
              <w:tc>
                <w:tcPr>
                  <w:tcW w:w="0" w:type="dxa"/>
                  <w:tcBorders>
                    <w:left w:val="single" w:sz="15" w:space="0" w:color="000000"/>
                    <w:bottom w:val="single" w:sz="15" w:space="0" w:color="000000"/>
                  </w:tcBorders>
                </w:tcPr>
                <w:p w14:paraId="343980DD" w14:textId="77777777" w:rsidR="007C2CF6" w:rsidRDefault="007C2CF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7C2CF6" w14:paraId="404BCB8B" w14:textId="77777777">
                    <w:trPr>
                      <w:trHeight w:val="212"/>
                    </w:trPr>
                    <w:tc>
                      <w:tcPr>
                        <w:tcW w:w="11160" w:type="dxa"/>
                        <w:tcBorders>
                          <w:top w:val="nil"/>
                          <w:left w:val="nil"/>
                          <w:bottom w:val="nil"/>
                          <w:right w:val="nil"/>
                        </w:tcBorders>
                        <w:tcMar>
                          <w:top w:w="39" w:type="dxa"/>
                          <w:left w:w="39" w:type="dxa"/>
                          <w:bottom w:w="39" w:type="dxa"/>
                          <w:right w:w="39" w:type="dxa"/>
                        </w:tcMar>
                      </w:tcPr>
                      <w:p w14:paraId="1D116B3D" w14:textId="77777777" w:rsidR="007C2CF6" w:rsidRDefault="00081F82">
                        <w:pPr>
                          <w:spacing w:after="0" w:line="240" w:lineRule="auto"/>
                        </w:pPr>
                        <w:r>
                          <w:rPr>
                            <w:rFonts w:ascii="Arial" w:eastAsia="Arial" w:hAnsi="Arial"/>
                            <w:color w:val="000000"/>
                          </w:rPr>
                          <w:t>The function of this position is to maintain all electrical systems of the institution by preventive maintenance, repair and installation.  The position is also responsible for the maintenance of all equipment which requires an electrician.</w:t>
                        </w:r>
                      </w:p>
                    </w:tc>
                  </w:tr>
                </w:tbl>
                <w:p w14:paraId="36CC58CE" w14:textId="77777777" w:rsidR="007C2CF6" w:rsidRDefault="007C2CF6">
                  <w:pPr>
                    <w:spacing w:after="0" w:line="240" w:lineRule="auto"/>
                  </w:pPr>
                </w:p>
              </w:tc>
            </w:tr>
          </w:tbl>
          <w:p w14:paraId="02DB8D5C" w14:textId="77777777" w:rsidR="007C2CF6" w:rsidRDefault="007C2CF6">
            <w:pPr>
              <w:spacing w:after="0" w:line="240" w:lineRule="auto"/>
            </w:pPr>
          </w:p>
        </w:tc>
        <w:tc>
          <w:tcPr>
            <w:tcW w:w="179" w:type="dxa"/>
          </w:tcPr>
          <w:p w14:paraId="173DCC2D" w14:textId="77777777" w:rsidR="007C2CF6" w:rsidRDefault="007C2CF6">
            <w:pPr>
              <w:pStyle w:val="EmptyCellLayoutStyle"/>
              <w:spacing w:after="0" w:line="240" w:lineRule="auto"/>
            </w:pPr>
          </w:p>
        </w:tc>
      </w:tr>
      <w:tr w:rsidR="007C2CF6" w14:paraId="4DDCFE24" w14:textId="77777777">
        <w:trPr>
          <w:trHeight w:val="99"/>
        </w:trPr>
        <w:tc>
          <w:tcPr>
            <w:tcW w:w="179" w:type="dxa"/>
          </w:tcPr>
          <w:p w14:paraId="69AD4C18" w14:textId="77777777" w:rsidR="007C2CF6" w:rsidRDefault="007C2CF6">
            <w:pPr>
              <w:pStyle w:val="EmptyCellLayoutStyle"/>
              <w:spacing w:after="0" w:line="240" w:lineRule="auto"/>
            </w:pPr>
          </w:p>
        </w:tc>
        <w:tc>
          <w:tcPr>
            <w:tcW w:w="0" w:type="dxa"/>
          </w:tcPr>
          <w:p w14:paraId="384D29D5" w14:textId="77777777" w:rsidR="007C2CF6" w:rsidRDefault="007C2CF6">
            <w:pPr>
              <w:pStyle w:val="EmptyCellLayoutStyle"/>
              <w:spacing w:after="0" w:line="240" w:lineRule="auto"/>
            </w:pPr>
          </w:p>
        </w:tc>
        <w:tc>
          <w:tcPr>
            <w:tcW w:w="0" w:type="dxa"/>
          </w:tcPr>
          <w:p w14:paraId="034AA68D" w14:textId="77777777" w:rsidR="007C2CF6" w:rsidRDefault="007C2CF6">
            <w:pPr>
              <w:pStyle w:val="EmptyCellLayoutStyle"/>
              <w:spacing w:after="0" w:line="240" w:lineRule="auto"/>
            </w:pPr>
          </w:p>
        </w:tc>
        <w:tc>
          <w:tcPr>
            <w:tcW w:w="0" w:type="dxa"/>
          </w:tcPr>
          <w:p w14:paraId="61E41E5A" w14:textId="77777777" w:rsidR="007C2CF6" w:rsidRDefault="007C2CF6">
            <w:pPr>
              <w:pStyle w:val="EmptyCellLayoutStyle"/>
              <w:spacing w:after="0" w:line="240" w:lineRule="auto"/>
            </w:pPr>
          </w:p>
        </w:tc>
        <w:tc>
          <w:tcPr>
            <w:tcW w:w="0" w:type="dxa"/>
          </w:tcPr>
          <w:p w14:paraId="076D4635" w14:textId="77777777" w:rsidR="007C2CF6" w:rsidRDefault="007C2CF6">
            <w:pPr>
              <w:pStyle w:val="EmptyCellLayoutStyle"/>
              <w:spacing w:after="0" w:line="240" w:lineRule="auto"/>
            </w:pPr>
          </w:p>
        </w:tc>
        <w:tc>
          <w:tcPr>
            <w:tcW w:w="0" w:type="dxa"/>
          </w:tcPr>
          <w:p w14:paraId="062B0BC4" w14:textId="77777777" w:rsidR="007C2CF6" w:rsidRDefault="007C2CF6">
            <w:pPr>
              <w:pStyle w:val="EmptyCellLayoutStyle"/>
              <w:spacing w:after="0" w:line="240" w:lineRule="auto"/>
            </w:pPr>
          </w:p>
        </w:tc>
        <w:tc>
          <w:tcPr>
            <w:tcW w:w="0" w:type="dxa"/>
          </w:tcPr>
          <w:p w14:paraId="3C6F0DA2" w14:textId="77777777" w:rsidR="007C2CF6" w:rsidRDefault="007C2CF6">
            <w:pPr>
              <w:pStyle w:val="EmptyCellLayoutStyle"/>
              <w:spacing w:after="0" w:line="240" w:lineRule="auto"/>
            </w:pPr>
          </w:p>
        </w:tc>
        <w:tc>
          <w:tcPr>
            <w:tcW w:w="2505" w:type="dxa"/>
          </w:tcPr>
          <w:p w14:paraId="0B6AD8DF" w14:textId="77777777" w:rsidR="007C2CF6" w:rsidRDefault="007C2CF6">
            <w:pPr>
              <w:pStyle w:val="EmptyCellLayoutStyle"/>
              <w:spacing w:after="0" w:line="240" w:lineRule="auto"/>
            </w:pPr>
          </w:p>
        </w:tc>
        <w:tc>
          <w:tcPr>
            <w:tcW w:w="6120" w:type="dxa"/>
          </w:tcPr>
          <w:p w14:paraId="1D0E8E66" w14:textId="77777777" w:rsidR="007C2CF6" w:rsidRDefault="007C2CF6">
            <w:pPr>
              <w:pStyle w:val="EmptyCellLayoutStyle"/>
              <w:spacing w:after="0" w:line="240" w:lineRule="auto"/>
            </w:pPr>
          </w:p>
        </w:tc>
        <w:tc>
          <w:tcPr>
            <w:tcW w:w="2534" w:type="dxa"/>
          </w:tcPr>
          <w:p w14:paraId="5279990C" w14:textId="77777777" w:rsidR="007C2CF6" w:rsidRDefault="007C2CF6">
            <w:pPr>
              <w:pStyle w:val="EmptyCellLayoutStyle"/>
              <w:spacing w:after="0" w:line="240" w:lineRule="auto"/>
            </w:pPr>
          </w:p>
        </w:tc>
        <w:tc>
          <w:tcPr>
            <w:tcW w:w="179" w:type="dxa"/>
          </w:tcPr>
          <w:p w14:paraId="1DF151D4" w14:textId="77777777" w:rsidR="007C2CF6" w:rsidRDefault="007C2CF6">
            <w:pPr>
              <w:pStyle w:val="EmptyCellLayoutStyle"/>
              <w:spacing w:after="0" w:line="240" w:lineRule="auto"/>
            </w:pPr>
          </w:p>
        </w:tc>
      </w:tr>
      <w:tr w:rsidR="00A529F6" w14:paraId="75668483" w14:textId="77777777" w:rsidTr="00A529F6">
        <w:tc>
          <w:tcPr>
            <w:tcW w:w="179" w:type="dxa"/>
          </w:tcPr>
          <w:p w14:paraId="320E99E6" w14:textId="77777777" w:rsidR="007C2CF6" w:rsidRDefault="007C2CF6">
            <w:pPr>
              <w:pStyle w:val="EmptyCellLayoutStyle"/>
              <w:spacing w:after="0" w:line="240" w:lineRule="auto"/>
            </w:pPr>
          </w:p>
        </w:tc>
        <w:tc>
          <w:tcPr>
            <w:tcW w:w="0" w:type="dxa"/>
          </w:tcPr>
          <w:p w14:paraId="7532D8D4" w14:textId="77777777" w:rsidR="007C2CF6" w:rsidRDefault="007C2CF6">
            <w:pPr>
              <w:pStyle w:val="EmptyCellLayoutStyle"/>
              <w:spacing w:after="0" w:line="240" w:lineRule="auto"/>
            </w:pPr>
          </w:p>
        </w:tc>
        <w:tc>
          <w:tcPr>
            <w:tcW w:w="0" w:type="dxa"/>
          </w:tcPr>
          <w:p w14:paraId="3AB539C6" w14:textId="77777777" w:rsidR="007C2CF6" w:rsidRDefault="007C2CF6">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A529F6" w14:paraId="286B93AC" w14:textId="77777777" w:rsidTr="00A529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7C2CF6" w14:paraId="3077CEBE" w14:textId="77777777">
                    <w:trPr>
                      <w:trHeight w:val="192"/>
                    </w:trPr>
                    <w:tc>
                      <w:tcPr>
                        <w:tcW w:w="11160" w:type="dxa"/>
                        <w:tcBorders>
                          <w:top w:val="nil"/>
                          <w:left w:val="nil"/>
                          <w:bottom w:val="nil"/>
                          <w:right w:val="nil"/>
                        </w:tcBorders>
                        <w:tcMar>
                          <w:top w:w="39" w:type="dxa"/>
                          <w:left w:w="39" w:type="dxa"/>
                          <w:bottom w:w="39" w:type="dxa"/>
                          <w:right w:w="39" w:type="dxa"/>
                        </w:tcMar>
                      </w:tcPr>
                      <w:p w14:paraId="5576250A" w14:textId="77777777" w:rsidR="007C2CF6" w:rsidRDefault="00081F82">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7F432E41" w14:textId="77777777" w:rsidR="007C2CF6" w:rsidRDefault="007C2CF6">
                  <w:pPr>
                    <w:spacing w:after="0" w:line="240" w:lineRule="auto"/>
                  </w:pPr>
                </w:p>
              </w:tc>
            </w:tr>
            <w:tr w:rsidR="007C2CF6" w14:paraId="471C8745" w14:textId="77777777">
              <w:trPr>
                <w:trHeight w:val="90"/>
              </w:trPr>
              <w:tc>
                <w:tcPr>
                  <w:tcW w:w="0" w:type="dxa"/>
                  <w:tcBorders>
                    <w:left w:val="single" w:sz="15" w:space="0" w:color="000000"/>
                  </w:tcBorders>
                </w:tcPr>
                <w:p w14:paraId="420CFE42" w14:textId="77777777" w:rsidR="007C2CF6" w:rsidRDefault="007C2CF6">
                  <w:pPr>
                    <w:pStyle w:val="EmptyCellLayoutStyle"/>
                    <w:spacing w:after="0" w:line="240" w:lineRule="auto"/>
                  </w:pPr>
                </w:p>
              </w:tc>
              <w:tc>
                <w:tcPr>
                  <w:tcW w:w="11159" w:type="dxa"/>
                  <w:tcBorders>
                    <w:right w:val="single" w:sz="15" w:space="0" w:color="000000"/>
                  </w:tcBorders>
                </w:tcPr>
                <w:p w14:paraId="0782FC7A" w14:textId="77777777" w:rsidR="007C2CF6" w:rsidRDefault="007C2CF6">
                  <w:pPr>
                    <w:pStyle w:val="EmptyCellLayoutStyle"/>
                    <w:spacing w:after="0" w:line="240" w:lineRule="auto"/>
                  </w:pPr>
                </w:p>
              </w:tc>
            </w:tr>
            <w:tr w:rsidR="007C2CF6" w14:paraId="445BA885" w14:textId="77777777">
              <w:trPr>
                <w:trHeight w:val="290"/>
              </w:trPr>
              <w:tc>
                <w:tcPr>
                  <w:tcW w:w="0" w:type="dxa"/>
                  <w:tcBorders>
                    <w:left w:val="single" w:sz="15" w:space="0" w:color="000000"/>
                    <w:bottom w:val="single" w:sz="15" w:space="0" w:color="000000"/>
                  </w:tcBorders>
                </w:tcPr>
                <w:p w14:paraId="2C7E4FB0" w14:textId="77777777" w:rsidR="007C2CF6" w:rsidRDefault="007C2CF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7C2CF6" w14:paraId="69E1112A" w14:textId="77777777">
                    <w:trPr>
                      <w:trHeight w:val="212"/>
                    </w:trPr>
                    <w:tc>
                      <w:tcPr>
                        <w:tcW w:w="11160" w:type="dxa"/>
                        <w:tcBorders>
                          <w:top w:val="nil"/>
                          <w:left w:val="nil"/>
                          <w:bottom w:val="nil"/>
                          <w:right w:val="nil"/>
                        </w:tcBorders>
                        <w:tcMar>
                          <w:top w:w="39" w:type="dxa"/>
                          <w:left w:w="39" w:type="dxa"/>
                          <w:bottom w:w="39" w:type="dxa"/>
                          <w:right w:w="39" w:type="dxa"/>
                        </w:tcMar>
                      </w:tcPr>
                      <w:p w14:paraId="04C3E2D1" w14:textId="77777777" w:rsidR="007C2CF6" w:rsidRDefault="00081F82">
                        <w:pPr>
                          <w:spacing w:after="0" w:line="240" w:lineRule="auto"/>
                        </w:pPr>
                        <w:r>
                          <w:rPr>
                            <w:rFonts w:ascii="Arial" w:eastAsia="Arial" w:hAnsi="Arial"/>
                            <w:color w:val="000000"/>
                          </w:rPr>
                          <w:t>Establishing Licensed Electrician at Central Michigan Correctional Facility to replace the Master Electrician position.  </w:t>
                        </w:r>
                      </w:p>
                    </w:tc>
                  </w:tr>
                </w:tbl>
                <w:p w14:paraId="7A5C5CA9" w14:textId="77777777" w:rsidR="007C2CF6" w:rsidRDefault="007C2CF6">
                  <w:pPr>
                    <w:spacing w:after="0" w:line="240" w:lineRule="auto"/>
                  </w:pPr>
                </w:p>
              </w:tc>
            </w:tr>
          </w:tbl>
          <w:p w14:paraId="0B5CCA2A" w14:textId="77777777" w:rsidR="007C2CF6" w:rsidRDefault="007C2CF6">
            <w:pPr>
              <w:spacing w:after="0" w:line="240" w:lineRule="auto"/>
            </w:pPr>
          </w:p>
        </w:tc>
        <w:tc>
          <w:tcPr>
            <w:tcW w:w="179" w:type="dxa"/>
          </w:tcPr>
          <w:p w14:paraId="44F490DF" w14:textId="77777777" w:rsidR="007C2CF6" w:rsidRDefault="007C2CF6">
            <w:pPr>
              <w:pStyle w:val="EmptyCellLayoutStyle"/>
              <w:spacing w:after="0" w:line="240" w:lineRule="auto"/>
            </w:pPr>
          </w:p>
        </w:tc>
      </w:tr>
      <w:tr w:rsidR="007C2CF6" w14:paraId="3DFD9E1C" w14:textId="77777777">
        <w:trPr>
          <w:trHeight w:val="100"/>
        </w:trPr>
        <w:tc>
          <w:tcPr>
            <w:tcW w:w="179" w:type="dxa"/>
          </w:tcPr>
          <w:p w14:paraId="78F69D0F" w14:textId="77777777" w:rsidR="007C2CF6" w:rsidRDefault="007C2CF6">
            <w:pPr>
              <w:pStyle w:val="EmptyCellLayoutStyle"/>
              <w:spacing w:after="0" w:line="240" w:lineRule="auto"/>
            </w:pPr>
          </w:p>
        </w:tc>
        <w:tc>
          <w:tcPr>
            <w:tcW w:w="0" w:type="dxa"/>
          </w:tcPr>
          <w:p w14:paraId="27F431E0" w14:textId="77777777" w:rsidR="007C2CF6" w:rsidRDefault="007C2CF6">
            <w:pPr>
              <w:pStyle w:val="EmptyCellLayoutStyle"/>
              <w:spacing w:after="0" w:line="240" w:lineRule="auto"/>
            </w:pPr>
          </w:p>
        </w:tc>
        <w:tc>
          <w:tcPr>
            <w:tcW w:w="0" w:type="dxa"/>
          </w:tcPr>
          <w:p w14:paraId="5E2A27BA" w14:textId="77777777" w:rsidR="007C2CF6" w:rsidRDefault="007C2CF6">
            <w:pPr>
              <w:pStyle w:val="EmptyCellLayoutStyle"/>
              <w:spacing w:after="0" w:line="240" w:lineRule="auto"/>
            </w:pPr>
          </w:p>
        </w:tc>
        <w:tc>
          <w:tcPr>
            <w:tcW w:w="0" w:type="dxa"/>
          </w:tcPr>
          <w:p w14:paraId="1243041B" w14:textId="77777777" w:rsidR="007C2CF6" w:rsidRDefault="007C2CF6">
            <w:pPr>
              <w:pStyle w:val="EmptyCellLayoutStyle"/>
              <w:spacing w:after="0" w:line="240" w:lineRule="auto"/>
            </w:pPr>
          </w:p>
        </w:tc>
        <w:tc>
          <w:tcPr>
            <w:tcW w:w="0" w:type="dxa"/>
          </w:tcPr>
          <w:p w14:paraId="30014B1D" w14:textId="77777777" w:rsidR="007C2CF6" w:rsidRDefault="007C2CF6">
            <w:pPr>
              <w:pStyle w:val="EmptyCellLayoutStyle"/>
              <w:spacing w:after="0" w:line="240" w:lineRule="auto"/>
            </w:pPr>
          </w:p>
        </w:tc>
        <w:tc>
          <w:tcPr>
            <w:tcW w:w="0" w:type="dxa"/>
          </w:tcPr>
          <w:p w14:paraId="3CAB6011" w14:textId="77777777" w:rsidR="007C2CF6" w:rsidRDefault="007C2CF6">
            <w:pPr>
              <w:pStyle w:val="EmptyCellLayoutStyle"/>
              <w:spacing w:after="0" w:line="240" w:lineRule="auto"/>
            </w:pPr>
          </w:p>
        </w:tc>
        <w:tc>
          <w:tcPr>
            <w:tcW w:w="0" w:type="dxa"/>
          </w:tcPr>
          <w:p w14:paraId="15913F6D" w14:textId="77777777" w:rsidR="007C2CF6" w:rsidRDefault="007C2CF6">
            <w:pPr>
              <w:pStyle w:val="EmptyCellLayoutStyle"/>
              <w:spacing w:after="0" w:line="240" w:lineRule="auto"/>
            </w:pPr>
          </w:p>
        </w:tc>
        <w:tc>
          <w:tcPr>
            <w:tcW w:w="2505" w:type="dxa"/>
          </w:tcPr>
          <w:p w14:paraId="003AE483" w14:textId="77777777" w:rsidR="007C2CF6" w:rsidRDefault="007C2CF6">
            <w:pPr>
              <w:pStyle w:val="EmptyCellLayoutStyle"/>
              <w:spacing w:after="0" w:line="240" w:lineRule="auto"/>
            </w:pPr>
          </w:p>
        </w:tc>
        <w:tc>
          <w:tcPr>
            <w:tcW w:w="6120" w:type="dxa"/>
          </w:tcPr>
          <w:p w14:paraId="6E5D13A2" w14:textId="77777777" w:rsidR="007C2CF6" w:rsidRDefault="007C2CF6">
            <w:pPr>
              <w:pStyle w:val="EmptyCellLayoutStyle"/>
              <w:spacing w:after="0" w:line="240" w:lineRule="auto"/>
            </w:pPr>
          </w:p>
        </w:tc>
        <w:tc>
          <w:tcPr>
            <w:tcW w:w="2534" w:type="dxa"/>
          </w:tcPr>
          <w:p w14:paraId="03C727D7" w14:textId="77777777" w:rsidR="007C2CF6" w:rsidRDefault="007C2CF6">
            <w:pPr>
              <w:pStyle w:val="EmptyCellLayoutStyle"/>
              <w:spacing w:after="0" w:line="240" w:lineRule="auto"/>
            </w:pPr>
          </w:p>
        </w:tc>
        <w:tc>
          <w:tcPr>
            <w:tcW w:w="179" w:type="dxa"/>
          </w:tcPr>
          <w:p w14:paraId="0A5019E2" w14:textId="77777777" w:rsidR="007C2CF6" w:rsidRDefault="007C2CF6">
            <w:pPr>
              <w:pStyle w:val="EmptyCellLayoutStyle"/>
              <w:spacing w:after="0" w:line="240" w:lineRule="auto"/>
            </w:pPr>
          </w:p>
        </w:tc>
      </w:tr>
      <w:tr w:rsidR="00A529F6" w14:paraId="584536D9" w14:textId="77777777" w:rsidTr="00A529F6">
        <w:tc>
          <w:tcPr>
            <w:tcW w:w="179" w:type="dxa"/>
          </w:tcPr>
          <w:p w14:paraId="45A77C0D" w14:textId="77777777" w:rsidR="007C2CF6" w:rsidRDefault="007C2CF6">
            <w:pPr>
              <w:pStyle w:val="EmptyCellLayoutStyle"/>
              <w:spacing w:after="0" w:line="240" w:lineRule="auto"/>
            </w:pPr>
          </w:p>
        </w:tc>
        <w:tc>
          <w:tcPr>
            <w:tcW w:w="0" w:type="dxa"/>
          </w:tcPr>
          <w:p w14:paraId="454EDD6F" w14:textId="77777777" w:rsidR="007C2CF6" w:rsidRDefault="007C2CF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A529F6" w14:paraId="6EC80304" w14:textId="77777777" w:rsidTr="00A529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C2CF6" w14:paraId="59EFC8D4" w14:textId="77777777">
                    <w:trPr>
                      <w:trHeight w:val="192"/>
                    </w:trPr>
                    <w:tc>
                      <w:tcPr>
                        <w:tcW w:w="11160" w:type="dxa"/>
                        <w:tcBorders>
                          <w:top w:val="nil"/>
                          <w:left w:val="nil"/>
                          <w:bottom w:val="nil"/>
                          <w:right w:val="nil"/>
                        </w:tcBorders>
                        <w:tcMar>
                          <w:top w:w="39" w:type="dxa"/>
                          <w:left w:w="39" w:type="dxa"/>
                          <w:bottom w:w="39" w:type="dxa"/>
                          <w:right w:w="39" w:type="dxa"/>
                        </w:tcMar>
                      </w:tcPr>
                      <w:p w14:paraId="7D91B593" w14:textId="77777777" w:rsidR="007C2CF6" w:rsidRDefault="00081F82">
                        <w:pPr>
                          <w:spacing w:after="0" w:line="240" w:lineRule="auto"/>
                        </w:pPr>
                        <w:r>
                          <w:rPr>
                            <w:rFonts w:ascii="Arial" w:eastAsia="Arial" w:hAnsi="Arial"/>
                            <w:b/>
                            <w:color w:val="000000"/>
                            <w:sz w:val="16"/>
                          </w:rPr>
                          <w:t>25. What is the function of the work area and how does this position fit into that function?</w:t>
                        </w:r>
                      </w:p>
                    </w:tc>
                  </w:tr>
                </w:tbl>
                <w:p w14:paraId="5EF853BE" w14:textId="77777777" w:rsidR="007C2CF6" w:rsidRDefault="007C2CF6">
                  <w:pPr>
                    <w:spacing w:after="0" w:line="240" w:lineRule="auto"/>
                  </w:pPr>
                </w:p>
              </w:tc>
            </w:tr>
            <w:tr w:rsidR="007C2CF6" w14:paraId="74169F6B" w14:textId="77777777">
              <w:trPr>
                <w:trHeight w:val="80"/>
              </w:trPr>
              <w:tc>
                <w:tcPr>
                  <w:tcW w:w="0" w:type="dxa"/>
                  <w:tcBorders>
                    <w:left w:val="single" w:sz="15" w:space="0" w:color="000000"/>
                  </w:tcBorders>
                </w:tcPr>
                <w:p w14:paraId="0A2898D5" w14:textId="77777777" w:rsidR="007C2CF6" w:rsidRDefault="007C2CF6">
                  <w:pPr>
                    <w:pStyle w:val="EmptyCellLayoutStyle"/>
                    <w:spacing w:after="0" w:line="240" w:lineRule="auto"/>
                  </w:pPr>
                </w:p>
              </w:tc>
              <w:tc>
                <w:tcPr>
                  <w:tcW w:w="11159" w:type="dxa"/>
                  <w:tcBorders>
                    <w:right w:val="single" w:sz="15" w:space="0" w:color="000000"/>
                  </w:tcBorders>
                </w:tcPr>
                <w:p w14:paraId="527BD7E7" w14:textId="77777777" w:rsidR="007C2CF6" w:rsidRDefault="007C2CF6">
                  <w:pPr>
                    <w:pStyle w:val="EmptyCellLayoutStyle"/>
                    <w:spacing w:after="0" w:line="240" w:lineRule="auto"/>
                  </w:pPr>
                </w:p>
              </w:tc>
            </w:tr>
            <w:tr w:rsidR="007C2CF6" w14:paraId="3AB2C613" w14:textId="77777777">
              <w:trPr>
                <w:trHeight w:val="290"/>
              </w:trPr>
              <w:tc>
                <w:tcPr>
                  <w:tcW w:w="0" w:type="dxa"/>
                  <w:tcBorders>
                    <w:left w:val="single" w:sz="15" w:space="0" w:color="000000"/>
                    <w:bottom w:val="single" w:sz="15" w:space="0" w:color="000000"/>
                  </w:tcBorders>
                </w:tcPr>
                <w:p w14:paraId="22EEB84B" w14:textId="77777777" w:rsidR="007C2CF6" w:rsidRDefault="007C2CF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7C2CF6" w14:paraId="788F7B86" w14:textId="77777777">
                    <w:trPr>
                      <w:trHeight w:val="212"/>
                    </w:trPr>
                    <w:tc>
                      <w:tcPr>
                        <w:tcW w:w="11160" w:type="dxa"/>
                        <w:tcBorders>
                          <w:top w:val="nil"/>
                          <w:left w:val="nil"/>
                          <w:bottom w:val="nil"/>
                          <w:right w:val="nil"/>
                        </w:tcBorders>
                        <w:tcMar>
                          <w:top w:w="39" w:type="dxa"/>
                          <w:left w:w="39" w:type="dxa"/>
                          <w:bottom w:w="39" w:type="dxa"/>
                          <w:right w:w="39" w:type="dxa"/>
                        </w:tcMar>
                      </w:tcPr>
                      <w:p w14:paraId="3B20E8CB" w14:textId="77777777" w:rsidR="007C2CF6" w:rsidRDefault="00081F82">
                        <w:pPr>
                          <w:spacing w:after="0" w:line="240" w:lineRule="auto"/>
                        </w:pPr>
                        <w:r>
                          <w:rPr>
                            <w:rFonts w:ascii="Arial" w:eastAsia="Arial" w:hAnsi="Arial"/>
                            <w:color w:val="000000"/>
                          </w:rPr>
                          <w:t>The purpose is to maintain, repair and install all electrical systems of this institution and maintain all equipment which requires an electrician.</w:t>
                        </w:r>
                      </w:p>
                    </w:tc>
                  </w:tr>
                </w:tbl>
                <w:p w14:paraId="3382C455" w14:textId="77777777" w:rsidR="007C2CF6" w:rsidRDefault="007C2CF6">
                  <w:pPr>
                    <w:spacing w:after="0" w:line="240" w:lineRule="auto"/>
                  </w:pPr>
                </w:p>
              </w:tc>
            </w:tr>
          </w:tbl>
          <w:p w14:paraId="77658E88" w14:textId="77777777" w:rsidR="007C2CF6" w:rsidRDefault="007C2CF6">
            <w:pPr>
              <w:spacing w:after="0" w:line="240" w:lineRule="auto"/>
            </w:pPr>
          </w:p>
        </w:tc>
        <w:tc>
          <w:tcPr>
            <w:tcW w:w="179" w:type="dxa"/>
          </w:tcPr>
          <w:p w14:paraId="0389CB34" w14:textId="77777777" w:rsidR="007C2CF6" w:rsidRDefault="007C2CF6">
            <w:pPr>
              <w:pStyle w:val="EmptyCellLayoutStyle"/>
              <w:spacing w:after="0" w:line="240" w:lineRule="auto"/>
            </w:pPr>
          </w:p>
        </w:tc>
      </w:tr>
      <w:tr w:rsidR="007C2CF6" w14:paraId="1B562AC8" w14:textId="77777777">
        <w:trPr>
          <w:trHeight w:val="120"/>
        </w:trPr>
        <w:tc>
          <w:tcPr>
            <w:tcW w:w="179" w:type="dxa"/>
          </w:tcPr>
          <w:p w14:paraId="7255FC12" w14:textId="77777777" w:rsidR="007C2CF6" w:rsidRDefault="007C2CF6">
            <w:pPr>
              <w:pStyle w:val="EmptyCellLayoutStyle"/>
              <w:spacing w:after="0" w:line="240" w:lineRule="auto"/>
            </w:pPr>
          </w:p>
        </w:tc>
        <w:tc>
          <w:tcPr>
            <w:tcW w:w="0" w:type="dxa"/>
          </w:tcPr>
          <w:p w14:paraId="67B42530" w14:textId="77777777" w:rsidR="007C2CF6" w:rsidRDefault="007C2CF6">
            <w:pPr>
              <w:pStyle w:val="EmptyCellLayoutStyle"/>
              <w:spacing w:after="0" w:line="240" w:lineRule="auto"/>
            </w:pPr>
          </w:p>
        </w:tc>
        <w:tc>
          <w:tcPr>
            <w:tcW w:w="0" w:type="dxa"/>
          </w:tcPr>
          <w:p w14:paraId="05039CF3" w14:textId="77777777" w:rsidR="007C2CF6" w:rsidRDefault="007C2CF6">
            <w:pPr>
              <w:pStyle w:val="EmptyCellLayoutStyle"/>
              <w:spacing w:after="0" w:line="240" w:lineRule="auto"/>
            </w:pPr>
          </w:p>
        </w:tc>
        <w:tc>
          <w:tcPr>
            <w:tcW w:w="0" w:type="dxa"/>
          </w:tcPr>
          <w:p w14:paraId="76A8C913" w14:textId="77777777" w:rsidR="007C2CF6" w:rsidRDefault="007C2CF6">
            <w:pPr>
              <w:pStyle w:val="EmptyCellLayoutStyle"/>
              <w:spacing w:after="0" w:line="240" w:lineRule="auto"/>
            </w:pPr>
          </w:p>
        </w:tc>
        <w:tc>
          <w:tcPr>
            <w:tcW w:w="0" w:type="dxa"/>
          </w:tcPr>
          <w:p w14:paraId="4436E3F3" w14:textId="77777777" w:rsidR="007C2CF6" w:rsidRDefault="007C2CF6">
            <w:pPr>
              <w:pStyle w:val="EmptyCellLayoutStyle"/>
              <w:spacing w:after="0" w:line="240" w:lineRule="auto"/>
            </w:pPr>
          </w:p>
        </w:tc>
        <w:tc>
          <w:tcPr>
            <w:tcW w:w="0" w:type="dxa"/>
          </w:tcPr>
          <w:p w14:paraId="08D3B979" w14:textId="77777777" w:rsidR="007C2CF6" w:rsidRDefault="007C2CF6">
            <w:pPr>
              <w:pStyle w:val="EmptyCellLayoutStyle"/>
              <w:spacing w:after="0" w:line="240" w:lineRule="auto"/>
            </w:pPr>
          </w:p>
        </w:tc>
        <w:tc>
          <w:tcPr>
            <w:tcW w:w="0" w:type="dxa"/>
          </w:tcPr>
          <w:p w14:paraId="3D7F026A" w14:textId="77777777" w:rsidR="007C2CF6" w:rsidRDefault="007C2CF6">
            <w:pPr>
              <w:pStyle w:val="EmptyCellLayoutStyle"/>
              <w:spacing w:after="0" w:line="240" w:lineRule="auto"/>
            </w:pPr>
          </w:p>
        </w:tc>
        <w:tc>
          <w:tcPr>
            <w:tcW w:w="2505" w:type="dxa"/>
          </w:tcPr>
          <w:p w14:paraId="4C8C83D5" w14:textId="77777777" w:rsidR="007C2CF6" w:rsidRDefault="007C2CF6">
            <w:pPr>
              <w:pStyle w:val="EmptyCellLayoutStyle"/>
              <w:spacing w:after="0" w:line="240" w:lineRule="auto"/>
            </w:pPr>
          </w:p>
        </w:tc>
        <w:tc>
          <w:tcPr>
            <w:tcW w:w="6120" w:type="dxa"/>
          </w:tcPr>
          <w:p w14:paraId="45AA6EBA" w14:textId="77777777" w:rsidR="007C2CF6" w:rsidRDefault="007C2CF6">
            <w:pPr>
              <w:pStyle w:val="EmptyCellLayoutStyle"/>
              <w:spacing w:after="0" w:line="240" w:lineRule="auto"/>
            </w:pPr>
          </w:p>
        </w:tc>
        <w:tc>
          <w:tcPr>
            <w:tcW w:w="2534" w:type="dxa"/>
          </w:tcPr>
          <w:p w14:paraId="3666A213" w14:textId="77777777" w:rsidR="007C2CF6" w:rsidRDefault="007C2CF6">
            <w:pPr>
              <w:pStyle w:val="EmptyCellLayoutStyle"/>
              <w:spacing w:after="0" w:line="240" w:lineRule="auto"/>
            </w:pPr>
          </w:p>
        </w:tc>
        <w:tc>
          <w:tcPr>
            <w:tcW w:w="179" w:type="dxa"/>
          </w:tcPr>
          <w:p w14:paraId="1A6477D7" w14:textId="77777777" w:rsidR="007C2CF6" w:rsidRDefault="007C2CF6">
            <w:pPr>
              <w:pStyle w:val="EmptyCellLayoutStyle"/>
              <w:spacing w:after="0" w:line="240" w:lineRule="auto"/>
            </w:pPr>
          </w:p>
        </w:tc>
      </w:tr>
      <w:tr w:rsidR="00A529F6" w14:paraId="2AE93AF9" w14:textId="77777777" w:rsidTr="00A529F6">
        <w:tc>
          <w:tcPr>
            <w:tcW w:w="179" w:type="dxa"/>
          </w:tcPr>
          <w:p w14:paraId="53B3EC8F" w14:textId="77777777" w:rsidR="007C2CF6" w:rsidRDefault="007C2CF6">
            <w:pPr>
              <w:pStyle w:val="EmptyCellLayoutStyle"/>
              <w:spacing w:after="0" w:line="240" w:lineRule="auto"/>
            </w:pPr>
          </w:p>
        </w:tc>
        <w:tc>
          <w:tcPr>
            <w:tcW w:w="0" w:type="dxa"/>
          </w:tcPr>
          <w:p w14:paraId="388702BD" w14:textId="77777777" w:rsidR="007C2CF6" w:rsidRDefault="007C2CF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A529F6" w14:paraId="35BDB89A" w14:textId="77777777" w:rsidTr="00A529F6">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7C2CF6" w14:paraId="237EDE02" w14:textId="77777777">
                    <w:trPr>
                      <w:trHeight w:val="237"/>
                    </w:trPr>
                    <w:tc>
                      <w:tcPr>
                        <w:tcW w:w="10980" w:type="dxa"/>
                        <w:tcBorders>
                          <w:top w:val="nil"/>
                          <w:left w:val="nil"/>
                          <w:bottom w:val="nil"/>
                          <w:right w:val="nil"/>
                        </w:tcBorders>
                        <w:tcMar>
                          <w:top w:w="39" w:type="dxa"/>
                          <w:left w:w="39" w:type="dxa"/>
                          <w:bottom w:w="39" w:type="dxa"/>
                          <w:right w:w="39" w:type="dxa"/>
                        </w:tcMar>
                      </w:tcPr>
                      <w:p w14:paraId="2E80EFDE" w14:textId="77777777" w:rsidR="007C2CF6" w:rsidRDefault="00081F82">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517BBB5" w14:textId="77777777" w:rsidR="007C2CF6" w:rsidRDefault="007C2CF6">
                  <w:pPr>
                    <w:spacing w:after="0" w:line="240" w:lineRule="auto"/>
                  </w:pPr>
                </w:p>
              </w:tc>
              <w:tc>
                <w:tcPr>
                  <w:tcW w:w="180" w:type="dxa"/>
                  <w:tcBorders>
                    <w:top w:val="single" w:sz="15" w:space="0" w:color="000000"/>
                    <w:right w:val="single" w:sz="15" w:space="0" w:color="000000"/>
                  </w:tcBorders>
                </w:tcPr>
                <w:p w14:paraId="7773EFA6" w14:textId="77777777" w:rsidR="007C2CF6" w:rsidRDefault="007C2CF6">
                  <w:pPr>
                    <w:pStyle w:val="EmptyCellLayoutStyle"/>
                    <w:spacing w:after="0" w:line="240" w:lineRule="auto"/>
                  </w:pPr>
                </w:p>
              </w:tc>
            </w:tr>
            <w:tr w:rsidR="007C2CF6" w14:paraId="22037A40" w14:textId="77777777">
              <w:trPr>
                <w:trHeight w:val="81"/>
              </w:trPr>
              <w:tc>
                <w:tcPr>
                  <w:tcW w:w="180" w:type="dxa"/>
                  <w:tcBorders>
                    <w:left w:val="single" w:sz="15" w:space="0" w:color="000000"/>
                  </w:tcBorders>
                </w:tcPr>
                <w:p w14:paraId="4A5FCB2E" w14:textId="77777777" w:rsidR="007C2CF6" w:rsidRDefault="007C2CF6">
                  <w:pPr>
                    <w:pStyle w:val="EmptyCellLayoutStyle"/>
                    <w:spacing w:after="0" w:line="240" w:lineRule="auto"/>
                  </w:pPr>
                </w:p>
              </w:tc>
              <w:tc>
                <w:tcPr>
                  <w:tcW w:w="1080" w:type="dxa"/>
                </w:tcPr>
                <w:p w14:paraId="58027861" w14:textId="77777777" w:rsidR="007C2CF6" w:rsidRDefault="007C2CF6">
                  <w:pPr>
                    <w:pStyle w:val="EmptyCellLayoutStyle"/>
                    <w:spacing w:after="0" w:line="240" w:lineRule="auto"/>
                  </w:pPr>
                </w:p>
              </w:tc>
              <w:tc>
                <w:tcPr>
                  <w:tcW w:w="1980" w:type="dxa"/>
                </w:tcPr>
                <w:p w14:paraId="71D104D1" w14:textId="77777777" w:rsidR="007C2CF6" w:rsidRDefault="007C2CF6">
                  <w:pPr>
                    <w:pStyle w:val="EmptyCellLayoutStyle"/>
                    <w:spacing w:after="0" w:line="240" w:lineRule="auto"/>
                  </w:pPr>
                </w:p>
              </w:tc>
              <w:tc>
                <w:tcPr>
                  <w:tcW w:w="359" w:type="dxa"/>
                </w:tcPr>
                <w:p w14:paraId="7AB2AF1F" w14:textId="77777777" w:rsidR="007C2CF6" w:rsidRDefault="007C2CF6">
                  <w:pPr>
                    <w:pStyle w:val="EmptyCellLayoutStyle"/>
                    <w:spacing w:after="0" w:line="240" w:lineRule="auto"/>
                  </w:pPr>
                </w:p>
              </w:tc>
              <w:tc>
                <w:tcPr>
                  <w:tcW w:w="7200" w:type="dxa"/>
                </w:tcPr>
                <w:p w14:paraId="33F5395D" w14:textId="77777777" w:rsidR="007C2CF6" w:rsidRDefault="007C2CF6">
                  <w:pPr>
                    <w:pStyle w:val="EmptyCellLayoutStyle"/>
                    <w:spacing w:after="0" w:line="240" w:lineRule="auto"/>
                  </w:pPr>
                </w:p>
              </w:tc>
              <w:tc>
                <w:tcPr>
                  <w:tcW w:w="180" w:type="dxa"/>
                </w:tcPr>
                <w:p w14:paraId="61A67D6C" w14:textId="77777777" w:rsidR="007C2CF6" w:rsidRDefault="007C2CF6">
                  <w:pPr>
                    <w:pStyle w:val="EmptyCellLayoutStyle"/>
                    <w:spacing w:after="0" w:line="240" w:lineRule="auto"/>
                  </w:pPr>
                </w:p>
              </w:tc>
              <w:tc>
                <w:tcPr>
                  <w:tcW w:w="180" w:type="dxa"/>
                  <w:tcBorders>
                    <w:right w:val="single" w:sz="15" w:space="0" w:color="000000"/>
                  </w:tcBorders>
                </w:tcPr>
                <w:p w14:paraId="4B2693DE" w14:textId="77777777" w:rsidR="007C2CF6" w:rsidRDefault="007C2CF6">
                  <w:pPr>
                    <w:pStyle w:val="EmptyCellLayoutStyle"/>
                    <w:spacing w:after="0" w:line="240" w:lineRule="auto"/>
                  </w:pPr>
                </w:p>
              </w:tc>
            </w:tr>
            <w:tr w:rsidR="00A529F6" w14:paraId="17FC381C" w14:textId="77777777" w:rsidTr="00A529F6">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7C2CF6" w14:paraId="1026996C" w14:textId="77777777">
                    <w:trPr>
                      <w:trHeight w:val="192"/>
                    </w:trPr>
                    <w:tc>
                      <w:tcPr>
                        <w:tcW w:w="1260" w:type="dxa"/>
                        <w:tcBorders>
                          <w:top w:val="nil"/>
                          <w:left w:val="nil"/>
                          <w:bottom w:val="nil"/>
                          <w:right w:val="nil"/>
                        </w:tcBorders>
                        <w:tcMar>
                          <w:top w:w="39" w:type="dxa"/>
                          <w:left w:w="39" w:type="dxa"/>
                          <w:bottom w:w="39" w:type="dxa"/>
                          <w:right w:w="39" w:type="dxa"/>
                        </w:tcMar>
                      </w:tcPr>
                      <w:p w14:paraId="7A75B17A" w14:textId="77777777" w:rsidR="007C2CF6" w:rsidRDefault="00081F82">
                        <w:pPr>
                          <w:spacing w:after="0" w:line="240" w:lineRule="auto"/>
                        </w:pPr>
                        <w:r>
                          <w:rPr>
                            <w:rFonts w:ascii="Arial" w:eastAsia="Arial" w:hAnsi="Arial"/>
                            <w:b/>
                            <w:color w:val="000000"/>
                            <w:sz w:val="16"/>
                          </w:rPr>
                          <w:t>EDUCATION:</w:t>
                        </w:r>
                      </w:p>
                    </w:tc>
                  </w:tr>
                </w:tbl>
                <w:p w14:paraId="33D880B4" w14:textId="77777777" w:rsidR="007C2CF6" w:rsidRDefault="007C2CF6">
                  <w:pPr>
                    <w:spacing w:after="0" w:line="240" w:lineRule="auto"/>
                  </w:pPr>
                </w:p>
              </w:tc>
              <w:tc>
                <w:tcPr>
                  <w:tcW w:w="1980" w:type="dxa"/>
                </w:tcPr>
                <w:p w14:paraId="6AF78BA6" w14:textId="77777777" w:rsidR="007C2CF6" w:rsidRDefault="007C2CF6">
                  <w:pPr>
                    <w:pStyle w:val="EmptyCellLayoutStyle"/>
                    <w:spacing w:after="0" w:line="240" w:lineRule="auto"/>
                  </w:pPr>
                </w:p>
              </w:tc>
              <w:tc>
                <w:tcPr>
                  <w:tcW w:w="359" w:type="dxa"/>
                </w:tcPr>
                <w:p w14:paraId="35B55A7D" w14:textId="77777777" w:rsidR="007C2CF6" w:rsidRDefault="007C2CF6">
                  <w:pPr>
                    <w:pStyle w:val="EmptyCellLayoutStyle"/>
                    <w:spacing w:after="0" w:line="240" w:lineRule="auto"/>
                  </w:pPr>
                </w:p>
              </w:tc>
              <w:tc>
                <w:tcPr>
                  <w:tcW w:w="7200" w:type="dxa"/>
                </w:tcPr>
                <w:p w14:paraId="095D3891" w14:textId="77777777" w:rsidR="007C2CF6" w:rsidRDefault="007C2CF6">
                  <w:pPr>
                    <w:pStyle w:val="EmptyCellLayoutStyle"/>
                    <w:spacing w:after="0" w:line="240" w:lineRule="auto"/>
                  </w:pPr>
                </w:p>
              </w:tc>
              <w:tc>
                <w:tcPr>
                  <w:tcW w:w="180" w:type="dxa"/>
                </w:tcPr>
                <w:p w14:paraId="584FCD45" w14:textId="77777777" w:rsidR="007C2CF6" w:rsidRDefault="007C2CF6">
                  <w:pPr>
                    <w:pStyle w:val="EmptyCellLayoutStyle"/>
                    <w:spacing w:after="0" w:line="240" w:lineRule="auto"/>
                  </w:pPr>
                </w:p>
              </w:tc>
              <w:tc>
                <w:tcPr>
                  <w:tcW w:w="180" w:type="dxa"/>
                  <w:tcBorders>
                    <w:right w:val="single" w:sz="15" w:space="0" w:color="000000"/>
                  </w:tcBorders>
                </w:tcPr>
                <w:p w14:paraId="0882AB8F" w14:textId="77777777" w:rsidR="007C2CF6" w:rsidRDefault="007C2CF6">
                  <w:pPr>
                    <w:pStyle w:val="EmptyCellLayoutStyle"/>
                    <w:spacing w:after="0" w:line="240" w:lineRule="auto"/>
                  </w:pPr>
                </w:p>
              </w:tc>
            </w:tr>
            <w:tr w:rsidR="007C2CF6" w14:paraId="62A89D7D" w14:textId="77777777">
              <w:trPr>
                <w:trHeight w:val="89"/>
              </w:trPr>
              <w:tc>
                <w:tcPr>
                  <w:tcW w:w="180" w:type="dxa"/>
                  <w:tcBorders>
                    <w:left w:val="single" w:sz="15" w:space="0" w:color="000000"/>
                  </w:tcBorders>
                </w:tcPr>
                <w:p w14:paraId="420155A0" w14:textId="77777777" w:rsidR="007C2CF6" w:rsidRDefault="007C2CF6">
                  <w:pPr>
                    <w:pStyle w:val="EmptyCellLayoutStyle"/>
                    <w:spacing w:after="0" w:line="240" w:lineRule="auto"/>
                  </w:pPr>
                </w:p>
              </w:tc>
              <w:tc>
                <w:tcPr>
                  <w:tcW w:w="1080" w:type="dxa"/>
                </w:tcPr>
                <w:p w14:paraId="483EB198" w14:textId="77777777" w:rsidR="007C2CF6" w:rsidRDefault="007C2CF6">
                  <w:pPr>
                    <w:pStyle w:val="EmptyCellLayoutStyle"/>
                    <w:spacing w:after="0" w:line="240" w:lineRule="auto"/>
                  </w:pPr>
                </w:p>
              </w:tc>
              <w:tc>
                <w:tcPr>
                  <w:tcW w:w="1980" w:type="dxa"/>
                </w:tcPr>
                <w:p w14:paraId="282FDF39" w14:textId="77777777" w:rsidR="007C2CF6" w:rsidRDefault="007C2CF6">
                  <w:pPr>
                    <w:pStyle w:val="EmptyCellLayoutStyle"/>
                    <w:spacing w:after="0" w:line="240" w:lineRule="auto"/>
                  </w:pPr>
                </w:p>
              </w:tc>
              <w:tc>
                <w:tcPr>
                  <w:tcW w:w="359" w:type="dxa"/>
                </w:tcPr>
                <w:p w14:paraId="4F9360BA" w14:textId="77777777" w:rsidR="007C2CF6" w:rsidRDefault="007C2CF6">
                  <w:pPr>
                    <w:pStyle w:val="EmptyCellLayoutStyle"/>
                    <w:spacing w:after="0" w:line="240" w:lineRule="auto"/>
                  </w:pPr>
                </w:p>
              </w:tc>
              <w:tc>
                <w:tcPr>
                  <w:tcW w:w="7200" w:type="dxa"/>
                </w:tcPr>
                <w:p w14:paraId="63F2A34C" w14:textId="77777777" w:rsidR="007C2CF6" w:rsidRDefault="007C2CF6">
                  <w:pPr>
                    <w:pStyle w:val="EmptyCellLayoutStyle"/>
                    <w:spacing w:after="0" w:line="240" w:lineRule="auto"/>
                  </w:pPr>
                </w:p>
              </w:tc>
              <w:tc>
                <w:tcPr>
                  <w:tcW w:w="180" w:type="dxa"/>
                </w:tcPr>
                <w:p w14:paraId="6E6F91BE" w14:textId="77777777" w:rsidR="007C2CF6" w:rsidRDefault="007C2CF6">
                  <w:pPr>
                    <w:pStyle w:val="EmptyCellLayoutStyle"/>
                    <w:spacing w:after="0" w:line="240" w:lineRule="auto"/>
                  </w:pPr>
                </w:p>
              </w:tc>
              <w:tc>
                <w:tcPr>
                  <w:tcW w:w="180" w:type="dxa"/>
                  <w:tcBorders>
                    <w:right w:val="single" w:sz="15" w:space="0" w:color="000000"/>
                  </w:tcBorders>
                </w:tcPr>
                <w:p w14:paraId="49371EE2" w14:textId="77777777" w:rsidR="007C2CF6" w:rsidRDefault="007C2CF6">
                  <w:pPr>
                    <w:pStyle w:val="EmptyCellLayoutStyle"/>
                    <w:spacing w:after="0" w:line="240" w:lineRule="auto"/>
                  </w:pPr>
                </w:p>
              </w:tc>
            </w:tr>
            <w:tr w:rsidR="00A529F6" w14:paraId="4FAB6C92" w14:textId="77777777" w:rsidTr="00A529F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C2CF6" w14:paraId="3EFC00C1" w14:textId="77777777">
                    <w:trPr>
                      <w:trHeight w:val="212"/>
                    </w:trPr>
                    <w:tc>
                      <w:tcPr>
                        <w:tcW w:w="11160" w:type="dxa"/>
                        <w:tcBorders>
                          <w:top w:val="nil"/>
                          <w:left w:val="nil"/>
                          <w:bottom w:val="nil"/>
                          <w:right w:val="nil"/>
                        </w:tcBorders>
                        <w:tcMar>
                          <w:top w:w="39" w:type="dxa"/>
                          <w:left w:w="39" w:type="dxa"/>
                          <w:bottom w:w="39" w:type="dxa"/>
                          <w:right w:w="39" w:type="dxa"/>
                        </w:tcMar>
                      </w:tcPr>
                      <w:p w14:paraId="79AEB8FF" w14:textId="77777777" w:rsidR="007C2CF6" w:rsidRDefault="00081F82">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r>
                          <w:rPr>
                            <w:rFonts w:ascii="Arial" w:eastAsia="Arial" w:hAnsi="Arial"/>
                            <w:color w:val="000000"/>
                          </w:rPr>
                          <w:br/>
                        </w:r>
                      </w:p>
                    </w:tc>
                  </w:tr>
                </w:tbl>
                <w:p w14:paraId="64B5B82A" w14:textId="77777777" w:rsidR="007C2CF6" w:rsidRDefault="007C2CF6">
                  <w:pPr>
                    <w:spacing w:after="0" w:line="240" w:lineRule="auto"/>
                  </w:pPr>
                </w:p>
              </w:tc>
            </w:tr>
            <w:tr w:rsidR="007C2CF6" w14:paraId="41614C1C" w14:textId="77777777">
              <w:trPr>
                <w:trHeight w:val="69"/>
              </w:trPr>
              <w:tc>
                <w:tcPr>
                  <w:tcW w:w="180" w:type="dxa"/>
                  <w:tcBorders>
                    <w:left w:val="single" w:sz="15" w:space="0" w:color="000000"/>
                  </w:tcBorders>
                </w:tcPr>
                <w:p w14:paraId="7E70F813" w14:textId="77777777" w:rsidR="007C2CF6" w:rsidRDefault="007C2CF6">
                  <w:pPr>
                    <w:pStyle w:val="EmptyCellLayoutStyle"/>
                    <w:spacing w:after="0" w:line="240" w:lineRule="auto"/>
                  </w:pPr>
                </w:p>
              </w:tc>
              <w:tc>
                <w:tcPr>
                  <w:tcW w:w="1080" w:type="dxa"/>
                </w:tcPr>
                <w:p w14:paraId="4EE9FC58" w14:textId="77777777" w:rsidR="007C2CF6" w:rsidRDefault="007C2CF6">
                  <w:pPr>
                    <w:pStyle w:val="EmptyCellLayoutStyle"/>
                    <w:spacing w:after="0" w:line="240" w:lineRule="auto"/>
                  </w:pPr>
                </w:p>
              </w:tc>
              <w:tc>
                <w:tcPr>
                  <w:tcW w:w="1980" w:type="dxa"/>
                </w:tcPr>
                <w:p w14:paraId="01829729" w14:textId="77777777" w:rsidR="007C2CF6" w:rsidRDefault="007C2CF6">
                  <w:pPr>
                    <w:pStyle w:val="EmptyCellLayoutStyle"/>
                    <w:spacing w:after="0" w:line="240" w:lineRule="auto"/>
                  </w:pPr>
                </w:p>
              </w:tc>
              <w:tc>
                <w:tcPr>
                  <w:tcW w:w="359" w:type="dxa"/>
                </w:tcPr>
                <w:p w14:paraId="09EDB58C" w14:textId="77777777" w:rsidR="007C2CF6" w:rsidRDefault="007C2CF6">
                  <w:pPr>
                    <w:pStyle w:val="EmptyCellLayoutStyle"/>
                    <w:spacing w:after="0" w:line="240" w:lineRule="auto"/>
                  </w:pPr>
                </w:p>
              </w:tc>
              <w:tc>
                <w:tcPr>
                  <w:tcW w:w="7200" w:type="dxa"/>
                </w:tcPr>
                <w:p w14:paraId="7F5A716E" w14:textId="77777777" w:rsidR="007C2CF6" w:rsidRDefault="007C2CF6">
                  <w:pPr>
                    <w:pStyle w:val="EmptyCellLayoutStyle"/>
                    <w:spacing w:after="0" w:line="240" w:lineRule="auto"/>
                  </w:pPr>
                </w:p>
              </w:tc>
              <w:tc>
                <w:tcPr>
                  <w:tcW w:w="180" w:type="dxa"/>
                </w:tcPr>
                <w:p w14:paraId="4BBE8FCB" w14:textId="77777777" w:rsidR="007C2CF6" w:rsidRDefault="007C2CF6">
                  <w:pPr>
                    <w:pStyle w:val="EmptyCellLayoutStyle"/>
                    <w:spacing w:after="0" w:line="240" w:lineRule="auto"/>
                  </w:pPr>
                </w:p>
              </w:tc>
              <w:tc>
                <w:tcPr>
                  <w:tcW w:w="180" w:type="dxa"/>
                  <w:tcBorders>
                    <w:right w:val="single" w:sz="15" w:space="0" w:color="000000"/>
                  </w:tcBorders>
                </w:tcPr>
                <w:p w14:paraId="689F4685" w14:textId="77777777" w:rsidR="007C2CF6" w:rsidRDefault="007C2CF6">
                  <w:pPr>
                    <w:pStyle w:val="EmptyCellLayoutStyle"/>
                    <w:spacing w:after="0" w:line="240" w:lineRule="auto"/>
                  </w:pPr>
                </w:p>
              </w:tc>
            </w:tr>
            <w:tr w:rsidR="00A529F6" w14:paraId="7FB5C1EE" w14:textId="77777777" w:rsidTr="00A529F6">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7C2CF6" w14:paraId="5692CC3E" w14:textId="77777777">
                    <w:trPr>
                      <w:trHeight w:val="192"/>
                    </w:trPr>
                    <w:tc>
                      <w:tcPr>
                        <w:tcW w:w="1260" w:type="dxa"/>
                        <w:tcBorders>
                          <w:top w:val="nil"/>
                          <w:left w:val="nil"/>
                          <w:bottom w:val="nil"/>
                          <w:right w:val="nil"/>
                        </w:tcBorders>
                        <w:tcMar>
                          <w:top w:w="39" w:type="dxa"/>
                          <w:left w:w="39" w:type="dxa"/>
                          <w:bottom w:w="39" w:type="dxa"/>
                          <w:right w:w="39" w:type="dxa"/>
                        </w:tcMar>
                      </w:tcPr>
                      <w:p w14:paraId="4CB1A84F" w14:textId="77777777" w:rsidR="007C2CF6" w:rsidRDefault="00081F82">
                        <w:pPr>
                          <w:spacing w:after="0" w:line="240" w:lineRule="auto"/>
                        </w:pPr>
                        <w:r>
                          <w:rPr>
                            <w:rFonts w:ascii="Arial" w:eastAsia="Arial" w:hAnsi="Arial"/>
                            <w:b/>
                            <w:color w:val="000000"/>
                            <w:sz w:val="16"/>
                          </w:rPr>
                          <w:t>EXPERIENCE:</w:t>
                        </w:r>
                      </w:p>
                    </w:tc>
                  </w:tr>
                </w:tbl>
                <w:p w14:paraId="58B255CA" w14:textId="77777777" w:rsidR="007C2CF6" w:rsidRDefault="007C2CF6">
                  <w:pPr>
                    <w:spacing w:after="0" w:line="240" w:lineRule="auto"/>
                  </w:pPr>
                </w:p>
              </w:tc>
              <w:tc>
                <w:tcPr>
                  <w:tcW w:w="1980" w:type="dxa"/>
                </w:tcPr>
                <w:p w14:paraId="1C5B0BA0" w14:textId="77777777" w:rsidR="007C2CF6" w:rsidRDefault="007C2CF6">
                  <w:pPr>
                    <w:pStyle w:val="EmptyCellLayoutStyle"/>
                    <w:spacing w:after="0" w:line="240" w:lineRule="auto"/>
                  </w:pPr>
                </w:p>
              </w:tc>
              <w:tc>
                <w:tcPr>
                  <w:tcW w:w="359" w:type="dxa"/>
                </w:tcPr>
                <w:p w14:paraId="6BD9BF68" w14:textId="77777777" w:rsidR="007C2CF6" w:rsidRDefault="007C2CF6">
                  <w:pPr>
                    <w:pStyle w:val="EmptyCellLayoutStyle"/>
                    <w:spacing w:after="0" w:line="240" w:lineRule="auto"/>
                  </w:pPr>
                </w:p>
              </w:tc>
              <w:tc>
                <w:tcPr>
                  <w:tcW w:w="7200" w:type="dxa"/>
                </w:tcPr>
                <w:p w14:paraId="1B90E129" w14:textId="77777777" w:rsidR="007C2CF6" w:rsidRDefault="007C2CF6">
                  <w:pPr>
                    <w:pStyle w:val="EmptyCellLayoutStyle"/>
                    <w:spacing w:after="0" w:line="240" w:lineRule="auto"/>
                  </w:pPr>
                </w:p>
              </w:tc>
              <w:tc>
                <w:tcPr>
                  <w:tcW w:w="180" w:type="dxa"/>
                </w:tcPr>
                <w:p w14:paraId="201A966C" w14:textId="77777777" w:rsidR="007C2CF6" w:rsidRDefault="007C2CF6">
                  <w:pPr>
                    <w:pStyle w:val="EmptyCellLayoutStyle"/>
                    <w:spacing w:after="0" w:line="240" w:lineRule="auto"/>
                  </w:pPr>
                </w:p>
              </w:tc>
              <w:tc>
                <w:tcPr>
                  <w:tcW w:w="180" w:type="dxa"/>
                  <w:tcBorders>
                    <w:right w:val="single" w:sz="15" w:space="0" w:color="000000"/>
                  </w:tcBorders>
                </w:tcPr>
                <w:p w14:paraId="37096D60" w14:textId="77777777" w:rsidR="007C2CF6" w:rsidRDefault="007C2CF6">
                  <w:pPr>
                    <w:pStyle w:val="EmptyCellLayoutStyle"/>
                    <w:spacing w:after="0" w:line="240" w:lineRule="auto"/>
                  </w:pPr>
                </w:p>
              </w:tc>
            </w:tr>
            <w:tr w:rsidR="007C2CF6" w14:paraId="401A5D1A" w14:textId="77777777">
              <w:trPr>
                <w:trHeight w:val="90"/>
              </w:trPr>
              <w:tc>
                <w:tcPr>
                  <w:tcW w:w="180" w:type="dxa"/>
                  <w:tcBorders>
                    <w:left w:val="single" w:sz="15" w:space="0" w:color="000000"/>
                  </w:tcBorders>
                </w:tcPr>
                <w:p w14:paraId="7ADDC14B" w14:textId="77777777" w:rsidR="007C2CF6" w:rsidRDefault="007C2CF6">
                  <w:pPr>
                    <w:pStyle w:val="EmptyCellLayoutStyle"/>
                    <w:spacing w:after="0" w:line="240" w:lineRule="auto"/>
                  </w:pPr>
                </w:p>
              </w:tc>
              <w:tc>
                <w:tcPr>
                  <w:tcW w:w="1080" w:type="dxa"/>
                </w:tcPr>
                <w:p w14:paraId="284D4193" w14:textId="77777777" w:rsidR="007C2CF6" w:rsidRDefault="007C2CF6">
                  <w:pPr>
                    <w:pStyle w:val="EmptyCellLayoutStyle"/>
                    <w:spacing w:after="0" w:line="240" w:lineRule="auto"/>
                  </w:pPr>
                </w:p>
              </w:tc>
              <w:tc>
                <w:tcPr>
                  <w:tcW w:w="1980" w:type="dxa"/>
                </w:tcPr>
                <w:p w14:paraId="36D96A76" w14:textId="77777777" w:rsidR="007C2CF6" w:rsidRDefault="007C2CF6">
                  <w:pPr>
                    <w:pStyle w:val="EmptyCellLayoutStyle"/>
                    <w:spacing w:after="0" w:line="240" w:lineRule="auto"/>
                  </w:pPr>
                </w:p>
              </w:tc>
              <w:tc>
                <w:tcPr>
                  <w:tcW w:w="359" w:type="dxa"/>
                </w:tcPr>
                <w:p w14:paraId="4DD60456" w14:textId="77777777" w:rsidR="007C2CF6" w:rsidRDefault="007C2CF6">
                  <w:pPr>
                    <w:pStyle w:val="EmptyCellLayoutStyle"/>
                    <w:spacing w:after="0" w:line="240" w:lineRule="auto"/>
                  </w:pPr>
                </w:p>
              </w:tc>
              <w:tc>
                <w:tcPr>
                  <w:tcW w:w="7200" w:type="dxa"/>
                </w:tcPr>
                <w:p w14:paraId="26713E6C" w14:textId="77777777" w:rsidR="007C2CF6" w:rsidRDefault="007C2CF6">
                  <w:pPr>
                    <w:pStyle w:val="EmptyCellLayoutStyle"/>
                    <w:spacing w:after="0" w:line="240" w:lineRule="auto"/>
                  </w:pPr>
                </w:p>
              </w:tc>
              <w:tc>
                <w:tcPr>
                  <w:tcW w:w="180" w:type="dxa"/>
                </w:tcPr>
                <w:p w14:paraId="61746D47" w14:textId="77777777" w:rsidR="007C2CF6" w:rsidRDefault="007C2CF6">
                  <w:pPr>
                    <w:pStyle w:val="EmptyCellLayoutStyle"/>
                    <w:spacing w:after="0" w:line="240" w:lineRule="auto"/>
                  </w:pPr>
                </w:p>
              </w:tc>
              <w:tc>
                <w:tcPr>
                  <w:tcW w:w="180" w:type="dxa"/>
                  <w:tcBorders>
                    <w:right w:val="single" w:sz="15" w:space="0" w:color="000000"/>
                  </w:tcBorders>
                </w:tcPr>
                <w:p w14:paraId="4A9137E6" w14:textId="77777777" w:rsidR="007C2CF6" w:rsidRDefault="007C2CF6">
                  <w:pPr>
                    <w:pStyle w:val="EmptyCellLayoutStyle"/>
                    <w:spacing w:after="0" w:line="240" w:lineRule="auto"/>
                  </w:pPr>
                </w:p>
              </w:tc>
            </w:tr>
            <w:tr w:rsidR="00A529F6" w14:paraId="52A8C773" w14:textId="77777777" w:rsidTr="00A529F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C2CF6" w14:paraId="1C9256CC" w14:textId="77777777">
                    <w:trPr>
                      <w:trHeight w:val="212"/>
                    </w:trPr>
                    <w:tc>
                      <w:tcPr>
                        <w:tcW w:w="11160" w:type="dxa"/>
                        <w:tcBorders>
                          <w:top w:val="nil"/>
                          <w:left w:val="nil"/>
                          <w:bottom w:val="nil"/>
                          <w:right w:val="nil"/>
                        </w:tcBorders>
                        <w:tcMar>
                          <w:top w:w="39" w:type="dxa"/>
                          <w:left w:w="39" w:type="dxa"/>
                          <w:bottom w:w="39" w:type="dxa"/>
                          <w:right w:w="39" w:type="dxa"/>
                        </w:tcMar>
                      </w:tcPr>
                      <w:p w14:paraId="4E729386" w14:textId="77777777" w:rsidR="007C2CF6" w:rsidRDefault="00081F82">
                        <w:pPr>
                          <w:spacing w:after="0" w:line="240" w:lineRule="auto"/>
                        </w:pPr>
                        <w:r>
                          <w:rPr>
                            <w:rFonts w:ascii="Arial" w:eastAsia="Arial" w:hAnsi="Arial"/>
                            <w:color w:val="000000"/>
                          </w:rPr>
                          <w:br/>
                        </w:r>
                        <w:r>
                          <w:rPr>
                            <w:rFonts w:ascii="Arial" w:eastAsia="Arial" w:hAnsi="Arial"/>
                            <w:b/>
                            <w:color w:val="000000"/>
                          </w:rPr>
                          <w:t>Electrician Licensed 10</w:t>
                        </w:r>
                        <w:r>
                          <w:rPr>
                            <w:rFonts w:ascii="Arial" w:eastAsia="Arial" w:hAnsi="Arial"/>
                            <w:color w:val="000000"/>
                          </w:rPr>
                          <w:br/>
                        </w:r>
                        <w:r>
                          <w:rPr>
                            <w:rFonts w:ascii="Arial" w:eastAsia="Arial" w:hAnsi="Arial"/>
                            <w:color w:val="000000"/>
                          </w:rPr>
                          <w:t>One year of electrical trade experience equivalent to an Electrician Licensed 9.</w:t>
                        </w:r>
                      </w:p>
                    </w:tc>
                  </w:tr>
                </w:tbl>
                <w:p w14:paraId="35187ECA" w14:textId="77777777" w:rsidR="007C2CF6" w:rsidRDefault="007C2CF6">
                  <w:pPr>
                    <w:spacing w:after="0" w:line="240" w:lineRule="auto"/>
                  </w:pPr>
                </w:p>
              </w:tc>
            </w:tr>
            <w:tr w:rsidR="007C2CF6" w14:paraId="60BD51E6" w14:textId="77777777">
              <w:trPr>
                <w:trHeight w:val="69"/>
              </w:trPr>
              <w:tc>
                <w:tcPr>
                  <w:tcW w:w="180" w:type="dxa"/>
                  <w:tcBorders>
                    <w:left w:val="single" w:sz="15" w:space="0" w:color="000000"/>
                  </w:tcBorders>
                </w:tcPr>
                <w:p w14:paraId="2FF8565A" w14:textId="77777777" w:rsidR="007C2CF6" w:rsidRDefault="007C2CF6">
                  <w:pPr>
                    <w:pStyle w:val="EmptyCellLayoutStyle"/>
                    <w:spacing w:after="0" w:line="240" w:lineRule="auto"/>
                  </w:pPr>
                </w:p>
              </w:tc>
              <w:tc>
                <w:tcPr>
                  <w:tcW w:w="1080" w:type="dxa"/>
                </w:tcPr>
                <w:p w14:paraId="651590C9" w14:textId="77777777" w:rsidR="007C2CF6" w:rsidRDefault="007C2CF6">
                  <w:pPr>
                    <w:pStyle w:val="EmptyCellLayoutStyle"/>
                    <w:spacing w:after="0" w:line="240" w:lineRule="auto"/>
                  </w:pPr>
                </w:p>
              </w:tc>
              <w:tc>
                <w:tcPr>
                  <w:tcW w:w="1980" w:type="dxa"/>
                </w:tcPr>
                <w:p w14:paraId="076063E9" w14:textId="77777777" w:rsidR="007C2CF6" w:rsidRDefault="007C2CF6">
                  <w:pPr>
                    <w:pStyle w:val="EmptyCellLayoutStyle"/>
                    <w:spacing w:after="0" w:line="240" w:lineRule="auto"/>
                  </w:pPr>
                </w:p>
              </w:tc>
              <w:tc>
                <w:tcPr>
                  <w:tcW w:w="359" w:type="dxa"/>
                </w:tcPr>
                <w:p w14:paraId="17E5A2E9" w14:textId="77777777" w:rsidR="007C2CF6" w:rsidRDefault="007C2CF6">
                  <w:pPr>
                    <w:pStyle w:val="EmptyCellLayoutStyle"/>
                    <w:spacing w:after="0" w:line="240" w:lineRule="auto"/>
                  </w:pPr>
                </w:p>
              </w:tc>
              <w:tc>
                <w:tcPr>
                  <w:tcW w:w="7200" w:type="dxa"/>
                </w:tcPr>
                <w:p w14:paraId="5FA78023" w14:textId="77777777" w:rsidR="007C2CF6" w:rsidRDefault="007C2CF6">
                  <w:pPr>
                    <w:pStyle w:val="EmptyCellLayoutStyle"/>
                    <w:spacing w:after="0" w:line="240" w:lineRule="auto"/>
                  </w:pPr>
                </w:p>
              </w:tc>
              <w:tc>
                <w:tcPr>
                  <w:tcW w:w="180" w:type="dxa"/>
                </w:tcPr>
                <w:p w14:paraId="37EBA119" w14:textId="77777777" w:rsidR="007C2CF6" w:rsidRDefault="007C2CF6">
                  <w:pPr>
                    <w:pStyle w:val="EmptyCellLayoutStyle"/>
                    <w:spacing w:after="0" w:line="240" w:lineRule="auto"/>
                  </w:pPr>
                </w:p>
              </w:tc>
              <w:tc>
                <w:tcPr>
                  <w:tcW w:w="180" w:type="dxa"/>
                  <w:tcBorders>
                    <w:right w:val="single" w:sz="15" w:space="0" w:color="000000"/>
                  </w:tcBorders>
                </w:tcPr>
                <w:p w14:paraId="65900283" w14:textId="77777777" w:rsidR="007C2CF6" w:rsidRDefault="007C2CF6">
                  <w:pPr>
                    <w:pStyle w:val="EmptyCellLayoutStyle"/>
                    <w:spacing w:after="0" w:line="240" w:lineRule="auto"/>
                  </w:pPr>
                </w:p>
              </w:tc>
            </w:tr>
            <w:tr w:rsidR="00A529F6" w14:paraId="2F809D3C" w14:textId="77777777" w:rsidTr="00A529F6">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7C2CF6" w14:paraId="2E6CE4B2" w14:textId="77777777">
                    <w:trPr>
                      <w:trHeight w:val="192"/>
                    </w:trPr>
                    <w:tc>
                      <w:tcPr>
                        <w:tcW w:w="3240" w:type="dxa"/>
                        <w:tcBorders>
                          <w:top w:val="nil"/>
                          <w:left w:val="nil"/>
                          <w:bottom w:val="nil"/>
                          <w:right w:val="nil"/>
                        </w:tcBorders>
                        <w:tcMar>
                          <w:top w:w="39" w:type="dxa"/>
                          <w:left w:w="39" w:type="dxa"/>
                          <w:bottom w:w="39" w:type="dxa"/>
                          <w:right w:w="39" w:type="dxa"/>
                        </w:tcMar>
                      </w:tcPr>
                      <w:p w14:paraId="59FBDD7D" w14:textId="77777777" w:rsidR="007C2CF6" w:rsidRDefault="00081F82">
                        <w:pPr>
                          <w:spacing w:after="0" w:line="240" w:lineRule="auto"/>
                        </w:pPr>
                        <w:r>
                          <w:rPr>
                            <w:rFonts w:ascii="Arial" w:eastAsia="Arial" w:hAnsi="Arial"/>
                            <w:b/>
                            <w:color w:val="000000"/>
                            <w:sz w:val="16"/>
                          </w:rPr>
                          <w:t>KNOWLEDGE, SKILLS, AND ABILITIES:</w:t>
                        </w:r>
                      </w:p>
                    </w:tc>
                  </w:tr>
                </w:tbl>
                <w:p w14:paraId="228E43CD" w14:textId="77777777" w:rsidR="007C2CF6" w:rsidRDefault="007C2CF6">
                  <w:pPr>
                    <w:spacing w:after="0" w:line="240" w:lineRule="auto"/>
                  </w:pPr>
                </w:p>
              </w:tc>
              <w:tc>
                <w:tcPr>
                  <w:tcW w:w="359" w:type="dxa"/>
                </w:tcPr>
                <w:p w14:paraId="76A9DAAE" w14:textId="77777777" w:rsidR="007C2CF6" w:rsidRDefault="007C2CF6">
                  <w:pPr>
                    <w:pStyle w:val="EmptyCellLayoutStyle"/>
                    <w:spacing w:after="0" w:line="240" w:lineRule="auto"/>
                  </w:pPr>
                </w:p>
              </w:tc>
              <w:tc>
                <w:tcPr>
                  <w:tcW w:w="7200" w:type="dxa"/>
                </w:tcPr>
                <w:p w14:paraId="6D373035" w14:textId="77777777" w:rsidR="007C2CF6" w:rsidRDefault="007C2CF6">
                  <w:pPr>
                    <w:pStyle w:val="EmptyCellLayoutStyle"/>
                    <w:spacing w:after="0" w:line="240" w:lineRule="auto"/>
                  </w:pPr>
                </w:p>
              </w:tc>
              <w:tc>
                <w:tcPr>
                  <w:tcW w:w="180" w:type="dxa"/>
                </w:tcPr>
                <w:p w14:paraId="794149C7" w14:textId="77777777" w:rsidR="007C2CF6" w:rsidRDefault="007C2CF6">
                  <w:pPr>
                    <w:pStyle w:val="EmptyCellLayoutStyle"/>
                    <w:spacing w:after="0" w:line="240" w:lineRule="auto"/>
                  </w:pPr>
                </w:p>
              </w:tc>
              <w:tc>
                <w:tcPr>
                  <w:tcW w:w="180" w:type="dxa"/>
                  <w:tcBorders>
                    <w:right w:val="single" w:sz="15" w:space="0" w:color="000000"/>
                  </w:tcBorders>
                </w:tcPr>
                <w:p w14:paraId="58B8401E" w14:textId="77777777" w:rsidR="007C2CF6" w:rsidRDefault="007C2CF6">
                  <w:pPr>
                    <w:pStyle w:val="EmptyCellLayoutStyle"/>
                    <w:spacing w:after="0" w:line="240" w:lineRule="auto"/>
                  </w:pPr>
                </w:p>
              </w:tc>
            </w:tr>
            <w:tr w:rsidR="007C2CF6" w14:paraId="49B129CE" w14:textId="77777777">
              <w:trPr>
                <w:trHeight w:val="90"/>
              </w:trPr>
              <w:tc>
                <w:tcPr>
                  <w:tcW w:w="180" w:type="dxa"/>
                  <w:tcBorders>
                    <w:left w:val="single" w:sz="15" w:space="0" w:color="000000"/>
                  </w:tcBorders>
                </w:tcPr>
                <w:p w14:paraId="741CD492" w14:textId="77777777" w:rsidR="007C2CF6" w:rsidRDefault="007C2CF6">
                  <w:pPr>
                    <w:pStyle w:val="EmptyCellLayoutStyle"/>
                    <w:spacing w:after="0" w:line="240" w:lineRule="auto"/>
                  </w:pPr>
                </w:p>
              </w:tc>
              <w:tc>
                <w:tcPr>
                  <w:tcW w:w="1080" w:type="dxa"/>
                </w:tcPr>
                <w:p w14:paraId="1113D3B6" w14:textId="77777777" w:rsidR="007C2CF6" w:rsidRDefault="007C2CF6">
                  <w:pPr>
                    <w:pStyle w:val="EmptyCellLayoutStyle"/>
                    <w:spacing w:after="0" w:line="240" w:lineRule="auto"/>
                  </w:pPr>
                </w:p>
              </w:tc>
              <w:tc>
                <w:tcPr>
                  <w:tcW w:w="1980" w:type="dxa"/>
                </w:tcPr>
                <w:p w14:paraId="40ADAB88" w14:textId="77777777" w:rsidR="007C2CF6" w:rsidRDefault="007C2CF6">
                  <w:pPr>
                    <w:pStyle w:val="EmptyCellLayoutStyle"/>
                    <w:spacing w:after="0" w:line="240" w:lineRule="auto"/>
                  </w:pPr>
                </w:p>
              </w:tc>
              <w:tc>
                <w:tcPr>
                  <w:tcW w:w="359" w:type="dxa"/>
                </w:tcPr>
                <w:p w14:paraId="619A6602" w14:textId="77777777" w:rsidR="007C2CF6" w:rsidRDefault="007C2CF6">
                  <w:pPr>
                    <w:pStyle w:val="EmptyCellLayoutStyle"/>
                    <w:spacing w:after="0" w:line="240" w:lineRule="auto"/>
                  </w:pPr>
                </w:p>
              </w:tc>
              <w:tc>
                <w:tcPr>
                  <w:tcW w:w="7200" w:type="dxa"/>
                </w:tcPr>
                <w:p w14:paraId="7B484040" w14:textId="77777777" w:rsidR="007C2CF6" w:rsidRDefault="007C2CF6">
                  <w:pPr>
                    <w:pStyle w:val="EmptyCellLayoutStyle"/>
                    <w:spacing w:after="0" w:line="240" w:lineRule="auto"/>
                  </w:pPr>
                </w:p>
              </w:tc>
              <w:tc>
                <w:tcPr>
                  <w:tcW w:w="180" w:type="dxa"/>
                </w:tcPr>
                <w:p w14:paraId="1DD5DC2D" w14:textId="77777777" w:rsidR="007C2CF6" w:rsidRDefault="007C2CF6">
                  <w:pPr>
                    <w:pStyle w:val="EmptyCellLayoutStyle"/>
                    <w:spacing w:after="0" w:line="240" w:lineRule="auto"/>
                  </w:pPr>
                </w:p>
              </w:tc>
              <w:tc>
                <w:tcPr>
                  <w:tcW w:w="180" w:type="dxa"/>
                  <w:tcBorders>
                    <w:right w:val="single" w:sz="15" w:space="0" w:color="000000"/>
                  </w:tcBorders>
                </w:tcPr>
                <w:p w14:paraId="306C66D1" w14:textId="77777777" w:rsidR="007C2CF6" w:rsidRDefault="007C2CF6">
                  <w:pPr>
                    <w:pStyle w:val="EmptyCellLayoutStyle"/>
                    <w:spacing w:after="0" w:line="240" w:lineRule="auto"/>
                  </w:pPr>
                </w:p>
              </w:tc>
            </w:tr>
            <w:tr w:rsidR="00A529F6" w14:paraId="1ACFF9EC" w14:textId="77777777" w:rsidTr="00A529F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C2CF6" w14:paraId="3646810E" w14:textId="77777777">
                    <w:trPr>
                      <w:trHeight w:val="212"/>
                    </w:trPr>
                    <w:tc>
                      <w:tcPr>
                        <w:tcW w:w="11160" w:type="dxa"/>
                        <w:tcBorders>
                          <w:top w:val="nil"/>
                          <w:left w:val="nil"/>
                          <w:bottom w:val="nil"/>
                          <w:right w:val="nil"/>
                        </w:tcBorders>
                        <w:tcMar>
                          <w:top w:w="39" w:type="dxa"/>
                          <w:left w:w="39" w:type="dxa"/>
                          <w:bottom w:w="39" w:type="dxa"/>
                          <w:right w:w="39" w:type="dxa"/>
                        </w:tcMar>
                      </w:tcPr>
                      <w:p w14:paraId="2C9DA16C" w14:textId="77777777" w:rsidR="007C2CF6" w:rsidRDefault="00081F82">
                        <w:pPr>
                          <w:spacing w:after="0" w:line="240" w:lineRule="auto"/>
                        </w:pPr>
                        <w:r>
                          <w:rPr>
                            <w:rFonts w:ascii="Arial" w:eastAsia="Arial" w:hAnsi="Arial"/>
                            <w:color w:val="000000"/>
                          </w:rPr>
                          <w:t>Must have a thorough knowledge of electricity and the maintenance and repair of electrical equipment.  Good communication skills and the ability to interact with a diverse population are necessary.</w:t>
                        </w:r>
                      </w:p>
                    </w:tc>
                  </w:tr>
                </w:tbl>
                <w:p w14:paraId="49D1C13D" w14:textId="77777777" w:rsidR="007C2CF6" w:rsidRDefault="007C2CF6">
                  <w:pPr>
                    <w:spacing w:after="0" w:line="240" w:lineRule="auto"/>
                  </w:pPr>
                </w:p>
              </w:tc>
            </w:tr>
            <w:tr w:rsidR="007C2CF6" w14:paraId="6FE819F0" w14:textId="77777777">
              <w:trPr>
                <w:trHeight w:val="69"/>
              </w:trPr>
              <w:tc>
                <w:tcPr>
                  <w:tcW w:w="180" w:type="dxa"/>
                  <w:tcBorders>
                    <w:left w:val="single" w:sz="15" w:space="0" w:color="000000"/>
                  </w:tcBorders>
                </w:tcPr>
                <w:p w14:paraId="37B3901A" w14:textId="77777777" w:rsidR="007C2CF6" w:rsidRDefault="007C2CF6">
                  <w:pPr>
                    <w:pStyle w:val="EmptyCellLayoutStyle"/>
                    <w:spacing w:after="0" w:line="240" w:lineRule="auto"/>
                  </w:pPr>
                </w:p>
              </w:tc>
              <w:tc>
                <w:tcPr>
                  <w:tcW w:w="1080" w:type="dxa"/>
                </w:tcPr>
                <w:p w14:paraId="7EAC11B7" w14:textId="77777777" w:rsidR="007C2CF6" w:rsidRDefault="007C2CF6">
                  <w:pPr>
                    <w:pStyle w:val="EmptyCellLayoutStyle"/>
                    <w:spacing w:after="0" w:line="240" w:lineRule="auto"/>
                  </w:pPr>
                </w:p>
              </w:tc>
              <w:tc>
                <w:tcPr>
                  <w:tcW w:w="1980" w:type="dxa"/>
                </w:tcPr>
                <w:p w14:paraId="2A30A0F4" w14:textId="77777777" w:rsidR="007C2CF6" w:rsidRDefault="007C2CF6">
                  <w:pPr>
                    <w:pStyle w:val="EmptyCellLayoutStyle"/>
                    <w:spacing w:after="0" w:line="240" w:lineRule="auto"/>
                  </w:pPr>
                </w:p>
              </w:tc>
              <w:tc>
                <w:tcPr>
                  <w:tcW w:w="359" w:type="dxa"/>
                </w:tcPr>
                <w:p w14:paraId="269B73B4" w14:textId="77777777" w:rsidR="007C2CF6" w:rsidRDefault="007C2CF6">
                  <w:pPr>
                    <w:pStyle w:val="EmptyCellLayoutStyle"/>
                    <w:spacing w:after="0" w:line="240" w:lineRule="auto"/>
                  </w:pPr>
                </w:p>
              </w:tc>
              <w:tc>
                <w:tcPr>
                  <w:tcW w:w="7200" w:type="dxa"/>
                </w:tcPr>
                <w:p w14:paraId="34B289AC" w14:textId="77777777" w:rsidR="007C2CF6" w:rsidRDefault="007C2CF6">
                  <w:pPr>
                    <w:pStyle w:val="EmptyCellLayoutStyle"/>
                    <w:spacing w:after="0" w:line="240" w:lineRule="auto"/>
                  </w:pPr>
                </w:p>
              </w:tc>
              <w:tc>
                <w:tcPr>
                  <w:tcW w:w="180" w:type="dxa"/>
                </w:tcPr>
                <w:p w14:paraId="405857B0" w14:textId="77777777" w:rsidR="007C2CF6" w:rsidRDefault="007C2CF6">
                  <w:pPr>
                    <w:pStyle w:val="EmptyCellLayoutStyle"/>
                    <w:spacing w:after="0" w:line="240" w:lineRule="auto"/>
                  </w:pPr>
                </w:p>
              </w:tc>
              <w:tc>
                <w:tcPr>
                  <w:tcW w:w="180" w:type="dxa"/>
                  <w:tcBorders>
                    <w:right w:val="single" w:sz="15" w:space="0" w:color="000000"/>
                  </w:tcBorders>
                </w:tcPr>
                <w:p w14:paraId="1828CA5D" w14:textId="77777777" w:rsidR="007C2CF6" w:rsidRDefault="007C2CF6">
                  <w:pPr>
                    <w:pStyle w:val="EmptyCellLayoutStyle"/>
                    <w:spacing w:after="0" w:line="240" w:lineRule="auto"/>
                  </w:pPr>
                </w:p>
              </w:tc>
            </w:tr>
            <w:tr w:rsidR="00A529F6" w14:paraId="55398142" w14:textId="77777777" w:rsidTr="00A529F6">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7C2CF6" w14:paraId="1ECA4F74" w14:textId="77777777">
                    <w:trPr>
                      <w:trHeight w:val="192"/>
                    </w:trPr>
                    <w:tc>
                      <w:tcPr>
                        <w:tcW w:w="3600" w:type="dxa"/>
                        <w:tcBorders>
                          <w:top w:val="nil"/>
                          <w:left w:val="nil"/>
                          <w:bottom w:val="nil"/>
                          <w:right w:val="nil"/>
                        </w:tcBorders>
                        <w:tcMar>
                          <w:top w:w="39" w:type="dxa"/>
                          <w:left w:w="39" w:type="dxa"/>
                          <w:bottom w:w="39" w:type="dxa"/>
                          <w:right w:w="39" w:type="dxa"/>
                        </w:tcMar>
                      </w:tcPr>
                      <w:p w14:paraId="36380952" w14:textId="77777777" w:rsidR="007C2CF6" w:rsidRDefault="00081F82">
                        <w:pPr>
                          <w:spacing w:after="0" w:line="240" w:lineRule="auto"/>
                        </w:pPr>
                        <w:r>
                          <w:rPr>
                            <w:rFonts w:ascii="Arial" w:eastAsia="Arial" w:hAnsi="Arial"/>
                            <w:b/>
                            <w:color w:val="000000"/>
                            <w:sz w:val="16"/>
                          </w:rPr>
                          <w:t>CERTIFICATES, LICENSES, REGISTRATIONS:</w:t>
                        </w:r>
                      </w:p>
                    </w:tc>
                  </w:tr>
                </w:tbl>
                <w:p w14:paraId="5256E59D" w14:textId="77777777" w:rsidR="007C2CF6" w:rsidRDefault="007C2CF6">
                  <w:pPr>
                    <w:spacing w:after="0" w:line="240" w:lineRule="auto"/>
                  </w:pPr>
                </w:p>
              </w:tc>
              <w:tc>
                <w:tcPr>
                  <w:tcW w:w="7200" w:type="dxa"/>
                </w:tcPr>
                <w:p w14:paraId="7BCB3D7D" w14:textId="77777777" w:rsidR="007C2CF6" w:rsidRDefault="007C2CF6">
                  <w:pPr>
                    <w:pStyle w:val="EmptyCellLayoutStyle"/>
                    <w:spacing w:after="0" w:line="240" w:lineRule="auto"/>
                  </w:pPr>
                </w:p>
              </w:tc>
              <w:tc>
                <w:tcPr>
                  <w:tcW w:w="180" w:type="dxa"/>
                </w:tcPr>
                <w:p w14:paraId="3F02DC39" w14:textId="77777777" w:rsidR="007C2CF6" w:rsidRDefault="007C2CF6">
                  <w:pPr>
                    <w:pStyle w:val="EmptyCellLayoutStyle"/>
                    <w:spacing w:after="0" w:line="240" w:lineRule="auto"/>
                  </w:pPr>
                </w:p>
              </w:tc>
              <w:tc>
                <w:tcPr>
                  <w:tcW w:w="180" w:type="dxa"/>
                  <w:tcBorders>
                    <w:right w:val="single" w:sz="15" w:space="0" w:color="000000"/>
                  </w:tcBorders>
                </w:tcPr>
                <w:p w14:paraId="6BC73B44" w14:textId="77777777" w:rsidR="007C2CF6" w:rsidRDefault="007C2CF6">
                  <w:pPr>
                    <w:pStyle w:val="EmptyCellLayoutStyle"/>
                    <w:spacing w:after="0" w:line="240" w:lineRule="auto"/>
                  </w:pPr>
                </w:p>
              </w:tc>
            </w:tr>
            <w:tr w:rsidR="007C2CF6" w14:paraId="0631233D" w14:textId="77777777">
              <w:trPr>
                <w:trHeight w:val="90"/>
              </w:trPr>
              <w:tc>
                <w:tcPr>
                  <w:tcW w:w="180" w:type="dxa"/>
                  <w:tcBorders>
                    <w:left w:val="single" w:sz="15" w:space="0" w:color="000000"/>
                  </w:tcBorders>
                </w:tcPr>
                <w:p w14:paraId="1A20AE00" w14:textId="77777777" w:rsidR="007C2CF6" w:rsidRDefault="007C2CF6">
                  <w:pPr>
                    <w:pStyle w:val="EmptyCellLayoutStyle"/>
                    <w:spacing w:after="0" w:line="240" w:lineRule="auto"/>
                  </w:pPr>
                </w:p>
              </w:tc>
              <w:tc>
                <w:tcPr>
                  <w:tcW w:w="1080" w:type="dxa"/>
                </w:tcPr>
                <w:p w14:paraId="72BFF47D" w14:textId="77777777" w:rsidR="007C2CF6" w:rsidRDefault="007C2CF6">
                  <w:pPr>
                    <w:pStyle w:val="EmptyCellLayoutStyle"/>
                    <w:spacing w:after="0" w:line="240" w:lineRule="auto"/>
                  </w:pPr>
                </w:p>
              </w:tc>
              <w:tc>
                <w:tcPr>
                  <w:tcW w:w="1980" w:type="dxa"/>
                </w:tcPr>
                <w:p w14:paraId="49134BFB" w14:textId="77777777" w:rsidR="007C2CF6" w:rsidRDefault="007C2CF6">
                  <w:pPr>
                    <w:pStyle w:val="EmptyCellLayoutStyle"/>
                    <w:spacing w:after="0" w:line="240" w:lineRule="auto"/>
                  </w:pPr>
                </w:p>
              </w:tc>
              <w:tc>
                <w:tcPr>
                  <w:tcW w:w="359" w:type="dxa"/>
                </w:tcPr>
                <w:p w14:paraId="0456BDAB" w14:textId="77777777" w:rsidR="007C2CF6" w:rsidRDefault="007C2CF6">
                  <w:pPr>
                    <w:pStyle w:val="EmptyCellLayoutStyle"/>
                    <w:spacing w:after="0" w:line="240" w:lineRule="auto"/>
                  </w:pPr>
                </w:p>
              </w:tc>
              <w:tc>
                <w:tcPr>
                  <w:tcW w:w="7200" w:type="dxa"/>
                </w:tcPr>
                <w:p w14:paraId="0EB708AA" w14:textId="77777777" w:rsidR="007C2CF6" w:rsidRDefault="007C2CF6">
                  <w:pPr>
                    <w:pStyle w:val="EmptyCellLayoutStyle"/>
                    <w:spacing w:after="0" w:line="240" w:lineRule="auto"/>
                  </w:pPr>
                </w:p>
              </w:tc>
              <w:tc>
                <w:tcPr>
                  <w:tcW w:w="180" w:type="dxa"/>
                </w:tcPr>
                <w:p w14:paraId="1ED4166F" w14:textId="77777777" w:rsidR="007C2CF6" w:rsidRDefault="007C2CF6">
                  <w:pPr>
                    <w:pStyle w:val="EmptyCellLayoutStyle"/>
                    <w:spacing w:after="0" w:line="240" w:lineRule="auto"/>
                  </w:pPr>
                </w:p>
              </w:tc>
              <w:tc>
                <w:tcPr>
                  <w:tcW w:w="180" w:type="dxa"/>
                  <w:tcBorders>
                    <w:right w:val="single" w:sz="15" w:space="0" w:color="000000"/>
                  </w:tcBorders>
                </w:tcPr>
                <w:p w14:paraId="496D6E66" w14:textId="77777777" w:rsidR="007C2CF6" w:rsidRDefault="007C2CF6">
                  <w:pPr>
                    <w:pStyle w:val="EmptyCellLayoutStyle"/>
                    <w:spacing w:after="0" w:line="240" w:lineRule="auto"/>
                  </w:pPr>
                </w:p>
              </w:tc>
            </w:tr>
            <w:tr w:rsidR="00A529F6" w14:paraId="14375AEC" w14:textId="77777777" w:rsidTr="00A529F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C2CF6" w14:paraId="6F923E95" w14:textId="77777777">
                    <w:trPr>
                      <w:trHeight w:val="212"/>
                    </w:trPr>
                    <w:tc>
                      <w:tcPr>
                        <w:tcW w:w="11160" w:type="dxa"/>
                        <w:tcBorders>
                          <w:top w:val="nil"/>
                          <w:left w:val="nil"/>
                          <w:bottom w:val="nil"/>
                          <w:right w:val="nil"/>
                        </w:tcBorders>
                        <w:tcMar>
                          <w:top w:w="39" w:type="dxa"/>
                          <w:left w:w="39" w:type="dxa"/>
                          <w:bottom w:w="39" w:type="dxa"/>
                          <w:right w:w="39" w:type="dxa"/>
                        </w:tcMar>
                      </w:tcPr>
                      <w:p w14:paraId="26218905" w14:textId="77777777" w:rsidR="007C2CF6" w:rsidRDefault="00081F82">
                        <w:pPr>
                          <w:spacing w:after="0" w:line="240" w:lineRule="auto"/>
                        </w:pPr>
                        <w:r>
                          <w:rPr>
                            <w:rFonts w:ascii="Arial" w:eastAsia="Arial" w:hAnsi="Arial"/>
                            <w:color w:val="000000"/>
                          </w:rPr>
                          <w:t>Must possess a minimum of Journeyman's Level License.</w:t>
                        </w:r>
                      </w:p>
                    </w:tc>
                  </w:tr>
                </w:tbl>
                <w:p w14:paraId="5877DC0E" w14:textId="77777777" w:rsidR="007C2CF6" w:rsidRDefault="007C2CF6">
                  <w:pPr>
                    <w:spacing w:after="0" w:line="240" w:lineRule="auto"/>
                  </w:pPr>
                </w:p>
              </w:tc>
            </w:tr>
            <w:tr w:rsidR="007C2CF6" w14:paraId="188974F8" w14:textId="77777777">
              <w:trPr>
                <w:trHeight w:val="69"/>
              </w:trPr>
              <w:tc>
                <w:tcPr>
                  <w:tcW w:w="180" w:type="dxa"/>
                  <w:tcBorders>
                    <w:left w:val="single" w:sz="15" w:space="0" w:color="000000"/>
                  </w:tcBorders>
                </w:tcPr>
                <w:p w14:paraId="2AA7CB27" w14:textId="77777777" w:rsidR="007C2CF6" w:rsidRDefault="007C2CF6">
                  <w:pPr>
                    <w:pStyle w:val="EmptyCellLayoutStyle"/>
                    <w:spacing w:after="0" w:line="240" w:lineRule="auto"/>
                  </w:pPr>
                </w:p>
              </w:tc>
              <w:tc>
                <w:tcPr>
                  <w:tcW w:w="1080" w:type="dxa"/>
                </w:tcPr>
                <w:p w14:paraId="02297296" w14:textId="77777777" w:rsidR="007C2CF6" w:rsidRDefault="007C2CF6">
                  <w:pPr>
                    <w:pStyle w:val="EmptyCellLayoutStyle"/>
                    <w:spacing w:after="0" w:line="240" w:lineRule="auto"/>
                  </w:pPr>
                </w:p>
              </w:tc>
              <w:tc>
                <w:tcPr>
                  <w:tcW w:w="1980" w:type="dxa"/>
                </w:tcPr>
                <w:p w14:paraId="0B1D88B0" w14:textId="77777777" w:rsidR="007C2CF6" w:rsidRDefault="007C2CF6">
                  <w:pPr>
                    <w:pStyle w:val="EmptyCellLayoutStyle"/>
                    <w:spacing w:after="0" w:line="240" w:lineRule="auto"/>
                  </w:pPr>
                </w:p>
              </w:tc>
              <w:tc>
                <w:tcPr>
                  <w:tcW w:w="359" w:type="dxa"/>
                </w:tcPr>
                <w:p w14:paraId="07117127" w14:textId="77777777" w:rsidR="007C2CF6" w:rsidRDefault="007C2CF6">
                  <w:pPr>
                    <w:pStyle w:val="EmptyCellLayoutStyle"/>
                    <w:spacing w:after="0" w:line="240" w:lineRule="auto"/>
                  </w:pPr>
                </w:p>
              </w:tc>
              <w:tc>
                <w:tcPr>
                  <w:tcW w:w="7200" w:type="dxa"/>
                </w:tcPr>
                <w:p w14:paraId="432EABE4" w14:textId="77777777" w:rsidR="007C2CF6" w:rsidRDefault="007C2CF6">
                  <w:pPr>
                    <w:pStyle w:val="EmptyCellLayoutStyle"/>
                    <w:spacing w:after="0" w:line="240" w:lineRule="auto"/>
                  </w:pPr>
                </w:p>
              </w:tc>
              <w:tc>
                <w:tcPr>
                  <w:tcW w:w="180" w:type="dxa"/>
                </w:tcPr>
                <w:p w14:paraId="70852664" w14:textId="77777777" w:rsidR="007C2CF6" w:rsidRDefault="007C2CF6">
                  <w:pPr>
                    <w:pStyle w:val="EmptyCellLayoutStyle"/>
                    <w:spacing w:after="0" w:line="240" w:lineRule="auto"/>
                  </w:pPr>
                </w:p>
              </w:tc>
              <w:tc>
                <w:tcPr>
                  <w:tcW w:w="180" w:type="dxa"/>
                  <w:tcBorders>
                    <w:right w:val="single" w:sz="15" w:space="0" w:color="000000"/>
                  </w:tcBorders>
                </w:tcPr>
                <w:p w14:paraId="3F1EB819" w14:textId="77777777" w:rsidR="007C2CF6" w:rsidRDefault="007C2CF6">
                  <w:pPr>
                    <w:pStyle w:val="EmptyCellLayoutStyle"/>
                    <w:spacing w:after="0" w:line="240" w:lineRule="auto"/>
                  </w:pPr>
                </w:p>
              </w:tc>
            </w:tr>
            <w:tr w:rsidR="00A529F6" w14:paraId="217D7CC8" w14:textId="77777777" w:rsidTr="00A529F6">
              <w:trPr>
                <w:trHeight w:val="359"/>
              </w:trPr>
              <w:tc>
                <w:tcPr>
                  <w:tcW w:w="180" w:type="dxa"/>
                  <w:tcBorders>
                    <w:left w:val="single" w:sz="15" w:space="0" w:color="000000"/>
                  </w:tcBorders>
                </w:tcPr>
                <w:p w14:paraId="6C59186C" w14:textId="77777777" w:rsidR="007C2CF6" w:rsidRDefault="007C2CF6">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7C2CF6" w14:paraId="05B1BB3D" w14:textId="77777777">
                    <w:trPr>
                      <w:trHeight w:val="282"/>
                    </w:trPr>
                    <w:tc>
                      <w:tcPr>
                        <w:tcW w:w="10620" w:type="dxa"/>
                        <w:tcBorders>
                          <w:top w:val="nil"/>
                          <w:left w:val="nil"/>
                          <w:bottom w:val="nil"/>
                          <w:right w:val="nil"/>
                        </w:tcBorders>
                        <w:tcMar>
                          <w:top w:w="39" w:type="dxa"/>
                          <w:left w:w="39" w:type="dxa"/>
                          <w:bottom w:w="39" w:type="dxa"/>
                          <w:right w:w="39" w:type="dxa"/>
                        </w:tcMar>
                      </w:tcPr>
                      <w:p w14:paraId="310AC845" w14:textId="77777777" w:rsidR="007C2CF6" w:rsidRDefault="00081F82">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0E68C12B" w14:textId="77777777" w:rsidR="007C2CF6" w:rsidRDefault="007C2CF6">
                  <w:pPr>
                    <w:spacing w:after="0" w:line="240" w:lineRule="auto"/>
                  </w:pPr>
                </w:p>
              </w:tc>
              <w:tc>
                <w:tcPr>
                  <w:tcW w:w="180" w:type="dxa"/>
                </w:tcPr>
                <w:p w14:paraId="15CCA4EA" w14:textId="77777777" w:rsidR="007C2CF6" w:rsidRDefault="007C2CF6">
                  <w:pPr>
                    <w:pStyle w:val="EmptyCellLayoutStyle"/>
                    <w:spacing w:after="0" w:line="240" w:lineRule="auto"/>
                  </w:pPr>
                </w:p>
              </w:tc>
              <w:tc>
                <w:tcPr>
                  <w:tcW w:w="180" w:type="dxa"/>
                  <w:tcBorders>
                    <w:right w:val="single" w:sz="15" w:space="0" w:color="000000"/>
                  </w:tcBorders>
                </w:tcPr>
                <w:p w14:paraId="66DF599B" w14:textId="77777777" w:rsidR="007C2CF6" w:rsidRDefault="007C2CF6">
                  <w:pPr>
                    <w:pStyle w:val="EmptyCellLayoutStyle"/>
                    <w:spacing w:after="0" w:line="240" w:lineRule="auto"/>
                  </w:pPr>
                </w:p>
              </w:tc>
            </w:tr>
            <w:tr w:rsidR="007C2CF6" w14:paraId="65EB245A" w14:textId="77777777">
              <w:trPr>
                <w:trHeight w:val="128"/>
              </w:trPr>
              <w:tc>
                <w:tcPr>
                  <w:tcW w:w="180" w:type="dxa"/>
                  <w:tcBorders>
                    <w:left w:val="single" w:sz="15" w:space="0" w:color="000000"/>
                    <w:bottom w:val="single" w:sz="15" w:space="0" w:color="000000"/>
                  </w:tcBorders>
                </w:tcPr>
                <w:p w14:paraId="6628C697" w14:textId="77777777" w:rsidR="007C2CF6" w:rsidRDefault="007C2CF6">
                  <w:pPr>
                    <w:pStyle w:val="EmptyCellLayoutStyle"/>
                    <w:spacing w:after="0" w:line="240" w:lineRule="auto"/>
                  </w:pPr>
                </w:p>
              </w:tc>
              <w:tc>
                <w:tcPr>
                  <w:tcW w:w="1080" w:type="dxa"/>
                  <w:tcBorders>
                    <w:bottom w:val="single" w:sz="15" w:space="0" w:color="000000"/>
                  </w:tcBorders>
                </w:tcPr>
                <w:p w14:paraId="45578910" w14:textId="77777777" w:rsidR="007C2CF6" w:rsidRDefault="007C2CF6">
                  <w:pPr>
                    <w:pStyle w:val="EmptyCellLayoutStyle"/>
                    <w:spacing w:after="0" w:line="240" w:lineRule="auto"/>
                  </w:pPr>
                </w:p>
              </w:tc>
              <w:tc>
                <w:tcPr>
                  <w:tcW w:w="1980" w:type="dxa"/>
                  <w:tcBorders>
                    <w:bottom w:val="single" w:sz="15" w:space="0" w:color="000000"/>
                  </w:tcBorders>
                </w:tcPr>
                <w:p w14:paraId="4A320E78" w14:textId="77777777" w:rsidR="007C2CF6" w:rsidRDefault="007C2CF6">
                  <w:pPr>
                    <w:pStyle w:val="EmptyCellLayoutStyle"/>
                    <w:spacing w:after="0" w:line="240" w:lineRule="auto"/>
                  </w:pPr>
                </w:p>
              </w:tc>
              <w:tc>
                <w:tcPr>
                  <w:tcW w:w="359" w:type="dxa"/>
                  <w:tcBorders>
                    <w:bottom w:val="single" w:sz="15" w:space="0" w:color="000000"/>
                  </w:tcBorders>
                </w:tcPr>
                <w:p w14:paraId="7D61DB65" w14:textId="77777777" w:rsidR="007C2CF6" w:rsidRDefault="007C2CF6">
                  <w:pPr>
                    <w:pStyle w:val="EmptyCellLayoutStyle"/>
                    <w:spacing w:after="0" w:line="240" w:lineRule="auto"/>
                  </w:pPr>
                </w:p>
              </w:tc>
              <w:tc>
                <w:tcPr>
                  <w:tcW w:w="7200" w:type="dxa"/>
                  <w:tcBorders>
                    <w:bottom w:val="single" w:sz="15" w:space="0" w:color="000000"/>
                  </w:tcBorders>
                </w:tcPr>
                <w:p w14:paraId="2E2AAEAC" w14:textId="77777777" w:rsidR="007C2CF6" w:rsidRDefault="007C2CF6">
                  <w:pPr>
                    <w:pStyle w:val="EmptyCellLayoutStyle"/>
                    <w:spacing w:after="0" w:line="240" w:lineRule="auto"/>
                  </w:pPr>
                </w:p>
              </w:tc>
              <w:tc>
                <w:tcPr>
                  <w:tcW w:w="180" w:type="dxa"/>
                  <w:tcBorders>
                    <w:bottom w:val="single" w:sz="15" w:space="0" w:color="000000"/>
                  </w:tcBorders>
                </w:tcPr>
                <w:p w14:paraId="367BD56D" w14:textId="77777777" w:rsidR="007C2CF6" w:rsidRDefault="007C2CF6">
                  <w:pPr>
                    <w:pStyle w:val="EmptyCellLayoutStyle"/>
                    <w:spacing w:after="0" w:line="240" w:lineRule="auto"/>
                  </w:pPr>
                </w:p>
              </w:tc>
              <w:tc>
                <w:tcPr>
                  <w:tcW w:w="180" w:type="dxa"/>
                  <w:tcBorders>
                    <w:bottom w:val="single" w:sz="15" w:space="0" w:color="000000"/>
                    <w:right w:val="single" w:sz="15" w:space="0" w:color="000000"/>
                  </w:tcBorders>
                </w:tcPr>
                <w:p w14:paraId="47B78160" w14:textId="77777777" w:rsidR="007C2CF6" w:rsidRDefault="007C2CF6">
                  <w:pPr>
                    <w:pStyle w:val="EmptyCellLayoutStyle"/>
                    <w:spacing w:after="0" w:line="240" w:lineRule="auto"/>
                  </w:pPr>
                </w:p>
              </w:tc>
            </w:tr>
          </w:tbl>
          <w:p w14:paraId="08DE80CB" w14:textId="77777777" w:rsidR="007C2CF6" w:rsidRDefault="007C2CF6">
            <w:pPr>
              <w:spacing w:after="0" w:line="240" w:lineRule="auto"/>
            </w:pPr>
          </w:p>
        </w:tc>
        <w:tc>
          <w:tcPr>
            <w:tcW w:w="179" w:type="dxa"/>
          </w:tcPr>
          <w:p w14:paraId="7E7D606D" w14:textId="77777777" w:rsidR="007C2CF6" w:rsidRDefault="007C2CF6">
            <w:pPr>
              <w:pStyle w:val="EmptyCellLayoutStyle"/>
              <w:spacing w:after="0" w:line="240" w:lineRule="auto"/>
            </w:pPr>
          </w:p>
        </w:tc>
      </w:tr>
      <w:tr w:rsidR="007C2CF6" w14:paraId="058716D5" w14:textId="77777777">
        <w:trPr>
          <w:trHeight w:val="148"/>
        </w:trPr>
        <w:tc>
          <w:tcPr>
            <w:tcW w:w="179" w:type="dxa"/>
          </w:tcPr>
          <w:p w14:paraId="5088394C" w14:textId="77777777" w:rsidR="007C2CF6" w:rsidRDefault="007C2CF6">
            <w:pPr>
              <w:pStyle w:val="EmptyCellLayoutStyle"/>
              <w:spacing w:after="0" w:line="240" w:lineRule="auto"/>
            </w:pPr>
          </w:p>
        </w:tc>
        <w:tc>
          <w:tcPr>
            <w:tcW w:w="0" w:type="dxa"/>
          </w:tcPr>
          <w:p w14:paraId="150B0675" w14:textId="77777777" w:rsidR="007C2CF6" w:rsidRDefault="007C2CF6">
            <w:pPr>
              <w:pStyle w:val="EmptyCellLayoutStyle"/>
              <w:spacing w:after="0" w:line="240" w:lineRule="auto"/>
            </w:pPr>
          </w:p>
        </w:tc>
        <w:tc>
          <w:tcPr>
            <w:tcW w:w="0" w:type="dxa"/>
          </w:tcPr>
          <w:p w14:paraId="630374EB" w14:textId="77777777" w:rsidR="007C2CF6" w:rsidRDefault="007C2CF6">
            <w:pPr>
              <w:pStyle w:val="EmptyCellLayoutStyle"/>
              <w:spacing w:after="0" w:line="240" w:lineRule="auto"/>
            </w:pPr>
          </w:p>
        </w:tc>
        <w:tc>
          <w:tcPr>
            <w:tcW w:w="0" w:type="dxa"/>
          </w:tcPr>
          <w:p w14:paraId="16A940FA" w14:textId="77777777" w:rsidR="007C2CF6" w:rsidRDefault="007C2CF6">
            <w:pPr>
              <w:pStyle w:val="EmptyCellLayoutStyle"/>
              <w:spacing w:after="0" w:line="240" w:lineRule="auto"/>
            </w:pPr>
          </w:p>
        </w:tc>
        <w:tc>
          <w:tcPr>
            <w:tcW w:w="0" w:type="dxa"/>
          </w:tcPr>
          <w:p w14:paraId="762E75FB" w14:textId="77777777" w:rsidR="007C2CF6" w:rsidRDefault="007C2CF6">
            <w:pPr>
              <w:pStyle w:val="EmptyCellLayoutStyle"/>
              <w:spacing w:after="0" w:line="240" w:lineRule="auto"/>
            </w:pPr>
          </w:p>
        </w:tc>
        <w:tc>
          <w:tcPr>
            <w:tcW w:w="0" w:type="dxa"/>
          </w:tcPr>
          <w:p w14:paraId="6F71231B" w14:textId="77777777" w:rsidR="007C2CF6" w:rsidRDefault="007C2CF6">
            <w:pPr>
              <w:pStyle w:val="EmptyCellLayoutStyle"/>
              <w:spacing w:after="0" w:line="240" w:lineRule="auto"/>
            </w:pPr>
          </w:p>
        </w:tc>
        <w:tc>
          <w:tcPr>
            <w:tcW w:w="0" w:type="dxa"/>
          </w:tcPr>
          <w:p w14:paraId="625CA5A3" w14:textId="77777777" w:rsidR="007C2CF6" w:rsidRDefault="007C2CF6">
            <w:pPr>
              <w:pStyle w:val="EmptyCellLayoutStyle"/>
              <w:spacing w:after="0" w:line="240" w:lineRule="auto"/>
            </w:pPr>
          </w:p>
        </w:tc>
        <w:tc>
          <w:tcPr>
            <w:tcW w:w="2505" w:type="dxa"/>
          </w:tcPr>
          <w:p w14:paraId="174B4E89" w14:textId="77777777" w:rsidR="007C2CF6" w:rsidRDefault="007C2CF6">
            <w:pPr>
              <w:pStyle w:val="EmptyCellLayoutStyle"/>
              <w:spacing w:after="0" w:line="240" w:lineRule="auto"/>
            </w:pPr>
          </w:p>
        </w:tc>
        <w:tc>
          <w:tcPr>
            <w:tcW w:w="6120" w:type="dxa"/>
          </w:tcPr>
          <w:p w14:paraId="3F109BF6" w14:textId="77777777" w:rsidR="007C2CF6" w:rsidRDefault="007C2CF6">
            <w:pPr>
              <w:pStyle w:val="EmptyCellLayoutStyle"/>
              <w:spacing w:after="0" w:line="240" w:lineRule="auto"/>
            </w:pPr>
          </w:p>
        </w:tc>
        <w:tc>
          <w:tcPr>
            <w:tcW w:w="2534" w:type="dxa"/>
          </w:tcPr>
          <w:p w14:paraId="7B3BFD10" w14:textId="77777777" w:rsidR="007C2CF6" w:rsidRDefault="007C2CF6">
            <w:pPr>
              <w:pStyle w:val="EmptyCellLayoutStyle"/>
              <w:spacing w:after="0" w:line="240" w:lineRule="auto"/>
            </w:pPr>
          </w:p>
        </w:tc>
        <w:tc>
          <w:tcPr>
            <w:tcW w:w="179" w:type="dxa"/>
          </w:tcPr>
          <w:p w14:paraId="476840B4" w14:textId="77777777" w:rsidR="007C2CF6" w:rsidRDefault="007C2CF6">
            <w:pPr>
              <w:pStyle w:val="EmptyCellLayoutStyle"/>
              <w:spacing w:after="0" w:line="240" w:lineRule="auto"/>
            </w:pPr>
          </w:p>
        </w:tc>
      </w:tr>
      <w:tr w:rsidR="00A529F6" w14:paraId="0A08FE7F" w14:textId="77777777" w:rsidTr="00A529F6">
        <w:tc>
          <w:tcPr>
            <w:tcW w:w="179" w:type="dxa"/>
          </w:tcPr>
          <w:p w14:paraId="2A8389E6" w14:textId="77777777" w:rsidR="007C2CF6" w:rsidRDefault="007C2CF6">
            <w:pPr>
              <w:pStyle w:val="EmptyCellLayoutStyle"/>
              <w:spacing w:after="0" w:line="240" w:lineRule="auto"/>
            </w:pPr>
          </w:p>
        </w:tc>
        <w:tc>
          <w:tcPr>
            <w:tcW w:w="0" w:type="dxa"/>
          </w:tcPr>
          <w:p w14:paraId="134E0FF4" w14:textId="77777777" w:rsidR="007C2CF6" w:rsidRDefault="007C2CF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7C2CF6" w14:paraId="4625BAD3" w14:textId="77777777">
              <w:trPr>
                <w:trHeight w:val="180"/>
              </w:trPr>
              <w:tc>
                <w:tcPr>
                  <w:tcW w:w="180" w:type="dxa"/>
                  <w:tcBorders>
                    <w:top w:val="single" w:sz="15" w:space="0" w:color="000000"/>
                    <w:left w:val="single" w:sz="15" w:space="0" w:color="000000"/>
                  </w:tcBorders>
                </w:tcPr>
                <w:p w14:paraId="34C6BD7C" w14:textId="77777777" w:rsidR="007C2CF6" w:rsidRDefault="007C2CF6">
                  <w:pPr>
                    <w:pStyle w:val="EmptyCellLayoutStyle"/>
                    <w:spacing w:after="0" w:line="240" w:lineRule="auto"/>
                  </w:pPr>
                </w:p>
              </w:tc>
              <w:tc>
                <w:tcPr>
                  <w:tcW w:w="5220" w:type="dxa"/>
                  <w:tcBorders>
                    <w:top w:val="single" w:sz="15" w:space="0" w:color="000000"/>
                  </w:tcBorders>
                </w:tcPr>
                <w:p w14:paraId="47602094" w14:textId="77777777" w:rsidR="007C2CF6" w:rsidRDefault="007C2CF6">
                  <w:pPr>
                    <w:pStyle w:val="EmptyCellLayoutStyle"/>
                    <w:spacing w:after="0" w:line="240" w:lineRule="auto"/>
                  </w:pPr>
                </w:p>
              </w:tc>
              <w:tc>
                <w:tcPr>
                  <w:tcW w:w="359" w:type="dxa"/>
                  <w:tcBorders>
                    <w:top w:val="single" w:sz="15" w:space="0" w:color="000000"/>
                  </w:tcBorders>
                </w:tcPr>
                <w:p w14:paraId="4DCEA222" w14:textId="77777777" w:rsidR="007C2CF6" w:rsidRDefault="007C2CF6">
                  <w:pPr>
                    <w:pStyle w:val="EmptyCellLayoutStyle"/>
                    <w:spacing w:after="0" w:line="240" w:lineRule="auto"/>
                  </w:pPr>
                </w:p>
              </w:tc>
              <w:tc>
                <w:tcPr>
                  <w:tcW w:w="5220" w:type="dxa"/>
                  <w:tcBorders>
                    <w:top w:val="single" w:sz="15" w:space="0" w:color="000000"/>
                  </w:tcBorders>
                </w:tcPr>
                <w:p w14:paraId="0B2EE06D" w14:textId="77777777" w:rsidR="007C2CF6" w:rsidRDefault="007C2CF6">
                  <w:pPr>
                    <w:pStyle w:val="EmptyCellLayoutStyle"/>
                    <w:spacing w:after="0" w:line="240" w:lineRule="auto"/>
                  </w:pPr>
                </w:p>
              </w:tc>
              <w:tc>
                <w:tcPr>
                  <w:tcW w:w="180" w:type="dxa"/>
                  <w:tcBorders>
                    <w:top w:val="single" w:sz="15" w:space="0" w:color="000000"/>
                    <w:right w:val="single" w:sz="15" w:space="0" w:color="000000"/>
                  </w:tcBorders>
                </w:tcPr>
                <w:p w14:paraId="2064628F" w14:textId="77777777" w:rsidR="007C2CF6" w:rsidRDefault="007C2CF6">
                  <w:pPr>
                    <w:pStyle w:val="EmptyCellLayoutStyle"/>
                    <w:spacing w:after="0" w:line="240" w:lineRule="auto"/>
                  </w:pPr>
                </w:p>
              </w:tc>
            </w:tr>
            <w:tr w:rsidR="00A529F6" w14:paraId="7AE76D97" w14:textId="77777777" w:rsidTr="00A529F6">
              <w:trPr>
                <w:trHeight w:val="540"/>
              </w:trPr>
              <w:tc>
                <w:tcPr>
                  <w:tcW w:w="180" w:type="dxa"/>
                  <w:tcBorders>
                    <w:left w:val="single" w:sz="15" w:space="0" w:color="000000"/>
                  </w:tcBorders>
                </w:tcPr>
                <w:p w14:paraId="307D174E" w14:textId="77777777" w:rsidR="007C2CF6" w:rsidRDefault="007C2CF6">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7C2CF6" w14:paraId="2BCB8B1C" w14:textId="77777777">
                    <w:trPr>
                      <w:trHeight w:val="462"/>
                    </w:trPr>
                    <w:tc>
                      <w:tcPr>
                        <w:tcW w:w="10800" w:type="dxa"/>
                        <w:tcBorders>
                          <w:top w:val="nil"/>
                          <w:left w:val="nil"/>
                          <w:bottom w:val="nil"/>
                          <w:right w:val="nil"/>
                        </w:tcBorders>
                        <w:tcMar>
                          <w:top w:w="39" w:type="dxa"/>
                          <w:left w:w="39" w:type="dxa"/>
                          <w:bottom w:w="39" w:type="dxa"/>
                          <w:right w:w="39" w:type="dxa"/>
                        </w:tcMar>
                      </w:tcPr>
                      <w:p w14:paraId="49F3DF55" w14:textId="77777777" w:rsidR="007C2CF6" w:rsidRDefault="00081F82">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AA472BC" w14:textId="77777777" w:rsidR="007C2CF6" w:rsidRDefault="007C2CF6">
                  <w:pPr>
                    <w:spacing w:after="0" w:line="240" w:lineRule="auto"/>
                  </w:pPr>
                </w:p>
              </w:tc>
              <w:tc>
                <w:tcPr>
                  <w:tcW w:w="180" w:type="dxa"/>
                  <w:tcBorders>
                    <w:right w:val="single" w:sz="15" w:space="0" w:color="000000"/>
                  </w:tcBorders>
                </w:tcPr>
                <w:p w14:paraId="12E1C8F7" w14:textId="77777777" w:rsidR="007C2CF6" w:rsidRDefault="007C2CF6">
                  <w:pPr>
                    <w:pStyle w:val="EmptyCellLayoutStyle"/>
                    <w:spacing w:after="0" w:line="240" w:lineRule="auto"/>
                  </w:pPr>
                </w:p>
              </w:tc>
            </w:tr>
            <w:tr w:rsidR="007C2CF6" w14:paraId="252CF691" w14:textId="77777777">
              <w:trPr>
                <w:trHeight w:val="290"/>
              </w:trPr>
              <w:tc>
                <w:tcPr>
                  <w:tcW w:w="180" w:type="dxa"/>
                  <w:tcBorders>
                    <w:left w:val="single" w:sz="15" w:space="0" w:color="000000"/>
                  </w:tcBorders>
                </w:tcPr>
                <w:p w14:paraId="1B642D19" w14:textId="77777777" w:rsidR="007C2CF6" w:rsidRDefault="007C2CF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7C2CF6" w14:paraId="6D04664E" w14:textId="77777777">
                    <w:trPr>
                      <w:trHeight w:val="212"/>
                    </w:trPr>
                    <w:tc>
                      <w:tcPr>
                        <w:tcW w:w="5220" w:type="dxa"/>
                        <w:tcBorders>
                          <w:top w:val="nil"/>
                          <w:left w:val="nil"/>
                          <w:bottom w:val="nil"/>
                          <w:right w:val="nil"/>
                        </w:tcBorders>
                        <w:tcMar>
                          <w:top w:w="39" w:type="dxa"/>
                          <w:left w:w="39" w:type="dxa"/>
                          <w:bottom w:w="39" w:type="dxa"/>
                          <w:right w:w="39" w:type="dxa"/>
                        </w:tcMar>
                      </w:tcPr>
                      <w:p w14:paraId="6D22D9A4" w14:textId="77777777" w:rsidR="007C2CF6" w:rsidRDefault="007C2CF6">
                        <w:pPr>
                          <w:spacing w:after="0" w:line="240" w:lineRule="auto"/>
                        </w:pPr>
                      </w:p>
                    </w:tc>
                  </w:tr>
                </w:tbl>
                <w:p w14:paraId="5CD5B6BF" w14:textId="77777777" w:rsidR="007C2CF6" w:rsidRDefault="007C2CF6">
                  <w:pPr>
                    <w:spacing w:after="0" w:line="240" w:lineRule="auto"/>
                  </w:pPr>
                </w:p>
              </w:tc>
              <w:tc>
                <w:tcPr>
                  <w:tcW w:w="359" w:type="dxa"/>
                </w:tcPr>
                <w:p w14:paraId="0DD09355" w14:textId="77777777" w:rsidR="007C2CF6" w:rsidRDefault="007C2CF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7C2CF6" w14:paraId="3E399919" w14:textId="77777777">
                    <w:trPr>
                      <w:trHeight w:val="212"/>
                    </w:trPr>
                    <w:tc>
                      <w:tcPr>
                        <w:tcW w:w="5220" w:type="dxa"/>
                        <w:tcBorders>
                          <w:top w:val="nil"/>
                          <w:left w:val="nil"/>
                          <w:bottom w:val="nil"/>
                          <w:right w:val="nil"/>
                        </w:tcBorders>
                        <w:tcMar>
                          <w:top w:w="39" w:type="dxa"/>
                          <w:left w:w="39" w:type="dxa"/>
                          <w:bottom w:w="39" w:type="dxa"/>
                          <w:right w:w="39" w:type="dxa"/>
                        </w:tcMar>
                      </w:tcPr>
                      <w:p w14:paraId="15B0E478" w14:textId="77777777" w:rsidR="007C2CF6" w:rsidRDefault="007C2CF6">
                        <w:pPr>
                          <w:spacing w:after="0" w:line="240" w:lineRule="auto"/>
                        </w:pPr>
                      </w:p>
                    </w:tc>
                  </w:tr>
                </w:tbl>
                <w:p w14:paraId="42B33530" w14:textId="77777777" w:rsidR="007C2CF6" w:rsidRDefault="007C2CF6">
                  <w:pPr>
                    <w:spacing w:after="0" w:line="240" w:lineRule="auto"/>
                  </w:pPr>
                </w:p>
              </w:tc>
              <w:tc>
                <w:tcPr>
                  <w:tcW w:w="180" w:type="dxa"/>
                  <w:tcBorders>
                    <w:right w:val="single" w:sz="15" w:space="0" w:color="000000"/>
                  </w:tcBorders>
                </w:tcPr>
                <w:p w14:paraId="700C5BDC" w14:textId="77777777" w:rsidR="007C2CF6" w:rsidRDefault="007C2CF6">
                  <w:pPr>
                    <w:pStyle w:val="EmptyCellLayoutStyle"/>
                    <w:spacing w:after="0" w:line="240" w:lineRule="auto"/>
                  </w:pPr>
                </w:p>
              </w:tc>
            </w:tr>
            <w:tr w:rsidR="007C2CF6" w14:paraId="69F7D658" w14:textId="77777777">
              <w:trPr>
                <w:trHeight w:val="34"/>
              </w:trPr>
              <w:tc>
                <w:tcPr>
                  <w:tcW w:w="180" w:type="dxa"/>
                  <w:tcBorders>
                    <w:left w:val="single" w:sz="15" w:space="0" w:color="000000"/>
                  </w:tcBorders>
                </w:tcPr>
                <w:p w14:paraId="48FBE507" w14:textId="77777777" w:rsidR="007C2CF6" w:rsidRDefault="007C2CF6">
                  <w:pPr>
                    <w:pStyle w:val="EmptyCellLayoutStyle"/>
                    <w:spacing w:after="0" w:line="240" w:lineRule="auto"/>
                  </w:pPr>
                </w:p>
              </w:tc>
              <w:tc>
                <w:tcPr>
                  <w:tcW w:w="5220" w:type="dxa"/>
                </w:tcPr>
                <w:p w14:paraId="028E1AE8" w14:textId="77777777" w:rsidR="007C2CF6" w:rsidRDefault="007C2CF6">
                  <w:pPr>
                    <w:pStyle w:val="EmptyCellLayoutStyle"/>
                    <w:spacing w:after="0" w:line="240" w:lineRule="auto"/>
                  </w:pPr>
                </w:p>
              </w:tc>
              <w:tc>
                <w:tcPr>
                  <w:tcW w:w="359" w:type="dxa"/>
                </w:tcPr>
                <w:p w14:paraId="20AAF633" w14:textId="77777777" w:rsidR="007C2CF6" w:rsidRDefault="007C2CF6">
                  <w:pPr>
                    <w:pStyle w:val="EmptyCellLayoutStyle"/>
                    <w:spacing w:after="0" w:line="240" w:lineRule="auto"/>
                  </w:pPr>
                </w:p>
              </w:tc>
              <w:tc>
                <w:tcPr>
                  <w:tcW w:w="5220" w:type="dxa"/>
                </w:tcPr>
                <w:p w14:paraId="59B3B3AE" w14:textId="77777777" w:rsidR="007C2CF6" w:rsidRDefault="007C2CF6">
                  <w:pPr>
                    <w:pStyle w:val="EmptyCellLayoutStyle"/>
                    <w:spacing w:after="0" w:line="240" w:lineRule="auto"/>
                  </w:pPr>
                </w:p>
              </w:tc>
              <w:tc>
                <w:tcPr>
                  <w:tcW w:w="180" w:type="dxa"/>
                  <w:tcBorders>
                    <w:right w:val="single" w:sz="15" w:space="0" w:color="000000"/>
                  </w:tcBorders>
                </w:tcPr>
                <w:p w14:paraId="5E01110C" w14:textId="77777777" w:rsidR="007C2CF6" w:rsidRDefault="007C2CF6">
                  <w:pPr>
                    <w:pStyle w:val="EmptyCellLayoutStyle"/>
                    <w:spacing w:after="0" w:line="240" w:lineRule="auto"/>
                  </w:pPr>
                </w:p>
              </w:tc>
            </w:tr>
            <w:tr w:rsidR="007C2CF6" w14:paraId="3703C1CB" w14:textId="77777777">
              <w:trPr>
                <w:trHeight w:val="360"/>
              </w:trPr>
              <w:tc>
                <w:tcPr>
                  <w:tcW w:w="180" w:type="dxa"/>
                  <w:tcBorders>
                    <w:left w:val="single" w:sz="15" w:space="0" w:color="000000"/>
                  </w:tcBorders>
                </w:tcPr>
                <w:p w14:paraId="63E6D7C4" w14:textId="77777777" w:rsidR="007C2CF6" w:rsidRDefault="007C2CF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7C2CF6" w14:paraId="06925C1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9F06654" w14:textId="77777777" w:rsidR="007C2CF6" w:rsidRDefault="00081F82">
                        <w:pPr>
                          <w:spacing w:after="0" w:line="240" w:lineRule="auto"/>
                          <w:jc w:val="center"/>
                        </w:pPr>
                        <w:r>
                          <w:rPr>
                            <w:rFonts w:ascii="Arial" w:eastAsia="Arial" w:hAnsi="Arial"/>
                            <w:b/>
                            <w:color w:val="000000"/>
                            <w:sz w:val="16"/>
                          </w:rPr>
                          <w:t>Supervisor</w:t>
                        </w:r>
                      </w:p>
                    </w:tc>
                  </w:tr>
                </w:tbl>
                <w:p w14:paraId="37E495D5" w14:textId="77777777" w:rsidR="007C2CF6" w:rsidRDefault="007C2CF6">
                  <w:pPr>
                    <w:spacing w:after="0" w:line="240" w:lineRule="auto"/>
                  </w:pPr>
                </w:p>
              </w:tc>
              <w:tc>
                <w:tcPr>
                  <w:tcW w:w="359" w:type="dxa"/>
                </w:tcPr>
                <w:p w14:paraId="5754E94A" w14:textId="77777777" w:rsidR="007C2CF6" w:rsidRDefault="007C2CF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7C2CF6" w14:paraId="1A839C5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F869EB6" w14:textId="77777777" w:rsidR="007C2CF6" w:rsidRDefault="00081F82">
                        <w:pPr>
                          <w:spacing w:after="0" w:line="240" w:lineRule="auto"/>
                          <w:jc w:val="center"/>
                        </w:pPr>
                        <w:r>
                          <w:rPr>
                            <w:rFonts w:ascii="Arial" w:eastAsia="Arial" w:hAnsi="Arial"/>
                            <w:b/>
                            <w:color w:val="000000"/>
                            <w:sz w:val="16"/>
                          </w:rPr>
                          <w:t>Date</w:t>
                        </w:r>
                      </w:p>
                    </w:tc>
                  </w:tr>
                </w:tbl>
                <w:p w14:paraId="46125328" w14:textId="77777777" w:rsidR="007C2CF6" w:rsidRDefault="007C2CF6">
                  <w:pPr>
                    <w:spacing w:after="0" w:line="240" w:lineRule="auto"/>
                  </w:pPr>
                </w:p>
              </w:tc>
              <w:tc>
                <w:tcPr>
                  <w:tcW w:w="180" w:type="dxa"/>
                  <w:tcBorders>
                    <w:right w:val="single" w:sz="15" w:space="0" w:color="000000"/>
                  </w:tcBorders>
                </w:tcPr>
                <w:p w14:paraId="480D0849" w14:textId="77777777" w:rsidR="007C2CF6" w:rsidRDefault="007C2CF6">
                  <w:pPr>
                    <w:pStyle w:val="EmptyCellLayoutStyle"/>
                    <w:spacing w:after="0" w:line="240" w:lineRule="auto"/>
                  </w:pPr>
                </w:p>
              </w:tc>
            </w:tr>
            <w:tr w:rsidR="007C2CF6" w14:paraId="1098D30D" w14:textId="77777777">
              <w:trPr>
                <w:trHeight w:val="214"/>
              </w:trPr>
              <w:tc>
                <w:tcPr>
                  <w:tcW w:w="180" w:type="dxa"/>
                  <w:tcBorders>
                    <w:left w:val="single" w:sz="15" w:space="0" w:color="000000"/>
                    <w:bottom w:val="single" w:sz="15" w:space="0" w:color="000000"/>
                  </w:tcBorders>
                </w:tcPr>
                <w:p w14:paraId="262E6A74" w14:textId="77777777" w:rsidR="007C2CF6" w:rsidRDefault="007C2CF6">
                  <w:pPr>
                    <w:pStyle w:val="EmptyCellLayoutStyle"/>
                    <w:spacing w:after="0" w:line="240" w:lineRule="auto"/>
                  </w:pPr>
                </w:p>
              </w:tc>
              <w:tc>
                <w:tcPr>
                  <w:tcW w:w="5220" w:type="dxa"/>
                  <w:tcBorders>
                    <w:bottom w:val="single" w:sz="15" w:space="0" w:color="000000"/>
                  </w:tcBorders>
                </w:tcPr>
                <w:p w14:paraId="5DB6B895" w14:textId="77777777" w:rsidR="007C2CF6" w:rsidRDefault="007C2CF6">
                  <w:pPr>
                    <w:pStyle w:val="EmptyCellLayoutStyle"/>
                    <w:spacing w:after="0" w:line="240" w:lineRule="auto"/>
                  </w:pPr>
                </w:p>
              </w:tc>
              <w:tc>
                <w:tcPr>
                  <w:tcW w:w="359" w:type="dxa"/>
                  <w:tcBorders>
                    <w:bottom w:val="single" w:sz="15" w:space="0" w:color="000000"/>
                  </w:tcBorders>
                </w:tcPr>
                <w:p w14:paraId="45D4212B" w14:textId="77777777" w:rsidR="007C2CF6" w:rsidRDefault="007C2CF6">
                  <w:pPr>
                    <w:pStyle w:val="EmptyCellLayoutStyle"/>
                    <w:spacing w:after="0" w:line="240" w:lineRule="auto"/>
                  </w:pPr>
                </w:p>
              </w:tc>
              <w:tc>
                <w:tcPr>
                  <w:tcW w:w="5220" w:type="dxa"/>
                  <w:tcBorders>
                    <w:bottom w:val="single" w:sz="15" w:space="0" w:color="000000"/>
                  </w:tcBorders>
                </w:tcPr>
                <w:p w14:paraId="76093DD1" w14:textId="77777777" w:rsidR="007C2CF6" w:rsidRDefault="007C2CF6">
                  <w:pPr>
                    <w:pStyle w:val="EmptyCellLayoutStyle"/>
                    <w:spacing w:after="0" w:line="240" w:lineRule="auto"/>
                  </w:pPr>
                </w:p>
              </w:tc>
              <w:tc>
                <w:tcPr>
                  <w:tcW w:w="180" w:type="dxa"/>
                  <w:tcBorders>
                    <w:bottom w:val="single" w:sz="15" w:space="0" w:color="000000"/>
                    <w:right w:val="single" w:sz="15" w:space="0" w:color="000000"/>
                  </w:tcBorders>
                </w:tcPr>
                <w:p w14:paraId="5B957AE7" w14:textId="77777777" w:rsidR="007C2CF6" w:rsidRDefault="007C2CF6">
                  <w:pPr>
                    <w:pStyle w:val="EmptyCellLayoutStyle"/>
                    <w:spacing w:after="0" w:line="240" w:lineRule="auto"/>
                  </w:pPr>
                </w:p>
              </w:tc>
            </w:tr>
          </w:tbl>
          <w:p w14:paraId="51E5591C" w14:textId="77777777" w:rsidR="007C2CF6" w:rsidRDefault="007C2CF6">
            <w:pPr>
              <w:spacing w:after="0" w:line="240" w:lineRule="auto"/>
            </w:pPr>
          </w:p>
        </w:tc>
        <w:tc>
          <w:tcPr>
            <w:tcW w:w="179" w:type="dxa"/>
          </w:tcPr>
          <w:p w14:paraId="0258217A" w14:textId="77777777" w:rsidR="007C2CF6" w:rsidRDefault="007C2CF6">
            <w:pPr>
              <w:pStyle w:val="EmptyCellLayoutStyle"/>
              <w:spacing w:after="0" w:line="240" w:lineRule="auto"/>
            </w:pPr>
          </w:p>
        </w:tc>
      </w:tr>
      <w:tr w:rsidR="007C2CF6" w14:paraId="582317DD" w14:textId="77777777">
        <w:trPr>
          <w:trHeight w:val="99"/>
        </w:trPr>
        <w:tc>
          <w:tcPr>
            <w:tcW w:w="179" w:type="dxa"/>
          </w:tcPr>
          <w:p w14:paraId="1617F1F5" w14:textId="77777777" w:rsidR="007C2CF6" w:rsidRDefault="007C2CF6">
            <w:pPr>
              <w:pStyle w:val="EmptyCellLayoutStyle"/>
              <w:spacing w:after="0" w:line="240" w:lineRule="auto"/>
            </w:pPr>
          </w:p>
        </w:tc>
        <w:tc>
          <w:tcPr>
            <w:tcW w:w="0" w:type="dxa"/>
          </w:tcPr>
          <w:p w14:paraId="2FAA07BB" w14:textId="77777777" w:rsidR="007C2CF6" w:rsidRDefault="007C2CF6">
            <w:pPr>
              <w:pStyle w:val="EmptyCellLayoutStyle"/>
              <w:spacing w:after="0" w:line="240" w:lineRule="auto"/>
            </w:pPr>
          </w:p>
        </w:tc>
        <w:tc>
          <w:tcPr>
            <w:tcW w:w="0" w:type="dxa"/>
          </w:tcPr>
          <w:p w14:paraId="28F76352" w14:textId="77777777" w:rsidR="007C2CF6" w:rsidRDefault="007C2CF6">
            <w:pPr>
              <w:pStyle w:val="EmptyCellLayoutStyle"/>
              <w:spacing w:after="0" w:line="240" w:lineRule="auto"/>
            </w:pPr>
          </w:p>
        </w:tc>
        <w:tc>
          <w:tcPr>
            <w:tcW w:w="0" w:type="dxa"/>
          </w:tcPr>
          <w:p w14:paraId="35A9FC78" w14:textId="77777777" w:rsidR="007C2CF6" w:rsidRDefault="007C2CF6">
            <w:pPr>
              <w:pStyle w:val="EmptyCellLayoutStyle"/>
              <w:spacing w:after="0" w:line="240" w:lineRule="auto"/>
            </w:pPr>
          </w:p>
        </w:tc>
        <w:tc>
          <w:tcPr>
            <w:tcW w:w="0" w:type="dxa"/>
          </w:tcPr>
          <w:p w14:paraId="55476836" w14:textId="77777777" w:rsidR="007C2CF6" w:rsidRDefault="007C2CF6">
            <w:pPr>
              <w:pStyle w:val="EmptyCellLayoutStyle"/>
              <w:spacing w:after="0" w:line="240" w:lineRule="auto"/>
            </w:pPr>
          </w:p>
        </w:tc>
        <w:tc>
          <w:tcPr>
            <w:tcW w:w="0" w:type="dxa"/>
          </w:tcPr>
          <w:p w14:paraId="2F75D542" w14:textId="77777777" w:rsidR="007C2CF6" w:rsidRDefault="007C2CF6">
            <w:pPr>
              <w:pStyle w:val="EmptyCellLayoutStyle"/>
              <w:spacing w:after="0" w:line="240" w:lineRule="auto"/>
            </w:pPr>
          </w:p>
        </w:tc>
        <w:tc>
          <w:tcPr>
            <w:tcW w:w="0" w:type="dxa"/>
          </w:tcPr>
          <w:p w14:paraId="5682FF32" w14:textId="77777777" w:rsidR="007C2CF6" w:rsidRDefault="007C2CF6">
            <w:pPr>
              <w:pStyle w:val="EmptyCellLayoutStyle"/>
              <w:spacing w:after="0" w:line="240" w:lineRule="auto"/>
            </w:pPr>
          </w:p>
        </w:tc>
        <w:tc>
          <w:tcPr>
            <w:tcW w:w="2505" w:type="dxa"/>
          </w:tcPr>
          <w:p w14:paraId="7A85002B" w14:textId="77777777" w:rsidR="007C2CF6" w:rsidRDefault="007C2CF6">
            <w:pPr>
              <w:pStyle w:val="EmptyCellLayoutStyle"/>
              <w:spacing w:after="0" w:line="240" w:lineRule="auto"/>
            </w:pPr>
          </w:p>
        </w:tc>
        <w:tc>
          <w:tcPr>
            <w:tcW w:w="6120" w:type="dxa"/>
          </w:tcPr>
          <w:p w14:paraId="5B647E1C" w14:textId="77777777" w:rsidR="007C2CF6" w:rsidRDefault="007C2CF6">
            <w:pPr>
              <w:pStyle w:val="EmptyCellLayoutStyle"/>
              <w:spacing w:after="0" w:line="240" w:lineRule="auto"/>
            </w:pPr>
          </w:p>
        </w:tc>
        <w:tc>
          <w:tcPr>
            <w:tcW w:w="2534" w:type="dxa"/>
          </w:tcPr>
          <w:p w14:paraId="3946E831" w14:textId="77777777" w:rsidR="007C2CF6" w:rsidRDefault="007C2CF6">
            <w:pPr>
              <w:pStyle w:val="EmptyCellLayoutStyle"/>
              <w:spacing w:after="0" w:line="240" w:lineRule="auto"/>
            </w:pPr>
          </w:p>
        </w:tc>
        <w:tc>
          <w:tcPr>
            <w:tcW w:w="179" w:type="dxa"/>
          </w:tcPr>
          <w:p w14:paraId="7046687B" w14:textId="77777777" w:rsidR="007C2CF6" w:rsidRDefault="007C2CF6">
            <w:pPr>
              <w:pStyle w:val="EmptyCellLayoutStyle"/>
              <w:spacing w:after="0" w:line="240" w:lineRule="auto"/>
            </w:pPr>
          </w:p>
        </w:tc>
      </w:tr>
      <w:tr w:rsidR="007C2CF6" w14:paraId="3DB50743" w14:textId="77777777">
        <w:trPr>
          <w:trHeight w:val="360"/>
        </w:trPr>
        <w:tc>
          <w:tcPr>
            <w:tcW w:w="179" w:type="dxa"/>
          </w:tcPr>
          <w:p w14:paraId="555769C0" w14:textId="77777777" w:rsidR="007C2CF6" w:rsidRDefault="007C2CF6">
            <w:pPr>
              <w:pStyle w:val="EmptyCellLayoutStyle"/>
              <w:spacing w:after="0" w:line="240" w:lineRule="auto"/>
            </w:pPr>
          </w:p>
        </w:tc>
        <w:tc>
          <w:tcPr>
            <w:tcW w:w="0" w:type="dxa"/>
          </w:tcPr>
          <w:p w14:paraId="1580DD3E" w14:textId="77777777" w:rsidR="007C2CF6" w:rsidRDefault="007C2CF6">
            <w:pPr>
              <w:pStyle w:val="EmptyCellLayoutStyle"/>
              <w:spacing w:after="0" w:line="240" w:lineRule="auto"/>
            </w:pPr>
          </w:p>
        </w:tc>
        <w:tc>
          <w:tcPr>
            <w:tcW w:w="0" w:type="dxa"/>
          </w:tcPr>
          <w:p w14:paraId="0BB45BFC" w14:textId="77777777" w:rsidR="007C2CF6" w:rsidRDefault="007C2CF6">
            <w:pPr>
              <w:pStyle w:val="EmptyCellLayoutStyle"/>
              <w:spacing w:after="0" w:line="240" w:lineRule="auto"/>
            </w:pPr>
          </w:p>
        </w:tc>
        <w:tc>
          <w:tcPr>
            <w:tcW w:w="0" w:type="dxa"/>
          </w:tcPr>
          <w:p w14:paraId="21397876" w14:textId="77777777" w:rsidR="007C2CF6" w:rsidRDefault="007C2CF6">
            <w:pPr>
              <w:pStyle w:val="EmptyCellLayoutStyle"/>
              <w:spacing w:after="0" w:line="240" w:lineRule="auto"/>
            </w:pPr>
          </w:p>
        </w:tc>
        <w:tc>
          <w:tcPr>
            <w:tcW w:w="0" w:type="dxa"/>
          </w:tcPr>
          <w:p w14:paraId="34CF1D43" w14:textId="77777777" w:rsidR="007C2CF6" w:rsidRDefault="007C2CF6">
            <w:pPr>
              <w:pStyle w:val="EmptyCellLayoutStyle"/>
              <w:spacing w:after="0" w:line="240" w:lineRule="auto"/>
            </w:pPr>
          </w:p>
        </w:tc>
        <w:tc>
          <w:tcPr>
            <w:tcW w:w="0" w:type="dxa"/>
          </w:tcPr>
          <w:p w14:paraId="08A25761" w14:textId="77777777" w:rsidR="007C2CF6" w:rsidRDefault="007C2CF6">
            <w:pPr>
              <w:pStyle w:val="EmptyCellLayoutStyle"/>
              <w:spacing w:after="0" w:line="240" w:lineRule="auto"/>
            </w:pPr>
          </w:p>
        </w:tc>
        <w:tc>
          <w:tcPr>
            <w:tcW w:w="0" w:type="dxa"/>
          </w:tcPr>
          <w:p w14:paraId="56FED504" w14:textId="77777777" w:rsidR="007C2CF6" w:rsidRDefault="007C2CF6">
            <w:pPr>
              <w:pStyle w:val="EmptyCellLayoutStyle"/>
              <w:spacing w:after="0" w:line="240" w:lineRule="auto"/>
            </w:pPr>
          </w:p>
        </w:tc>
        <w:tc>
          <w:tcPr>
            <w:tcW w:w="2505" w:type="dxa"/>
          </w:tcPr>
          <w:p w14:paraId="093EDDD0" w14:textId="77777777" w:rsidR="007C2CF6" w:rsidRDefault="007C2CF6">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7C2CF6" w14:paraId="0AC822E1" w14:textId="77777777">
              <w:trPr>
                <w:trHeight w:val="282"/>
              </w:trPr>
              <w:tc>
                <w:tcPr>
                  <w:tcW w:w="6120" w:type="dxa"/>
                  <w:tcBorders>
                    <w:top w:val="nil"/>
                    <w:left w:val="nil"/>
                    <w:bottom w:val="nil"/>
                    <w:right w:val="nil"/>
                  </w:tcBorders>
                  <w:tcMar>
                    <w:top w:w="39" w:type="dxa"/>
                    <w:left w:w="39" w:type="dxa"/>
                    <w:bottom w:w="39" w:type="dxa"/>
                    <w:right w:w="39" w:type="dxa"/>
                  </w:tcMar>
                </w:tcPr>
                <w:p w14:paraId="4BD0227E" w14:textId="77777777" w:rsidR="007C2CF6" w:rsidRDefault="00081F82">
                  <w:pPr>
                    <w:spacing w:after="0" w:line="240" w:lineRule="auto"/>
                  </w:pPr>
                  <w:r>
                    <w:rPr>
                      <w:rFonts w:ascii="Arial" w:eastAsia="Arial" w:hAnsi="Arial"/>
                      <w:b/>
                      <w:color w:val="000000"/>
                      <w:u w:val="single"/>
                    </w:rPr>
                    <w:t>TO BE FILLED OUT BY APPOINTING AUTHORITY</w:t>
                  </w:r>
                </w:p>
              </w:tc>
            </w:tr>
          </w:tbl>
          <w:p w14:paraId="3AEEC2D1" w14:textId="77777777" w:rsidR="007C2CF6" w:rsidRDefault="007C2CF6">
            <w:pPr>
              <w:spacing w:after="0" w:line="240" w:lineRule="auto"/>
            </w:pPr>
          </w:p>
        </w:tc>
        <w:tc>
          <w:tcPr>
            <w:tcW w:w="2534" w:type="dxa"/>
          </w:tcPr>
          <w:p w14:paraId="74B4A4CA" w14:textId="77777777" w:rsidR="007C2CF6" w:rsidRDefault="007C2CF6">
            <w:pPr>
              <w:pStyle w:val="EmptyCellLayoutStyle"/>
              <w:spacing w:after="0" w:line="240" w:lineRule="auto"/>
            </w:pPr>
          </w:p>
        </w:tc>
        <w:tc>
          <w:tcPr>
            <w:tcW w:w="179" w:type="dxa"/>
          </w:tcPr>
          <w:p w14:paraId="5122C38E" w14:textId="77777777" w:rsidR="007C2CF6" w:rsidRDefault="007C2CF6">
            <w:pPr>
              <w:pStyle w:val="EmptyCellLayoutStyle"/>
              <w:spacing w:after="0" w:line="240" w:lineRule="auto"/>
            </w:pPr>
          </w:p>
        </w:tc>
      </w:tr>
      <w:tr w:rsidR="007C2CF6" w14:paraId="5529A7E8" w14:textId="77777777">
        <w:trPr>
          <w:trHeight w:val="174"/>
        </w:trPr>
        <w:tc>
          <w:tcPr>
            <w:tcW w:w="179" w:type="dxa"/>
          </w:tcPr>
          <w:p w14:paraId="64E465A9" w14:textId="77777777" w:rsidR="007C2CF6" w:rsidRDefault="007C2CF6">
            <w:pPr>
              <w:pStyle w:val="EmptyCellLayoutStyle"/>
              <w:spacing w:after="0" w:line="240" w:lineRule="auto"/>
            </w:pPr>
          </w:p>
        </w:tc>
        <w:tc>
          <w:tcPr>
            <w:tcW w:w="0" w:type="dxa"/>
          </w:tcPr>
          <w:p w14:paraId="291CF9CF" w14:textId="77777777" w:rsidR="007C2CF6" w:rsidRDefault="007C2CF6">
            <w:pPr>
              <w:pStyle w:val="EmptyCellLayoutStyle"/>
              <w:spacing w:after="0" w:line="240" w:lineRule="auto"/>
            </w:pPr>
          </w:p>
        </w:tc>
        <w:tc>
          <w:tcPr>
            <w:tcW w:w="0" w:type="dxa"/>
          </w:tcPr>
          <w:p w14:paraId="57A845E0" w14:textId="77777777" w:rsidR="007C2CF6" w:rsidRDefault="007C2CF6">
            <w:pPr>
              <w:pStyle w:val="EmptyCellLayoutStyle"/>
              <w:spacing w:after="0" w:line="240" w:lineRule="auto"/>
            </w:pPr>
          </w:p>
        </w:tc>
        <w:tc>
          <w:tcPr>
            <w:tcW w:w="0" w:type="dxa"/>
          </w:tcPr>
          <w:p w14:paraId="6D8D8DBF" w14:textId="77777777" w:rsidR="007C2CF6" w:rsidRDefault="007C2CF6">
            <w:pPr>
              <w:pStyle w:val="EmptyCellLayoutStyle"/>
              <w:spacing w:after="0" w:line="240" w:lineRule="auto"/>
            </w:pPr>
          </w:p>
        </w:tc>
        <w:tc>
          <w:tcPr>
            <w:tcW w:w="0" w:type="dxa"/>
          </w:tcPr>
          <w:p w14:paraId="6A83BD63" w14:textId="77777777" w:rsidR="007C2CF6" w:rsidRDefault="007C2CF6">
            <w:pPr>
              <w:pStyle w:val="EmptyCellLayoutStyle"/>
              <w:spacing w:after="0" w:line="240" w:lineRule="auto"/>
            </w:pPr>
          </w:p>
        </w:tc>
        <w:tc>
          <w:tcPr>
            <w:tcW w:w="0" w:type="dxa"/>
          </w:tcPr>
          <w:p w14:paraId="5B057979" w14:textId="77777777" w:rsidR="007C2CF6" w:rsidRDefault="007C2CF6">
            <w:pPr>
              <w:pStyle w:val="EmptyCellLayoutStyle"/>
              <w:spacing w:after="0" w:line="240" w:lineRule="auto"/>
            </w:pPr>
          </w:p>
        </w:tc>
        <w:tc>
          <w:tcPr>
            <w:tcW w:w="0" w:type="dxa"/>
          </w:tcPr>
          <w:p w14:paraId="7C11F01E" w14:textId="77777777" w:rsidR="007C2CF6" w:rsidRDefault="007C2CF6">
            <w:pPr>
              <w:pStyle w:val="EmptyCellLayoutStyle"/>
              <w:spacing w:after="0" w:line="240" w:lineRule="auto"/>
            </w:pPr>
          </w:p>
        </w:tc>
        <w:tc>
          <w:tcPr>
            <w:tcW w:w="2505" w:type="dxa"/>
          </w:tcPr>
          <w:p w14:paraId="5735B4F2" w14:textId="77777777" w:rsidR="007C2CF6" w:rsidRDefault="007C2CF6">
            <w:pPr>
              <w:pStyle w:val="EmptyCellLayoutStyle"/>
              <w:spacing w:after="0" w:line="240" w:lineRule="auto"/>
            </w:pPr>
          </w:p>
        </w:tc>
        <w:tc>
          <w:tcPr>
            <w:tcW w:w="6120" w:type="dxa"/>
          </w:tcPr>
          <w:p w14:paraId="426B801B" w14:textId="77777777" w:rsidR="007C2CF6" w:rsidRDefault="007C2CF6">
            <w:pPr>
              <w:pStyle w:val="EmptyCellLayoutStyle"/>
              <w:spacing w:after="0" w:line="240" w:lineRule="auto"/>
            </w:pPr>
          </w:p>
        </w:tc>
        <w:tc>
          <w:tcPr>
            <w:tcW w:w="2534" w:type="dxa"/>
          </w:tcPr>
          <w:p w14:paraId="311E5DA2" w14:textId="77777777" w:rsidR="007C2CF6" w:rsidRDefault="007C2CF6">
            <w:pPr>
              <w:pStyle w:val="EmptyCellLayoutStyle"/>
              <w:spacing w:after="0" w:line="240" w:lineRule="auto"/>
            </w:pPr>
          </w:p>
        </w:tc>
        <w:tc>
          <w:tcPr>
            <w:tcW w:w="179" w:type="dxa"/>
          </w:tcPr>
          <w:p w14:paraId="74FAD0D0" w14:textId="77777777" w:rsidR="007C2CF6" w:rsidRDefault="007C2CF6">
            <w:pPr>
              <w:pStyle w:val="EmptyCellLayoutStyle"/>
              <w:spacing w:after="0" w:line="240" w:lineRule="auto"/>
            </w:pPr>
          </w:p>
        </w:tc>
      </w:tr>
      <w:tr w:rsidR="00A529F6" w14:paraId="387A70D3" w14:textId="77777777" w:rsidTr="00A529F6">
        <w:tc>
          <w:tcPr>
            <w:tcW w:w="179" w:type="dxa"/>
          </w:tcPr>
          <w:p w14:paraId="3A1B624C" w14:textId="77777777" w:rsidR="007C2CF6" w:rsidRDefault="007C2CF6">
            <w:pPr>
              <w:pStyle w:val="EmptyCellLayoutStyle"/>
              <w:spacing w:after="0" w:line="240" w:lineRule="auto"/>
            </w:pPr>
          </w:p>
        </w:tc>
        <w:tc>
          <w:tcPr>
            <w:tcW w:w="0" w:type="dxa"/>
          </w:tcPr>
          <w:p w14:paraId="4796D07B" w14:textId="77777777" w:rsidR="007C2CF6" w:rsidRDefault="007C2CF6">
            <w:pPr>
              <w:pStyle w:val="EmptyCellLayoutStyle"/>
              <w:spacing w:after="0" w:line="240" w:lineRule="auto"/>
            </w:pPr>
          </w:p>
        </w:tc>
        <w:tc>
          <w:tcPr>
            <w:tcW w:w="0" w:type="dxa"/>
          </w:tcPr>
          <w:p w14:paraId="7FC8D479" w14:textId="77777777" w:rsidR="007C2CF6" w:rsidRDefault="007C2CF6">
            <w:pPr>
              <w:pStyle w:val="EmptyCellLayoutStyle"/>
              <w:spacing w:after="0" w:line="240" w:lineRule="auto"/>
            </w:pPr>
          </w:p>
        </w:tc>
        <w:tc>
          <w:tcPr>
            <w:tcW w:w="0" w:type="dxa"/>
          </w:tcPr>
          <w:p w14:paraId="568C2556" w14:textId="77777777" w:rsidR="007C2CF6" w:rsidRDefault="007C2CF6">
            <w:pPr>
              <w:pStyle w:val="EmptyCellLayoutStyle"/>
              <w:spacing w:after="0" w:line="240" w:lineRule="auto"/>
            </w:pPr>
          </w:p>
        </w:tc>
        <w:tc>
          <w:tcPr>
            <w:tcW w:w="0" w:type="dxa"/>
          </w:tcPr>
          <w:p w14:paraId="598125FD" w14:textId="77777777" w:rsidR="007C2CF6" w:rsidRDefault="007C2CF6">
            <w:pPr>
              <w:pStyle w:val="EmptyCellLayoutStyle"/>
              <w:spacing w:after="0" w:line="240" w:lineRule="auto"/>
            </w:pPr>
          </w:p>
        </w:tc>
        <w:tc>
          <w:tcPr>
            <w:tcW w:w="0" w:type="dxa"/>
          </w:tcPr>
          <w:p w14:paraId="4A9B3B45" w14:textId="77777777" w:rsidR="007C2CF6" w:rsidRDefault="007C2CF6">
            <w:pPr>
              <w:pStyle w:val="EmptyCellLayoutStyle"/>
              <w:spacing w:after="0" w:line="240" w:lineRule="auto"/>
            </w:pPr>
          </w:p>
        </w:tc>
        <w:tc>
          <w:tcPr>
            <w:tcW w:w="0" w:type="dxa"/>
          </w:tcPr>
          <w:p w14:paraId="403D902C" w14:textId="77777777" w:rsidR="007C2CF6" w:rsidRDefault="007C2CF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7C2CF6" w14:paraId="1F09879E" w14:textId="77777777">
              <w:trPr>
                <w:trHeight w:val="180"/>
              </w:trPr>
              <w:tc>
                <w:tcPr>
                  <w:tcW w:w="180" w:type="dxa"/>
                  <w:tcBorders>
                    <w:top w:val="single" w:sz="15" w:space="0" w:color="000000"/>
                    <w:left w:val="single" w:sz="15" w:space="0" w:color="000000"/>
                  </w:tcBorders>
                </w:tcPr>
                <w:p w14:paraId="14D0B41D" w14:textId="77777777" w:rsidR="007C2CF6" w:rsidRDefault="007C2CF6">
                  <w:pPr>
                    <w:pStyle w:val="EmptyCellLayoutStyle"/>
                    <w:spacing w:after="0" w:line="240" w:lineRule="auto"/>
                  </w:pPr>
                </w:p>
              </w:tc>
              <w:tc>
                <w:tcPr>
                  <w:tcW w:w="10800" w:type="dxa"/>
                  <w:tcBorders>
                    <w:top w:val="single" w:sz="15" w:space="0" w:color="000000"/>
                  </w:tcBorders>
                </w:tcPr>
                <w:p w14:paraId="259A84FE" w14:textId="77777777" w:rsidR="007C2CF6" w:rsidRDefault="007C2CF6">
                  <w:pPr>
                    <w:pStyle w:val="EmptyCellLayoutStyle"/>
                    <w:spacing w:after="0" w:line="240" w:lineRule="auto"/>
                  </w:pPr>
                </w:p>
              </w:tc>
              <w:tc>
                <w:tcPr>
                  <w:tcW w:w="180" w:type="dxa"/>
                  <w:tcBorders>
                    <w:top w:val="single" w:sz="15" w:space="0" w:color="000000"/>
                    <w:right w:val="single" w:sz="15" w:space="0" w:color="000000"/>
                  </w:tcBorders>
                </w:tcPr>
                <w:p w14:paraId="33ECD08D" w14:textId="77777777" w:rsidR="007C2CF6" w:rsidRDefault="007C2CF6">
                  <w:pPr>
                    <w:pStyle w:val="EmptyCellLayoutStyle"/>
                    <w:spacing w:after="0" w:line="240" w:lineRule="auto"/>
                  </w:pPr>
                </w:p>
              </w:tc>
            </w:tr>
            <w:tr w:rsidR="007C2CF6" w14:paraId="587BFCDF" w14:textId="77777777">
              <w:trPr>
                <w:trHeight w:val="270"/>
              </w:trPr>
              <w:tc>
                <w:tcPr>
                  <w:tcW w:w="180" w:type="dxa"/>
                  <w:tcBorders>
                    <w:left w:val="single" w:sz="15" w:space="0" w:color="000000"/>
                  </w:tcBorders>
                </w:tcPr>
                <w:p w14:paraId="4BA47C6F" w14:textId="77777777" w:rsidR="007C2CF6" w:rsidRDefault="007C2CF6">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7C2CF6" w14:paraId="2C7B0996" w14:textId="77777777">
                    <w:trPr>
                      <w:trHeight w:val="192"/>
                    </w:trPr>
                    <w:tc>
                      <w:tcPr>
                        <w:tcW w:w="10800" w:type="dxa"/>
                        <w:tcBorders>
                          <w:top w:val="nil"/>
                          <w:left w:val="nil"/>
                          <w:bottom w:val="nil"/>
                          <w:right w:val="nil"/>
                        </w:tcBorders>
                        <w:tcMar>
                          <w:top w:w="39" w:type="dxa"/>
                          <w:left w:w="39" w:type="dxa"/>
                          <w:bottom w:w="39" w:type="dxa"/>
                          <w:right w:w="39" w:type="dxa"/>
                        </w:tcMar>
                      </w:tcPr>
                      <w:p w14:paraId="00468578" w14:textId="77777777" w:rsidR="007C2CF6" w:rsidRDefault="00081F82">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072B93CB" w14:textId="77777777" w:rsidR="007C2CF6" w:rsidRDefault="007C2CF6">
                  <w:pPr>
                    <w:spacing w:after="0" w:line="240" w:lineRule="auto"/>
                  </w:pPr>
                </w:p>
              </w:tc>
              <w:tc>
                <w:tcPr>
                  <w:tcW w:w="180" w:type="dxa"/>
                  <w:tcBorders>
                    <w:right w:val="single" w:sz="15" w:space="0" w:color="000000"/>
                  </w:tcBorders>
                </w:tcPr>
                <w:p w14:paraId="2DD17B82" w14:textId="77777777" w:rsidR="007C2CF6" w:rsidRDefault="007C2CF6">
                  <w:pPr>
                    <w:pStyle w:val="EmptyCellLayoutStyle"/>
                    <w:spacing w:after="0" w:line="240" w:lineRule="auto"/>
                  </w:pPr>
                </w:p>
              </w:tc>
            </w:tr>
            <w:tr w:rsidR="007C2CF6" w14:paraId="6985B427" w14:textId="77777777">
              <w:trPr>
                <w:trHeight w:val="89"/>
              </w:trPr>
              <w:tc>
                <w:tcPr>
                  <w:tcW w:w="180" w:type="dxa"/>
                  <w:tcBorders>
                    <w:left w:val="single" w:sz="15" w:space="0" w:color="000000"/>
                  </w:tcBorders>
                </w:tcPr>
                <w:p w14:paraId="27A0DE44" w14:textId="77777777" w:rsidR="007C2CF6" w:rsidRDefault="007C2CF6">
                  <w:pPr>
                    <w:pStyle w:val="EmptyCellLayoutStyle"/>
                    <w:spacing w:after="0" w:line="240" w:lineRule="auto"/>
                  </w:pPr>
                </w:p>
              </w:tc>
              <w:tc>
                <w:tcPr>
                  <w:tcW w:w="10800" w:type="dxa"/>
                </w:tcPr>
                <w:p w14:paraId="617B95B7" w14:textId="77777777" w:rsidR="007C2CF6" w:rsidRDefault="007C2CF6">
                  <w:pPr>
                    <w:pStyle w:val="EmptyCellLayoutStyle"/>
                    <w:spacing w:after="0" w:line="240" w:lineRule="auto"/>
                  </w:pPr>
                </w:p>
              </w:tc>
              <w:tc>
                <w:tcPr>
                  <w:tcW w:w="180" w:type="dxa"/>
                  <w:tcBorders>
                    <w:right w:val="single" w:sz="15" w:space="0" w:color="000000"/>
                  </w:tcBorders>
                </w:tcPr>
                <w:p w14:paraId="5D2B8477" w14:textId="77777777" w:rsidR="007C2CF6" w:rsidRDefault="007C2CF6">
                  <w:pPr>
                    <w:pStyle w:val="EmptyCellLayoutStyle"/>
                    <w:spacing w:after="0" w:line="240" w:lineRule="auto"/>
                  </w:pPr>
                </w:p>
              </w:tc>
            </w:tr>
            <w:tr w:rsidR="007C2CF6" w14:paraId="3D369817" w14:textId="77777777">
              <w:trPr>
                <w:trHeight w:val="290"/>
              </w:trPr>
              <w:tc>
                <w:tcPr>
                  <w:tcW w:w="180" w:type="dxa"/>
                  <w:tcBorders>
                    <w:left w:val="single" w:sz="15" w:space="0" w:color="000000"/>
                  </w:tcBorders>
                </w:tcPr>
                <w:p w14:paraId="495D1DB9" w14:textId="77777777" w:rsidR="007C2CF6" w:rsidRDefault="007C2CF6">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7C2CF6" w14:paraId="7CFCE92E" w14:textId="77777777">
                    <w:trPr>
                      <w:trHeight w:val="212"/>
                    </w:trPr>
                    <w:tc>
                      <w:tcPr>
                        <w:tcW w:w="10800" w:type="dxa"/>
                        <w:tcBorders>
                          <w:top w:val="nil"/>
                          <w:left w:val="nil"/>
                          <w:bottom w:val="nil"/>
                          <w:right w:val="nil"/>
                        </w:tcBorders>
                        <w:tcMar>
                          <w:top w:w="39" w:type="dxa"/>
                          <w:left w:w="39" w:type="dxa"/>
                          <w:bottom w:w="39" w:type="dxa"/>
                          <w:right w:w="39" w:type="dxa"/>
                        </w:tcMar>
                      </w:tcPr>
                      <w:p w14:paraId="144A2F15" w14:textId="77777777" w:rsidR="007C2CF6" w:rsidRDefault="00081F82">
                        <w:pPr>
                          <w:spacing w:after="0" w:line="240" w:lineRule="auto"/>
                        </w:pPr>
                        <w:r>
                          <w:rPr>
                            <w:rFonts w:ascii="Arial" w:eastAsia="Arial" w:hAnsi="Arial"/>
                            <w:color w:val="000000"/>
                          </w:rPr>
                          <w:t>n/a</w:t>
                        </w:r>
                      </w:p>
                    </w:tc>
                  </w:tr>
                </w:tbl>
                <w:p w14:paraId="0D8A7E87" w14:textId="77777777" w:rsidR="007C2CF6" w:rsidRDefault="007C2CF6">
                  <w:pPr>
                    <w:spacing w:after="0" w:line="240" w:lineRule="auto"/>
                  </w:pPr>
                </w:p>
              </w:tc>
              <w:tc>
                <w:tcPr>
                  <w:tcW w:w="180" w:type="dxa"/>
                  <w:tcBorders>
                    <w:right w:val="single" w:sz="15" w:space="0" w:color="000000"/>
                  </w:tcBorders>
                </w:tcPr>
                <w:p w14:paraId="1524BB6A" w14:textId="77777777" w:rsidR="007C2CF6" w:rsidRDefault="007C2CF6">
                  <w:pPr>
                    <w:pStyle w:val="EmptyCellLayoutStyle"/>
                    <w:spacing w:after="0" w:line="240" w:lineRule="auto"/>
                  </w:pPr>
                </w:p>
              </w:tc>
            </w:tr>
            <w:tr w:rsidR="007C2CF6" w14:paraId="610ECB86" w14:textId="77777777">
              <w:trPr>
                <w:trHeight w:val="69"/>
              </w:trPr>
              <w:tc>
                <w:tcPr>
                  <w:tcW w:w="180" w:type="dxa"/>
                  <w:tcBorders>
                    <w:left w:val="single" w:sz="15" w:space="0" w:color="000000"/>
                    <w:bottom w:val="single" w:sz="15" w:space="0" w:color="000000"/>
                  </w:tcBorders>
                </w:tcPr>
                <w:p w14:paraId="7275883D" w14:textId="77777777" w:rsidR="007C2CF6" w:rsidRDefault="007C2CF6">
                  <w:pPr>
                    <w:pStyle w:val="EmptyCellLayoutStyle"/>
                    <w:spacing w:after="0" w:line="240" w:lineRule="auto"/>
                  </w:pPr>
                </w:p>
              </w:tc>
              <w:tc>
                <w:tcPr>
                  <w:tcW w:w="10800" w:type="dxa"/>
                  <w:tcBorders>
                    <w:bottom w:val="single" w:sz="15" w:space="0" w:color="000000"/>
                  </w:tcBorders>
                </w:tcPr>
                <w:p w14:paraId="21F87CDB" w14:textId="77777777" w:rsidR="007C2CF6" w:rsidRDefault="007C2CF6">
                  <w:pPr>
                    <w:pStyle w:val="EmptyCellLayoutStyle"/>
                    <w:spacing w:after="0" w:line="240" w:lineRule="auto"/>
                  </w:pPr>
                </w:p>
              </w:tc>
              <w:tc>
                <w:tcPr>
                  <w:tcW w:w="180" w:type="dxa"/>
                  <w:tcBorders>
                    <w:bottom w:val="single" w:sz="15" w:space="0" w:color="000000"/>
                    <w:right w:val="single" w:sz="15" w:space="0" w:color="000000"/>
                  </w:tcBorders>
                </w:tcPr>
                <w:p w14:paraId="54DA983A" w14:textId="77777777" w:rsidR="007C2CF6" w:rsidRDefault="007C2CF6">
                  <w:pPr>
                    <w:pStyle w:val="EmptyCellLayoutStyle"/>
                    <w:spacing w:after="0" w:line="240" w:lineRule="auto"/>
                  </w:pPr>
                </w:p>
              </w:tc>
            </w:tr>
          </w:tbl>
          <w:p w14:paraId="0FA2C772" w14:textId="77777777" w:rsidR="007C2CF6" w:rsidRDefault="007C2CF6">
            <w:pPr>
              <w:spacing w:after="0" w:line="240" w:lineRule="auto"/>
            </w:pPr>
          </w:p>
        </w:tc>
        <w:tc>
          <w:tcPr>
            <w:tcW w:w="179" w:type="dxa"/>
          </w:tcPr>
          <w:p w14:paraId="71ADED6D" w14:textId="77777777" w:rsidR="007C2CF6" w:rsidRDefault="007C2CF6">
            <w:pPr>
              <w:pStyle w:val="EmptyCellLayoutStyle"/>
              <w:spacing w:after="0" w:line="240" w:lineRule="auto"/>
            </w:pPr>
          </w:p>
        </w:tc>
      </w:tr>
      <w:tr w:rsidR="007C2CF6" w14:paraId="1FDA59E3" w14:textId="77777777">
        <w:trPr>
          <w:trHeight w:val="114"/>
        </w:trPr>
        <w:tc>
          <w:tcPr>
            <w:tcW w:w="179" w:type="dxa"/>
          </w:tcPr>
          <w:p w14:paraId="4C471CCD" w14:textId="77777777" w:rsidR="007C2CF6" w:rsidRDefault="007C2CF6">
            <w:pPr>
              <w:pStyle w:val="EmptyCellLayoutStyle"/>
              <w:spacing w:after="0" w:line="240" w:lineRule="auto"/>
            </w:pPr>
          </w:p>
        </w:tc>
        <w:tc>
          <w:tcPr>
            <w:tcW w:w="0" w:type="dxa"/>
          </w:tcPr>
          <w:p w14:paraId="5F28CF9E" w14:textId="77777777" w:rsidR="007C2CF6" w:rsidRDefault="007C2CF6">
            <w:pPr>
              <w:pStyle w:val="EmptyCellLayoutStyle"/>
              <w:spacing w:after="0" w:line="240" w:lineRule="auto"/>
            </w:pPr>
          </w:p>
        </w:tc>
        <w:tc>
          <w:tcPr>
            <w:tcW w:w="0" w:type="dxa"/>
          </w:tcPr>
          <w:p w14:paraId="3BB1D6DC" w14:textId="77777777" w:rsidR="007C2CF6" w:rsidRDefault="007C2CF6">
            <w:pPr>
              <w:pStyle w:val="EmptyCellLayoutStyle"/>
              <w:spacing w:after="0" w:line="240" w:lineRule="auto"/>
            </w:pPr>
          </w:p>
        </w:tc>
        <w:tc>
          <w:tcPr>
            <w:tcW w:w="0" w:type="dxa"/>
          </w:tcPr>
          <w:p w14:paraId="308C966E" w14:textId="77777777" w:rsidR="007C2CF6" w:rsidRDefault="007C2CF6">
            <w:pPr>
              <w:pStyle w:val="EmptyCellLayoutStyle"/>
              <w:spacing w:after="0" w:line="240" w:lineRule="auto"/>
            </w:pPr>
          </w:p>
        </w:tc>
        <w:tc>
          <w:tcPr>
            <w:tcW w:w="0" w:type="dxa"/>
          </w:tcPr>
          <w:p w14:paraId="1C73D201" w14:textId="77777777" w:rsidR="007C2CF6" w:rsidRDefault="007C2CF6">
            <w:pPr>
              <w:pStyle w:val="EmptyCellLayoutStyle"/>
              <w:spacing w:after="0" w:line="240" w:lineRule="auto"/>
            </w:pPr>
          </w:p>
        </w:tc>
        <w:tc>
          <w:tcPr>
            <w:tcW w:w="0" w:type="dxa"/>
          </w:tcPr>
          <w:p w14:paraId="224C3440" w14:textId="77777777" w:rsidR="007C2CF6" w:rsidRDefault="007C2CF6">
            <w:pPr>
              <w:pStyle w:val="EmptyCellLayoutStyle"/>
              <w:spacing w:after="0" w:line="240" w:lineRule="auto"/>
            </w:pPr>
          </w:p>
        </w:tc>
        <w:tc>
          <w:tcPr>
            <w:tcW w:w="0" w:type="dxa"/>
          </w:tcPr>
          <w:p w14:paraId="607D4474" w14:textId="77777777" w:rsidR="007C2CF6" w:rsidRDefault="007C2CF6">
            <w:pPr>
              <w:pStyle w:val="EmptyCellLayoutStyle"/>
              <w:spacing w:after="0" w:line="240" w:lineRule="auto"/>
            </w:pPr>
          </w:p>
        </w:tc>
        <w:tc>
          <w:tcPr>
            <w:tcW w:w="2505" w:type="dxa"/>
          </w:tcPr>
          <w:p w14:paraId="40B801BD" w14:textId="77777777" w:rsidR="007C2CF6" w:rsidRDefault="007C2CF6">
            <w:pPr>
              <w:pStyle w:val="EmptyCellLayoutStyle"/>
              <w:spacing w:after="0" w:line="240" w:lineRule="auto"/>
            </w:pPr>
          </w:p>
        </w:tc>
        <w:tc>
          <w:tcPr>
            <w:tcW w:w="6120" w:type="dxa"/>
          </w:tcPr>
          <w:p w14:paraId="6E278334" w14:textId="77777777" w:rsidR="007C2CF6" w:rsidRDefault="007C2CF6">
            <w:pPr>
              <w:pStyle w:val="EmptyCellLayoutStyle"/>
              <w:spacing w:after="0" w:line="240" w:lineRule="auto"/>
            </w:pPr>
          </w:p>
        </w:tc>
        <w:tc>
          <w:tcPr>
            <w:tcW w:w="2534" w:type="dxa"/>
          </w:tcPr>
          <w:p w14:paraId="7CE15008" w14:textId="77777777" w:rsidR="007C2CF6" w:rsidRDefault="007C2CF6">
            <w:pPr>
              <w:pStyle w:val="EmptyCellLayoutStyle"/>
              <w:spacing w:after="0" w:line="240" w:lineRule="auto"/>
            </w:pPr>
          </w:p>
        </w:tc>
        <w:tc>
          <w:tcPr>
            <w:tcW w:w="179" w:type="dxa"/>
          </w:tcPr>
          <w:p w14:paraId="6AC843B5" w14:textId="77777777" w:rsidR="007C2CF6" w:rsidRDefault="007C2CF6">
            <w:pPr>
              <w:pStyle w:val="EmptyCellLayoutStyle"/>
              <w:spacing w:after="0" w:line="240" w:lineRule="auto"/>
            </w:pPr>
          </w:p>
        </w:tc>
      </w:tr>
      <w:tr w:rsidR="00A529F6" w14:paraId="299FFD81" w14:textId="77777777" w:rsidTr="00A529F6">
        <w:tc>
          <w:tcPr>
            <w:tcW w:w="179" w:type="dxa"/>
          </w:tcPr>
          <w:p w14:paraId="16B718EF" w14:textId="77777777" w:rsidR="007C2CF6" w:rsidRDefault="007C2CF6">
            <w:pPr>
              <w:pStyle w:val="EmptyCellLayoutStyle"/>
              <w:spacing w:after="0" w:line="240" w:lineRule="auto"/>
            </w:pPr>
          </w:p>
        </w:tc>
        <w:tc>
          <w:tcPr>
            <w:tcW w:w="0" w:type="dxa"/>
          </w:tcPr>
          <w:p w14:paraId="09443689" w14:textId="77777777" w:rsidR="007C2CF6" w:rsidRDefault="007C2CF6">
            <w:pPr>
              <w:pStyle w:val="EmptyCellLayoutStyle"/>
              <w:spacing w:after="0" w:line="240" w:lineRule="auto"/>
            </w:pPr>
          </w:p>
        </w:tc>
        <w:tc>
          <w:tcPr>
            <w:tcW w:w="0" w:type="dxa"/>
          </w:tcPr>
          <w:p w14:paraId="18ECD19B" w14:textId="77777777" w:rsidR="007C2CF6" w:rsidRDefault="007C2CF6">
            <w:pPr>
              <w:pStyle w:val="EmptyCellLayoutStyle"/>
              <w:spacing w:after="0" w:line="240" w:lineRule="auto"/>
            </w:pPr>
          </w:p>
        </w:tc>
        <w:tc>
          <w:tcPr>
            <w:tcW w:w="0" w:type="dxa"/>
          </w:tcPr>
          <w:p w14:paraId="5031E4C0" w14:textId="77777777" w:rsidR="007C2CF6" w:rsidRDefault="007C2CF6">
            <w:pPr>
              <w:pStyle w:val="EmptyCellLayoutStyle"/>
              <w:spacing w:after="0" w:line="240" w:lineRule="auto"/>
            </w:pPr>
          </w:p>
        </w:tc>
        <w:tc>
          <w:tcPr>
            <w:tcW w:w="0" w:type="dxa"/>
          </w:tcPr>
          <w:p w14:paraId="2521717E" w14:textId="77777777" w:rsidR="007C2CF6" w:rsidRDefault="007C2CF6">
            <w:pPr>
              <w:pStyle w:val="EmptyCellLayoutStyle"/>
              <w:spacing w:after="0" w:line="240" w:lineRule="auto"/>
            </w:pPr>
          </w:p>
        </w:tc>
        <w:tc>
          <w:tcPr>
            <w:tcW w:w="0" w:type="dxa"/>
          </w:tcPr>
          <w:p w14:paraId="0F0BBD27" w14:textId="77777777" w:rsidR="007C2CF6" w:rsidRDefault="007C2CF6">
            <w:pPr>
              <w:pStyle w:val="EmptyCellLayoutStyle"/>
              <w:spacing w:after="0" w:line="240" w:lineRule="auto"/>
            </w:pPr>
          </w:p>
        </w:tc>
        <w:tc>
          <w:tcPr>
            <w:tcW w:w="0" w:type="dxa"/>
          </w:tcPr>
          <w:p w14:paraId="5064347E" w14:textId="77777777" w:rsidR="007C2CF6" w:rsidRDefault="007C2CF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90"/>
              <w:gridCol w:w="356"/>
              <w:gridCol w:w="5186"/>
              <w:gridCol w:w="179"/>
            </w:tblGrid>
            <w:tr w:rsidR="007C2CF6" w14:paraId="4FF1BC0D" w14:textId="77777777">
              <w:trPr>
                <w:trHeight w:val="180"/>
              </w:trPr>
              <w:tc>
                <w:tcPr>
                  <w:tcW w:w="180" w:type="dxa"/>
                  <w:tcBorders>
                    <w:top w:val="single" w:sz="15" w:space="0" w:color="000000"/>
                    <w:left w:val="single" w:sz="15" w:space="0" w:color="000000"/>
                  </w:tcBorders>
                </w:tcPr>
                <w:p w14:paraId="2F3EAFE0" w14:textId="77777777" w:rsidR="007C2CF6" w:rsidRDefault="007C2CF6">
                  <w:pPr>
                    <w:pStyle w:val="EmptyCellLayoutStyle"/>
                    <w:spacing w:after="0" w:line="240" w:lineRule="auto"/>
                  </w:pPr>
                </w:p>
              </w:tc>
              <w:tc>
                <w:tcPr>
                  <w:tcW w:w="5220" w:type="dxa"/>
                  <w:tcBorders>
                    <w:top w:val="single" w:sz="15" w:space="0" w:color="000000"/>
                  </w:tcBorders>
                </w:tcPr>
                <w:p w14:paraId="12EDDFA5" w14:textId="77777777" w:rsidR="007C2CF6" w:rsidRDefault="007C2CF6">
                  <w:pPr>
                    <w:pStyle w:val="EmptyCellLayoutStyle"/>
                    <w:spacing w:after="0" w:line="240" w:lineRule="auto"/>
                  </w:pPr>
                </w:p>
              </w:tc>
              <w:tc>
                <w:tcPr>
                  <w:tcW w:w="359" w:type="dxa"/>
                  <w:tcBorders>
                    <w:top w:val="single" w:sz="15" w:space="0" w:color="000000"/>
                  </w:tcBorders>
                </w:tcPr>
                <w:p w14:paraId="4AA98A6B" w14:textId="77777777" w:rsidR="007C2CF6" w:rsidRDefault="007C2CF6">
                  <w:pPr>
                    <w:pStyle w:val="EmptyCellLayoutStyle"/>
                    <w:spacing w:after="0" w:line="240" w:lineRule="auto"/>
                  </w:pPr>
                </w:p>
              </w:tc>
              <w:tc>
                <w:tcPr>
                  <w:tcW w:w="5220" w:type="dxa"/>
                  <w:tcBorders>
                    <w:top w:val="single" w:sz="15" w:space="0" w:color="000000"/>
                  </w:tcBorders>
                </w:tcPr>
                <w:p w14:paraId="652FFDAA" w14:textId="77777777" w:rsidR="007C2CF6" w:rsidRDefault="007C2CF6">
                  <w:pPr>
                    <w:pStyle w:val="EmptyCellLayoutStyle"/>
                    <w:spacing w:after="0" w:line="240" w:lineRule="auto"/>
                  </w:pPr>
                </w:p>
              </w:tc>
              <w:tc>
                <w:tcPr>
                  <w:tcW w:w="180" w:type="dxa"/>
                  <w:tcBorders>
                    <w:top w:val="single" w:sz="15" w:space="0" w:color="000000"/>
                    <w:right w:val="single" w:sz="15" w:space="0" w:color="000000"/>
                  </w:tcBorders>
                </w:tcPr>
                <w:p w14:paraId="7D2357F1" w14:textId="77777777" w:rsidR="007C2CF6" w:rsidRDefault="007C2CF6">
                  <w:pPr>
                    <w:pStyle w:val="EmptyCellLayoutStyle"/>
                    <w:spacing w:after="0" w:line="240" w:lineRule="auto"/>
                  </w:pPr>
                </w:p>
              </w:tc>
            </w:tr>
            <w:tr w:rsidR="00A529F6" w14:paraId="3E18B993" w14:textId="77777777" w:rsidTr="00A529F6">
              <w:trPr>
                <w:trHeight w:val="359"/>
              </w:trPr>
              <w:tc>
                <w:tcPr>
                  <w:tcW w:w="180" w:type="dxa"/>
                  <w:tcBorders>
                    <w:left w:val="single" w:sz="15" w:space="0" w:color="000000"/>
                  </w:tcBorders>
                </w:tcPr>
                <w:p w14:paraId="07C8102C" w14:textId="77777777" w:rsidR="007C2CF6" w:rsidRDefault="007C2CF6">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7C2CF6" w14:paraId="10B3D22F" w14:textId="77777777">
                    <w:trPr>
                      <w:trHeight w:val="282"/>
                    </w:trPr>
                    <w:tc>
                      <w:tcPr>
                        <w:tcW w:w="10800" w:type="dxa"/>
                        <w:tcBorders>
                          <w:top w:val="nil"/>
                          <w:left w:val="nil"/>
                          <w:bottom w:val="nil"/>
                          <w:right w:val="nil"/>
                        </w:tcBorders>
                        <w:tcMar>
                          <w:top w:w="39" w:type="dxa"/>
                          <w:left w:w="39" w:type="dxa"/>
                          <w:bottom w:w="39" w:type="dxa"/>
                          <w:right w:w="39" w:type="dxa"/>
                        </w:tcMar>
                      </w:tcPr>
                      <w:p w14:paraId="21212C79" w14:textId="77777777" w:rsidR="007C2CF6" w:rsidRDefault="00081F82">
                        <w:pPr>
                          <w:spacing w:after="0" w:line="240" w:lineRule="auto"/>
                        </w:pPr>
                        <w:r>
                          <w:rPr>
                            <w:rFonts w:ascii="Arial" w:eastAsia="Arial" w:hAnsi="Arial"/>
                            <w:b/>
                            <w:i/>
                            <w:color w:val="000000"/>
                          </w:rPr>
                          <w:t>I certify that the entries on these pages are accurate and complete.</w:t>
                        </w:r>
                      </w:p>
                    </w:tc>
                  </w:tr>
                </w:tbl>
                <w:p w14:paraId="5D931FB4" w14:textId="77777777" w:rsidR="007C2CF6" w:rsidRDefault="007C2CF6">
                  <w:pPr>
                    <w:spacing w:after="0" w:line="240" w:lineRule="auto"/>
                  </w:pPr>
                </w:p>
              </w:tc>
              <w:tc>
                <w:tcPr>
                  <w:tcW w:w="180" w:type="dxa"/>
                  <w:tcBorders>
                    <w:right w:val="single" w:sz="15" w:space="0" w:color="000000"/>
                  </w:tcBorders>
                </w:tcPr>
                <w:p w14:paraId="2C0E5D29" w14:textId="77777777" w:rsidR="007C2CF6" w:rsidRDefault="007C2CF6">
                  <w:pPr>
                    <w:pStyle w:val="EmptyCellLayoutStyle"/>
                    <w:spacing w:after="0" w:line="240" w:lineRule="auto"/>
                  </w:pPr>
                </w:p>
              </w:tc>
            </w:tr>
            <w:tr w:rsidR="007C2CF6" w14:paraId="14E16C6A" w14:textId="77777777">
              <w:trPr>
                <w:trHeight w:val="180"/>
              </w:trPr>
              <w:tc>
                <w:tcPr>
                  <w:tcW w:w="180" w:type="dxa"/>
                  <w:tcBorders>
                    <w:left w:val="single" w:sz="15" w:space="0" w:color="000000"/>
                  </w:tcBorders>
                </w:tcPr>
                <w:p w14:paraId="55940169" w14:textId="77777777" w:rsidR="007C2CF6" w:rsidRDefault="007C2CF6">
                  <w:pPr>
                    <w:pStyle w:val="EmptyCellLayoutStyle"/>
                    <w:spacing w:after="0" w:line="240" w:lineRule="auto"/>
                  </w:pPr>
                </w:p>
              </w:tc>
              <w:tc>
                <w:tcPr>
                  <w:tcW w:w="5220" w:type="dxa"/>
                </w:tcPr>
                <w:p w14:paraId="2A06FE26" w14:textId="77777777" w:rsidR="007C2CF6" w:rsidRDefault="007C2CF6">
                  <w:pPr>
                    <w:pStyle w:val="EmptyCellLayoutStyle"/>
                    <w:spacing w:after="0" w:line="240" w:lineRule="auto"/>
                  </w:pPr>
                </w:p>
              </w:tc>
              <w:tc>
                <w:tcPr>
                  <w:tcW w:w="359" w:type="dxa"/>
                </w:tcPr>
                <w:p w14:paraId="6950CBF2" w14:textId="77777777" w:rsidR="007C2CF6" w:rsidRDefault="007C2CF6">
                  <w:pPr>
                    <w:pStyle w:val="EmptyCellLayoutStyle"/>
                    <w:spacing w:after="0" w:line="240" w:lineRule="auto"/>
                  </w:pPr>
                </w:p>
              </w:tc>
              <w:tc>
                <w:tcPr>
                  <w:tcW w:w="5220" w:type="dxa"/>
                </w:tcPr>
                <w:p w14:paraId="5BAD0271" w14:textId="77777777" w:rsidR="007C2CF6" w:rsidRDefault="007C2CF6">
                  <w:pPr>
                    <w:pStyle w:val="EmptyCellLayoutStyle"/>
                    <w:spacing w:after="0" w:line="240" w:lineRule="auto"/>
                  </w:pPr>
                </w:p>
              </w:tc>
              <w:tc>
                <w:tcPr>
                  <w:tcW w:w="180" w:type="dxa"/>
                  <w:tcBorders>
                    <w:right w:val="single" w:sz="15" w:space="0" w:color="000000"/>
                  </w:tcBorders>
                </w:tcPr>
                <w:p w14:paraId="174388BD" w14:textId="77777777" w:rsidR="007C2CF6" w:rsidRDefault="007C2CF6">
                  <w:pPr>
                    <w:pStyle w:val="EmptyCellLayoutStyle"/>
                    <w:spacing w:after="0" w:line="240" w:lineRule="auto"/>
                  </w:pPr>
                </w:p>
              </w:tc>
            </w:tr>
            <w:tr w:rsidR="007C2CF6" w14:paraId="41AEBB59" w14:textId="77777777">
              <w:trPr>
                <w:trHeight w:val="290"/>
              </w:trPr>
              <w:tc>
                <w:tcPr>
                  <w:tcW w:w="180" w:type="dxa"/>
                  <w:tcBorders>
                    <w:left w:val="single" w:sz="15" w:space="0" w:color="000000"/>
                  </w:tcBorders>
                </w:tcPr>
                <w:p w14:paraId="2708E95D" w14:textId="77777777" w:rsidR="007C2CF6" w:rsidRDefault="007C2CF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0"/>
                  </w:tblGrid>
                  <w:tr w:rsidR="007C2CF6" w14:paraId="7B9D859E" w14:textId="77777777">
                    <w:trPr>
                      <w:trHeight w:val="212"/>
                    </w:trPr>
                    <w:tc>
                      <w:tcPr>
                        <w:tcW w:w="5220" w:type="dxa"/>
                        <w:tcBorders>
                          <w:top w:val="nil"/>
                          <w:left w:val="nil"/>
                          <w:bottom w:val="nil"/>
                          <w:right w:val="nil"/>
                        </w:tcBorders>
                        <w:tcMar>
                          <w:top w:w="39" w:type="dxa"/>
                          <w:left w:w="39" w:type="dxa"/>
                          <w:bottom w:w="39" w:type="dxa"/>
                          <w:right w:w="39" w:type="dxa"/>
                        </w:tcMar>
                      </w:tcPr>
                      <w:p w14:paraId="1BED59DF" w14:textId="77777777" w:rsidR="007C2CF6" w:rsidRDefault="00081F82">
                        <w:pPr>
                          <w:spacing w:after="0" w:line="240" w:lineRule="auto"/>
                        </w:pPr>
                        <w:r>
                          <w:rPr>
                            <w:rFonts w:ascii="Arial" w:eastAsia="Arial" w:hAnsi="Arial"/>
                            <w:color w:val="000000"/>
                          </w:rPr>
                          <w:t>SARAH ROBBENNOLT</w:t>
                        </w:r>
                      </w:p>
                    </w:tc>
                  </w:tr>
                </w:tbl>
                <w:p w14:paraId="651BF4C8" w14:textId="77777777" w:rsidR="007C2CF6" w:rsidRDefault="007C2CF6">
                  <w:pPr>
                    <w:spacing w:after="0" w:line="240" w:lineRule="auto"/>
                  </w:pPr>
                </w:p>
              </w:tc>
              <w:tc>
                <w:tcPr>
                  <w:tcW w:w="359" w:type="dxa"/>
                </w:tcPr>
                <w:p w14:paraId="7C8A9C8E" w14:textId="77777777" w:rsidR="007C2CF6" w:rsidRDefault="007C2CF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7C2CF6" w14:paraId="0F827A33" w14:textId="77777777">
                    <w:trPr>
                      <w:trHeight w:val="212"/>
                    </w:trPr>
                    <w:tc>
                      <w:tcPr>
                        <w:tcW w:w="5220" w:type="dxa"/>
                        <w:tcBorders>
                          <w:top w:val="nil"/>
                          <w:left w:val="nil"/>
                          <w:bottom w:val="nil"/>
                          <w:right w:val="nil"/>
                        </w:tcBorders>
                        <w:tcMar>
                          <w:top w:w="39" w:type="dxa"/>
                          <w:left w:w="39" w:type="dxa"/>
                          <w:bottom w:w="39" w:type="dxa"/>
                          <w:right w:w="39" w:type="dxa"/>
                        </w:tcMar>
                      </w:tcPr>
                      <w:p w14:paraId="6CA4F61C" w14:textId="77777777" w:rsidR="007C2CF6" w:rsidRDefault="00081F82">
                        <w:pPr>
                          <w:spacing w:after="0" w:line="240" w:lineRule="auto"/>
                        </w:pPr>
                        <w:r>
                          <w:rPr>
                            <w:rFonts w:ascii="Arial" w:eastAsia="Arial" w:hAnsi="Arial"/>
                            <w:color w:val="000000"/>
                          </w:rPr>
                          <w:t>10/5/2023</w:t>
                        </w:r>
                      </w:p>
                    </w:tc>
                  </w:tr>
                </w:tbl>
                <w:p w14:paraId="1B96AAE8" w14:textId="77777777" w:rsidR="007C2CF6" w:rsidRDefault="007C2CF6">
                  <w:pPr>
                    <w:spacing w:after="0" w:line="240" w:lineRule="auto"/>
                  </w:pPr>
                </w:p>
              </w:tc>
              <w:tc>
                <w:tcPr>
                  <w:tcW w:w="180" w:type="dxa"/>
                  <w:tcBorders>
                    <w:right w:val="single" w:sz="15" w:space="0" w:color="000000"/>
                  </w:tcBorders>
                </w:tcPr>
                <w:p w14:paraId="7E27387B" w14:textId="77777777" w:rsidR="007C2CF6" w:rsidRDefault="007C2CF6">
                  <w:pPr>
                    <w:pStyle w:val="EmptyCellLayoutStyle"/>
                    <w:spacing w:after="0" w:line="240" w:lineRule="auto"/>
                  </w:pPr>
                </w:p>
              </w:tc>
            </w:tr>
            <w:tr w:rsidR="007C2CF6" w14:paraId="7B9CF96C" w14:textId="77777777">
              <w:trPr>
                <w:trHeight w:val="34"/>
              </w:trPr>
              <w:tc>
                <w:tcPr>
                  <w:tcW w:w="180" w:type="dxa"/>
                  <w:tcBorders>
                    <w:left w:val="single" w:sz="15" w:space="0" w:color="000000"/>
                  </w:tcBorders>
                </w:tcPr>
                <w:p w14:paraId="67561820" w14:textId="77777777" w:rsidR="007C2CF6" w:rsidRDefault="007C2CF6">
                  <w:pPr>
                    <w:pStyle w:val="EmptyCellLayoutStyle"/>
                    <w:spacing w:after="0" w:line="240" w:lineRule="auto"/>
                  </w:pPr>
                </w:p>
              </w:tc>
              <w:tc>
                <w:tcPr>
                  <w:tcW w:w="5220" w:type="dxa"/>
                </w:tcPr>
                <w:p w14:paraId="6CE878CF" w14:textId="77777777" w:rsidR="007C2CF6" w:rsidRDefault="007C2CF6">
                  <w:pPr>
                    <w:pStyle w:val="EmptyCellLayoutStyle"/>
                    <w:spacing w:after="0" w:line="240" w:lineRule="auto"/>
                  </w:pPr>
                </w:p>
              </w:tc>
              <w:tc>
                <w:tcPr>
                  <w:tcW w:w="359" w:type="dxa"/>
                </w:tcPr>
                <w:p w14:paraId="2D6FA0B3" w14:textId="77777777" w:rsidR="007C2CF6" w:rsidRDefault="007C2CF6">
                  <w:pPr>
                    <w:pStyle w:val="EmptyCellLayoutStyle"/>
                    <w:spacing w:after="0" w:line="240" w:lineRule="auto"/>
                  </w:pPr>
                </w:p>
              </w:tc>
              <w:tc>
                <w:tcPr>
                  <w:tcW w:w="5220" w:type="dxa"/>
                </w:tcPr>
                <w:p w14:paraId="2E74C47A" w14:textId="77777777" w:rsidR="007C2CF6" w:rsidRDefault="007C2CF6">
                  <w:pPr>
                    <w:pStyle w:val="EmptyCellLayoutStyle"/>
                    <w:spacing w:after="0" w:line="240" w:lineRule="auto"/>
                  </w:pPr>
                </w:p>
              </w:tc>
              <w:tc>
                <w:tcPr>
                  <w:tcW w:w="180" w:type="dxa"/>
                  <w:tcBorders>
                    <w:right w:val="single" w:sz="15" w:space="0" w:color="000000"/>
                  </w:tcBorders>
                </w:tcPr>
                <w:p w14:paraId="50A240CE" w14:textId="77777777" w:rsidR="007C2CF6" w:rsidRDefault="007C2CF6">
                  <w:pPr>
                    <w:pStyle w:val="EmptyCellLayoutStyle"/>
                    <w:spacing w:after="0" w:line="240" w:lineRule="auto"/>
                  </w:pPr>
                </w:p>
              </w:tc>
            </w:tr>
            <w:tr w:rsidR="007C2CF6" w14:paraId="14C24119" w14:textId="77777777">
              <w:trPr>
                <w:trHeight w:val="360"/>
              </w:trPr>
              <w:tc>
                <w:tcPr>
                  <w:tcW w:w="180" w:type="dxa"/>
                  <w:tcBorders>
                    <w:left w:val="single" w:sz="15" w:space="0" w:color="000000"/>
                  </w:tcBorders>
                </w:tcPr>
                <w:p w14:paraId="5019953A" w14:textId="77777777" w:rsidR="007C2CF6" w:rsidRDefault="007C2CF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0"/>
                  </w:tblGrid>
                  <w:tr w:rsidR="007C2CF6" w14:paraId="1617610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07EA89E" w14:textId="77777777" w:rsidR="007C2CF6" w:rsidRDefault="00081F82">
                        <w:pPr>
                          <w:spacing w:after="0" w:line="240" w:lineRule="auto"/>
                          <w:jc w:val="center"/>
                        </w:pPr>
                        <w:r>
                          <w:rPr>
                            <w:rFonts w:ascii="Arial" w:eastAsia="Arial" w:hAnsi="Arial"/>
                            <w:b/>
                            <w:color w:val="000000"/>
                            <w:sz w:val="16"/>
                          </w:rPr>
                          <w:t>Appointing Authority</w:t>
                        </w:r>
                      </w:p>
                    </w:tc>
                  </w:tr>
                </w:tbl>
                <w:p w14:paraId="19F158A1" w14:textId="77777777" w:rsidR="007C2CF6" w:rsidRDefault="007C2CF6">
                  <w:pPr>
                    <w:spacing w:after="0" w:line="240" w:lineRule="auto"/>
                  </w:pPr>
                </w:p>
              </w:tc>
              <w:tc>
                <w:tcPr>
                  <w:tcW w:w="359" w:type="dxa"/>
                </w:tcPr>
                <w:p w14:paraId="5AE1E1BB" w14:textId="77777777" w:rsidR="007C2CF6" w:rsidRDefault="007C2CF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7C2CF6" w14:paraId="07E3361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69D9ED6" w14:textId="77777777" w:rsidR="007C2CF6" w:rsidRDefault="00081F82">
                        <w:pPr>
                          <w:spacing w:after="0" w:line="240" w:lineRule="auto"/>
                          <w:jc w:val="center"/>
                        </w:pPr>
                        <w:r>
                          <w:rPr>
                            <w:rFonts w:ascii="Arial" w:eastAsia="Arial" w:hAnsi="Arial"/>
                            <w:b/>
                            <w:color w:val="000000"/>
                            <w:sz w:val="16"/>
                          </w:rPr>
                          <w:t>Date</w:t>
                        </w:r>
                      </w:p>
                    </w:tc>
                  </w:tr>
                </w:tbl>
                <w:p w14:paraId="329EA244" w14:textId="77777777" w:rsidR="007C2CF6" w:rsidRDefault="007C2CF6">
                  <w:pPr>
                    <w:spacing w:after="0" w:line="240" w:lineRule="auto"/>
                  </w:pPr>
                </w:p>
              </w:tc>
              <w:tc>
                <w:tcPr>
                  <w:tcW w:w="180" w:type="dxa"/>
                  <w:tcBorders>
                    <w:right w:val="single" w:sz="15" w:space="0" w:color="000000"/>
                  </w:tcBorders>
                </w:tcPr>
                <w:p w14:paraId="0AC3CDFE" w14:textId="77777777" w:rsidR="007C2CF6" w:rsidRDefault="007C2CF6">
                  <w:pPr>
                    <w:pStyle w:val="EmptyCellLayoutStyle"/>
                    <w:spacing w:after="0" w:line="240" w:lineRule="auto"/>
                  </w:pPr>
                </w:p>
              </w:tc>
            </w:tr>
            <w:tr w:rsidR="007C2CF6" w14:paraId="79E6D027" w14:textId="77777777">
              <w:trPr>
                <w:trHeight w:val="214"/>
              </w:trPr>
              <w:tc>
                <w:tcPr>
                  <w:tcW w:w="180" w:type="dxa"/>
                  <w:tcBorders>
                    <w:left w:val="single" w:sz="15" w:space="0" w:color="000000"/>
                    <w:bottom w:val="single" w:sz="15" w:space="0" w:color="000000"/>
                  </w:tcBorders>
                </w:tcPr>
                <w:p w14:paraId="7B481BEB" w14:textId="77777777" w:rsidR="007C2CF6" w:rsidRDefault="007C2CF6">
                  <w:pPr>
                    <w:pStyle w:val="EmptyCellLayoutStyle"/>
                    <w:spacing w:after="0" w:line="240" w:lineRule="auto"/>
                  </w:pPr>
                </w:p>
              </w:tc>
              <w:tc>
                <w:tcPr>
                  <w:tcW w:w="5220" w:type="dxa"/>
                  <w:tcBorders>
                    <w:bottom w:val="single" w:sz="15" w:space="0" w:color="000000"/>
                  </w:tcBorders>
                </w:tcPr>
                <w:p w14:paraId="1863FD49" w14:textId="77777777" w:rsidR="007C2CF6" w:rsidRDefault="007C2CF6">
                  <w:pPr>
                    <w:pStyle w:val="EmptyCellLayoutStyle"/>
                    <w:spacing w:after="0" w:line="240" w:lineRule="auto"/>
                  </w:pPr>
                </w:p>
              </w:tc>
              <w:tc>
                <w:tcPr>
                  <w:tcW w:w="359" w:type="dxa"/>
                  <w:tcBorders>
                    <w:bottom w:val="single" w:sz="15" w:space="0" w:color="000000"/>
                  </w:tcBorders>
                </w:tcPr>
                <w:p w14:paraId="4EF8972F" w14:textId="77777777" w:rsidR="007C2CF6" w:rsidRDefault="007C2CF6">
                  <w:pPr>
                    <w:pStyle w:val="EmptyCellLayoutStyle"/>
                    <w:spacing w:after="0" w:line="240" w:lineRule="auto"/>
                  </w:pPr>
                </w:p>
              </w:tc>
              <w:tc>
                <w:tcPr>
                  <w:tcW w:w="5220" w:type="dxa"/>
                  <w:tcBorders>
                    <w:bottom w:val="single" w:sz="15" w:space="0" w:color="000000"/>
                  </w:tcBorders>
                </w:tcPr>
                <w:p w14:paraId="31CCD2B9" w14:textId="77777777" w:rsidR="007C2CF6" w:rsidRDefault="007C2CF6">
                  <w:pPr>
                    <w:pStyle w:val="EmptyCellLayoutStyle"/>
                    <w:spacing w:after="0" w:line="240" w:lineRule="auto"/>
                  </w:pPr>
                </w:p>
              </w:tc>
              <w:tc>
                <w:tcPr>
                  <w:tcW w:w="180" w:type="dxa"/>
                  <w:tcBorders>
                    <w:bottom w:val="single" w:sz="15" w:space="0" w:color="000000"/>
                    <w:right w:val="single" w:sz="15" w:space="0" w:color="000000"/>
                  </w:tcBorders>
                </w:tcPr>
                <w:p w14:paraId="19BCC539" w14:textId="77777777" w:rsidR="007C2CF6" w:rsidRDefault="007C2CF6">
                  <w:pPr>
                    <w:pStyle w:val="EmptyCellLayoutStyle"/>
                    <w:spacing w:after="0" w:line="240" w:lineRule="auto"/>
                  </w:pPr>
                </w:p>
              </w:tc>
            </w:tr>
          </w:tbl>
          <w:p w14:paraId="26CC6E11" w14:textId="77777777" w:rsidR="007C2CF6" w:rsidRDefault="007C2CF6">
            <w:pPr>
              <w:spacing w:after="0" w:line="240" w:lineRule="auto"/>
            </w:pPr>
          </w:p>
        </w:tc>
        <w:tc>
          <w:tcPr>
            <w:tcW w:w="179" w:type="dxa"/>
          </w:tcPr>
          <w:p w14:paraId="2CF0B6C2" w14:textId="77777777" w:rsidR="007C2CF6" w:rsidRDefault="007C2CF6">
            <w:pPr>
              <w:pStyle w:val="EmptyCellLayoutStyle"/>
              <w:spacing w:after="0" w:line="240" w:lineRule="auto"/>
            </w:pPr>
          </w:p>
        </w:tc>
      </w:tr>
      <w:tr w:rsidR="007C2CF6" w14:paraId="25FCC32F" w14:textId="77777777">
        <w:trPr>
          <w:trHeight w:val="92"/>
        </w:trPr>
        <w:tc>
          <w:tcPr>
            <w:tcW w:w="179" w:type="dxa"/>
          </w:tcPr>
          <w:p w14:paraId="79CD0D36" w14:textId="77777777" w:rsidR="007C2CF6" w:rsidRDefault="007C2CF6">
            <w:pPr>
              <w:pStyle w:val="EmptyCellLayoutStyle"/>
              <w:spacing w:after="0" w:line="240" w:lineRule="auto"/>
            </w:pPr>
          </w:p>
        </w:tc>
        <w:tc>
          <w:tcPr>
            <w:tcW w:w="0" w:type="dxa"/>
          </w:tcPr>
          <w:p w14:paraId="4A80B82B" w14:textId="77777777" w:rsidR="007C2CF6" w:rsidRDefault="007C2CF6">
            <w:pPr>
              <w:pStyle w:val="EmptyCellLayoutStyle"/>
              <w:spacing w:after="0" w:line="240" w:lineRule="auto"/>
            </w:pPr>
          </w:p>
        </w:tc>
        <w:tc>
          <w:tcPr>
            <w:tcW w:w="0" w:type="dxa"/>
          </w:tcPr>
          <w:p w14:paraId="472624A9" w14:textId="77777777" w:rsidR="007C2CF6" w:rsidRDefault="007C2CF6">
            <w:pPr>
              <w:pStyle w:val="EmptyCellLayoutStyle"/>
              <w:spacing w:after="0" w:line="240" w:lineRule="auto"/>
            </w:pPr>
          </w:p>
        </w:tc>
        <w:tc>
          <w:tcPr>
            <w:tcW w:w="0" w:type="dxa"/>
          </w:tcPr>
          <w:p w14:paraId="1D593579" w14:textId="77777777" w:rsidR="007C2CF6" w:rsidRDefault="007C2CF6">
            <w:pPr>
              <w:pStyle w:val="EmptyCellLayoutStyle"/>
              <w:spacing w:after="0" w:line="240" w:lineRule="auto"/>
            </w:pPr>
          </w:p>
        </w:tc>
        <w:tc>
          <w:tcPr>
            <w:tcW w:w="0" w:type="dxa"/>
          </w:tcPr>
          <w:p w14:paraId="026520C7" w14:textId="77777777" w:rsidR="007C2CF6" w:rsidRDefault="007C2CF6">
            <w:pPr>
              <w:pStyle w:val="EmptyCellLayoutStyle"/>
              <w:spacing w:after="0" w:line="240" w:lineRule="auto"/>
            </w:pPr>
          </w:p>
        </w:tc>
        <w:tc>
          <w:tcPr>
            <w:tcW w:w="0" w:type="dxa"/>
          </w:tcPr>
          <w:p w14:paraId="7CA72025" w14:textId="77777777" w:rsidR="007C2CF6" w:rsidRDefault="007C2CF6">
            <w:pPr>
              <w:pStyle w:val="EmptyCellLayoutStyle"/>
              <w:spacing w:after="0" w:line="240" w:lineRule="auto"/>
            </w:pPr>
          </w:p>
        </w:tc>
        <w:tc>
          <w:tcPr>
            <w:tcW w:w="0" w:type="dxa"/>
          </w:tcPr>
          <w:p w14:paraId="328931F1" w14:textId="77777777" w:rsidR="007C2CF6" w:rsidRDefault="007C2CF6">
            <w:pPr>
              <w:pStyle w:val="EmptyCellLayoutStyle"/>
              <w:spacing w:after="0" w:line="240" w:lineRule="auto"/>
            </w:pPr>
          </w:p>
        </w:tc>
        <w:tc>
          <w:tcPr>
            <w:tcW w:w="2505" w:type="dxa"/>
          </w:tcPr>
          <w:p w14:paraId="544DB6C0" w14:textId="77777777" w:rsidR="007C2CF6" w:rsidRDefault="007C2CF6">
            <w:pPr>
              <w:pStyle w:val="EmptyCellLayoutStyle"/>
              <w:spacing w:after="0" w:line="240" w:lineRule="auto"/>
            </w:pPr>
          </w:p>
        </w:tc>
        <w:tc>
          <w:tcPr>
            <w:tcW w:w="6120" w:type="dxa"/>
          </w:tcPr>
          <w:p w14:paraId="4468D98A" w14:textId="77777777" w:rsidR="007C2CF6" w:rsidRDefault="007C2CF6">
            <w:pPr>
              <w:pStyle w:val="EmptyCellLayoutStyle"/>
              <w:spacing w:after="0" w:line="240" w:lineRule="auto"/>
            </w:pPr>
          </w:p>
        </w:tc>
        <w:tc>
          <w:tcPr>
            <w:tcW w:w="2534" w:type="dxa"/>
          </w:tcPr>
          <w:p w14:paraId="056E4B4B" w14:textId="77777777" w:rsidR="007C2CF6" w:rsidRDefault="007C2CF6">
            <w:pPr>
              <w:pStyle w:val="EmptyCellLayoutStyle"/>
              <w:spacing w:after="0" w:line="240" w:lineRule="auto"/>
            </w:pPr>
          </w:p>
        </w:tc>
        <w:tc>
          <w:tcPr>
            <w:tcW w:w="179" w:type="dxa"/>
          </w:tcPr>
          <w:p w14:paraId="734B2CA6" w14:textId="77777777" w:rsidR="007C2CF6" w:rsidRDefault="007C2CF6">
            <w:pPr>
              <w:pStyle w:val="EmptyCellLayoutStyle"/>
              <w:spacing w:after="0" w:line="240" w:lineRule="auto"/>
            </w:pPr>
          </w:p>
        </w:tc>
      </w:tr>
      <w:tr w:rsidR="00A529F6" w14:paraId="29C473E0" w14:textId="77777777" w:rsidTr="00A529F6">
        <w:tc>
          <w:tcPr>
            <w:tcW w:w="179" w:type="dxa"/>
          </w:tcPr>
          <w:p w14:paraId="6CD8A4AF" w14:textId="77777777" w:rsidR="007C2CF6" w:rsidRDefault="007C2CF6">
            <w:pPr>
              <w:pStyle w:val="EmptyCellLayoutStyle"/>
              <w:spacing w:after="0" w:line="240" w:lineRule="auto"/>
            </w:pPr>
          </w:p>
        </w:tc>
        <w:tc>
          <w:tcPr>
            <w:tcW w:w="0" w:type="dxa"/>
          </w:tcPr>
          <w:p w14:paraId="4E32B9C5" w14:textId="77777777" w:rsidR="007C2CF6" w:rsidRDefault="007C2CF6">
            <w:pPr>
              <w:pStyle w:val="EmptyCellLayoutStyle"/>
              <w:spacing w:after="0" w:line="240" w:lineRule="auto"/>
            </w:pPr>
          </w:p>
        </w:tc>
        <w:tc>
          <w:tcPr>
            <w:tcW w:w="0" w:type="dxa"/>
          </w:tcPr>
          <w:p w14:paraId="0B0D9F80" w14:textId="77777777" w:rsidR="007C2CF6" w:rsidRDefault="007C2CF6">
            <w:pPr>
              <w:pStyle w:val="EmptyCellLayoutStyle"/>
              <w:spacing w:after="0" w:line="240" w:lineRule="auto"/>
            </w:pPr>
          </w:p>
        </w:tc>
        <w:tc>
          <w:tcPr>
            <w:tcW w:w="0" w:type="dxa"/>
          </w:tcPr>
          <w:p w14:paraId="24AC9851" w14:textId="77777777" w:rsidR="007C2CF6" w:rsidRDefault="007C2CF6">
            <w:pPr>
              <w:pStyle w:val="EmptyCellLayoutStyle"/>
              <w:spacing w:after="0" w:line="240" w:lineRule="auto"/>
            </w:pPr>
          </w:p>
        </w:tc>
        <w:tc>
          <w:tcPr>
            <w:tcW w:w="0" w:type="dxa"/>
          </w:tcPr>
          <w:p w14:paraId="0C5C125A" w14:textId="77777777" w:rsidR="007C2CF6" w:rsidRDefault="007C2CF6">
            <w:pPr>
              <w:pStyle w:val="EmptyCellLayoutStyle"/>
              <w:spacing w:after="0" w:line="240" w:lineRule="auto"/>
            </w:pPr>
          </w:p>
        </w:tc>
        <w:tc>
          <w:tcPr>
            <w:tcW w:w="0" w:type="dxa"/>
          </w:tcPr>
          <w:p w14:paraId="4338BFA4" w14:textId="77777777" w:rsidR="007C2CF6" w:rsidRDefault="007C2CF6">
            <w:pPr>
              <w:pStyle w:val="EmptyCellLayoutStyle"/>
              <w:spacing w:after="0" w:line="240" w:lineRule="auto"/>
            </w:pPr>
          </w:p>
        </w:tc>
        <w:tc>
          <w:tcPr>
            <w:tcW w:w="0" w:type="dxa"/>
          </w:tcPr>
          <w:p w14:paraId="731CD236" w14:textId="77777777" w:rsidR="007C2CF6" w:rsidRDefault="007C2CF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7C2CF6" w14:paraId="75C50523" w14:textId="77777777">
              <w:trPr>
                <w:trHeight w:val="197"/>
              </w:trPr>
              <w:tc>
                <w:tcPr>
                  <w:tcW w:w="180" w:type="dxa"/>
                  <w:tcBorders>
                    <w:top w:val="single" w:sz="15" w:space="0" w:color="000000"/>
                    <w:left w:val="single" w:sz="15" w:space="0" w:color="000000"/>
                  </w:tcBorders>
                </w:tcPr>
                <w:p w14:paraId="33B96771" w14:textId="77777777" w:rsidR="007C2CF6" w:rsidRDefault="007C2CF6">
                  <w:pPr>
                    <w:pStyle w:val="EmptyCellLayoutStyle"/>
                    <w:spacing w:after="0" w:line="240" w:lineRule="auto"/>
                  </w:pPr>
                </w:p>
              </w:tc>
              <w:tc>
                <w:tcPr>
                  <w:tcW w:w="5220" w:type="dxa"/>
                  <w:tcBorders>
                    <w:top w:val="single" w:sz="15" w:space="0" w:color="000000"/>
                  </w:tcBorders>
                </w:tcPr>
                <w:p w14:paraId="6AC21D69" w14:textId="77777777" w:rsidR="007C2CF6" w:rsidRDefault="007C2CF6">
                  <w:pPr>
                    <w:pStyle w:val="EmptyCellLayoutStyle"/>
                    <w:spacing w:after="0" w:line="240" w:lineRule="auto"/>
                  </w:pPr>
                </w:p>
              </w:tc>
              <w:tc>
                <w:tcPr>
                  <w:tcW w:w="359" w:type="dxa"/>
                  <w:tcBorders>
                    <w:top w:val="single" w:sz="15" w:space="0" w:color="000000"/>
                  </w:tcBorders>
                </w:tcPr>
                <w:p w14:paraId="33EF2A4C" w14:textId="77777777" w:rsidR="007C2CF6" w:rsidRDefault="007C2CF6">
                  <w:pPr>
                    <w:pStyle w:val="EmptyCellLayoutStyle"/>
                    <w:spacing w:after="0" w:line="240" w:lineRule="auto"/>
                  </w:pPr>
                </w:p>
              </w:tc>
              <w:tc>
                <w:tcPr>
                  <w:tcW w:w="5220" w:type="dxa"/>
                  <w:tcBorders>
                    <w:top w:val="single" w:sz="15" w:space="0" w:color="000000"/>
                  </w:tcBorders>
                </w:tcPr>
                <w:p w14:paraId="793687B0" w14:textId="77777777" w:rsidR="007C2CF6" w:rsidRDefault="007C2CF6">
                  <w:pPr>
                    <w:pStyle w:val="EmptyCellLayoutStyle"/>
                    <w:spacing w:after="0" w:line="240" w:lineRule="auto"/>
                  </w:pPr>
                </w:p>
              </w:tc>
              <w:tc>
                <w:tcPr>
                  <w:tcW w:w="180" w:type="dxa"/>
                  <w:tcBorders>
                    <w:top w:val="single" w:sz="15" w:space="0" w:color="000000"/>
                    <w:right w:val="single" w:sz="15" w:space="0" w:color="000000"/>
                  </w:tcBorders>
                </w:tcPr>
                <w:p w14:paraId="3C006239" w14:textId="77777777" w:rsidR="007C2CF6" w:rsidRDefault="007C2CF6">
                  <w:pPr>
                    <w:pStyle w:val="EmptyCellLayoutStyle"/>
                    <w:spacing w:after="0" w:line="240" w:lineRule="auto"/>
                  </w:pPr>
                </w:p>
              </w:tc>
            </w:tr>
            <w:tr w:rsidR="00A529F6" w14:paraId="7E7978FC" w14:textId="77777777" w:rsidTr="00A529F6">
              <w:trPr>
                <w:trHeight w:val="540"/>
              </w:trPr>
              <w:tc>
                <w:tcPr>
                  <w:tcW w:w="180" w:type="dxa"/>
                  <w:tcBorders>
                    <w:left w:val="single" w:sz="15" w:space="0" w:color="000000"/>
                  </w:tcBorders>
                </w:tcPr>
                <w:p w14:paraId="22630727" w14:textId="77777777" w:rsidR="007C2CF6" w:rsidRDefault="007C2CF6">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7C2CF6" w14:paraId="0988E5EC" w14:textId="77777777">
                    <w:trPr>
                      <w:trHeight w:val="462"/>
                    </w:trPr>
                    <w:tc>
                      <w:tcPr>
                        <w:tcW w:w="10800" w:type="dxa"/>
                        <w:tcBorders>
                          <w:top w:val="nil"/>
                          <w:left w:val="nil"/>
                          <w:bottom w:val="nil"/>
                          <w:right w:val="nil"/>
                        </w:tcBorders>
                        <w:tcMar>
                          <w:top w:w="39" w:type="dxa"/>
                          <w:left w:w="39" w:type="dxa"/>
                          <w:bottom w:w="39" w:type="dxa"/>
                          <w:right w:w="39" w:type="dxa"/>
                        </w:tcMar>
                      </w:tcPr>
                      <w:p w14:paraId="4C162B53" w14:textId="77777777" w:rsidR="007C2CF6" w:rsidRDefault="00081F82">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3E94F3F" w14:textId="77777777" w:rsidR="007C2CF6" w:rsidRDefault="007C2CF6">
                  <w:pPr>
                    <w:spacing w:after="0" w:line="240" w:lineRule="auto"/>
                  </w:pPr>
                </w:p>
              </w:tc>
              <w:tc>
                <w:tcPr>
                  <w:tcW w:w="180" w:type="dxa"/>
                  <w:tcBorders>
                    <w:right w:val="single" w:sz="15" w:space="0" w:color="000000"/>
                  </w:tcBorders>
                </w:tcPr>
                <w:p w14:paraId="5DD639EF" w14:textId="77777777" w:rsidR="007C2CF6" w:rsidRDefault="007C2CF6">
                  <w:pPr>
                    <w:pStyle w:val="EmptyCellLayoutStyle"/>
                    <w:spacing w:after="0" w:line="240" w:lineRule="auto"/>
                  </w:pPr>
                </w:p>
              </w:tc>
            </w:tr>
            <w:tr w:rsidR="007C2CF6" w14:paraId="63D8C601" w14:textId="77777777">
              <w:trPr>
                <w:trHeight w:val="17"/>
              </w:trPr>
              <w:tc>
                <w:tcPr>
                  <w:tcW w:w="180" w:type="dxa"/>
                  <w:tcBorders>
                    <w:left w:val="single" w:sz="15" w:space="0" w:color="000000"/>
                  </w:tcBorders>
                </w:tcPr>
                <w:p w14:paraId="152362B8" w14:textId="77777777" w:rsidR="007C2CF6" w:rsidRDefault="007C2CF6">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7C2CF6" w14:paraId="4D28CE74" w14:textId="77777777">
                    <w:trPr>
                      <w:trHeight w:val="212"/>
                    </w:trPr>
                    <w:tc>
                      <w:tcPr>
                        <w:tcW w:w="5220" w:type="dxa"/>
                        <w:tcBorders>
                          <w:top w:val="nil"/>
                          <w:left w:val="nil"/>
                          <w:bottom w:val="nil"/>
                          <w:right w:val="nil"/>
                        </w:tcBorders>
                        <w:tcMar>
                          <w:top w:w="39" w:type="dxa"/>
                          <w:left w:w="39" w:type="dxa"/>
                          <w:bottom w:w="39" w:type="dxa"/>
                          <w:right w:w="39" w:type="dxa"/>
                        </w:tcMar>
                      </w:tcPr>
                      <w:p w14:paraId="098EFA66" w14:textId="2E8F505D" w:rsidR="007C2CF6" w:rsidRDefault="007C2CF6">
                        <w:pPr>
                          <w:spacing w:after="0" w:line="240" w:lineRule="auto"/>
                        </w:pPr>
                      </w:p>
                    </w:tc>
                  </w:tr>
                </w:tbl>
                <w:p w14:paraId="31852935" w14:textId="77777777" w:rsidR="007C2CF6" w:rsidRDefault="007C2CF6">
                  <w:pPr>
                    <w:spacing w:after="0" w:line="240" w:lineRule="auto"/>
                  </w:pPr>
                </w:p>
              </w:tc>
              <w:tc>
                <w:tcPr>
                  <w:tcW w:w="359" w:type="dxa"/>
                </w:tcPr>
                <w:p w14:paraId="5C8AB3C3" w14:textId="77777777" w:rsidR="007C2CF6" w:rsidRDefault="007C2CF6">
                  <w:pPr>
                    <w:pStyle w:val="EmptyCellLayoutStyle"/>
                    <w:spacing w:after="0" w:line="240" w:lineRule="auto"/>
                  </w:pPr>
                </w:p>
              </w:tc>
              <w:tc>
                <w:tcPr>
                  <w:tcW w:w="5220" w:type="dxa"/>
                </w:tcPr>
                <w:p w14:paraId="501F340E" w14:textId="77777777" w:rsidR="007C2CF6" w:rsidRDefault="007C2CF6">
                  <w:pPr>
                    <w:pStyle w:val="EmptyCellLayoutStyle"/>
                    <w:spacing w:after="0" w:line="240" w:lineRule="auto"/>
                  </w:pPr>
                </w:p>
              </w:tc>
              <w:tc>
                <w:tcPr>
                  <w:tcW w:w="180" w:type="dxa"/>
                  <w:tcBorders>
                    <w:right w:val="single" w:sz="15" w:space="0" w:color="000000"/>
                  </w:tcBorders>
                </w:tcPr>
                <w:p w14:paraId="581CCC5C" w14:textId="77777777" w:rsidR="007C2CF6" w:rsidRDefault="007C2CF6">
                  <w:pPr>
                    <w:pStyle w:val="EmptyCellLayoutStyle"/>
                    <w:spacing w:after="0" w:line="240" w:lineRule="auto"/>
                  </w:pPr>
                </w:p>
              </w:tc>
            </w:tr>
            <w:tr w:rsidR="007C2CF6" w14:paraId="46B23F3C" w14:textId="77777777">
              <w:trPr>
                <w:trHeight w:val="273"/>
              </w:trPr>
              <w:tc>
                <w:tcPr>
                  <w:tcW w:w="180" w:type="dxa"/>
                  <w:tcBorders>
                    <w:left w:val="single" w:sz="15" w:space="0" w:color="000000"/>
                  </w:tcBorders>
                </w:tcPr>
                <w:p w14:paraId="0E30F360" w14:textId="77777777" w:rsidR="007C2CF6" w:rsidRDefault="007C2CF6">
                  <w:pPr>
                    <w:pStyle w:val="EmptyCellLayoutStyle"/>
                    <w:spacing w:after="0" w:line="240" w:lineRule="auto"/>
                  </w:pPr>
                </w:p>
              </w:tc>
              <w:tc>
                <w:tcPr>
                  <w:tcW w:w="5220" w:type="dxa"/>
                  <w:vMerge/>
                </w:tcPr>
                <w:p w14:paraId="06F569A5" w14:textId="77777777" w:rsidR="007C2CF6" w:rsidRDefault="007C2CF6">
                  <w:pPr>
                    <w:pStyle w:val="EmptyCellLayoutStyle"/>
                    <w:spacing w:after="0" w:line="240" w:lineRule="auto"/>
                  </w:pPr>
                </w:p>
              </w:tc>
              <w:tc>
                <w:tcPr>
                  <w:tcW w:w="359" w:type="dxa"/>
                </w:tcPr>
                <w:p w14:paraId="0FE28229" w14:textId="77777777" w:rsidR="007C2CF6" w:rsidRDefault="007C2CF6">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5"/>
                  </w:tblGrid>
                  <w:tr w:rsidR="007C2CF6" w14:paraId="6FF7BF9C" w14:textId="77777777">
                    <w:trPr>
                      <w:trHeight w:val="212"/>
                    </w:trPr>
                    <w:tc>
                      <w:tcPr>
                        <w:tcW w:w="5220" w:type="dxa"/>
                        <w:tcBorders>
                          <w:top w:val="nil"/>
                          <w:left w:val="nil"/>
                          <w:bottom w:val="nil"/>
                          <w:right w:val="nil"/>
                        </w:tcBorders>
                        <w:tcMar>
                          <w:top w:w="39" w:type="dxa"/>
                          <w:left w:w="39" w:type="dxa"/>
                          <w:bottom w:w="39" w:type="dxa"/>
                          <w:right w:w="39" w:type="dxa"/>
                        </w:tcMar>
                      </w:tcPr>
                      <w:p w14:paraId="7FA8209A" w14:textId="77777777" w:rsidR="007C2CF6" w:rsidRDefault="007C2CF6">
                        <w:pPr>
                          <w:spacing w:after="0" w:line="240" w:lineRule="auto"/>
                        </w:pPr>
                      </w:p>
                    </w:tc>
                  </w:tr>
                </w:tbl>
                <w:p w14:paraId="0E7EB3B1" w14:textId="77777777" w:rsidR="007C2CF6" w:rsidRDefault="007C2CF6">
                  <w:pPr>
                    <w:spacing w:after="0" w:line="240" w:lineRule="auto"/>
                  </w:pPr>
                </w:p>
              </w:tc>
              <w:tc>
                <w:tcPr>
                  <w:tcW w:w="180" w:type="dxa"/>
                  <w:tcBorders>
                    <w:right w:val="single" w:sz="15" w:space="0" w:color="000000"/>
                  </w:tcBorders>
                </w:tcPr>
                <w:p w14:paraId="2DC0560F" w14:textId="77777777" w:rsidR="007C2CF6" w:rsidRDefault="007C2CF6">
                  <w:pPr>
                    <w:pStyle w:val="EmptyCellLayoutStyle"/>
                    <w:spacing w:after="0" w:line="240" w:lineRule="auto"/>
                  </w:pPr>
                </w:p>
              </w:tc>
            </w:tr>
            <w:tr w:rsidR="007C2CF6" w14:paraId="7696BCE3" w14:textId="77777777">
              <w:trPr>
                <w:trHeight w:val="17"/>
              </w:trPr>
              <w:tc>
                <w:tcPr>
                  <w:tcW w:w="180" w:type="dxa"/>
                  <w:tcBorders>
                    <w:left w:val="single" w:sz="15" w:space="0" w:color="000000"/>
                  </w:tcBorders>
                </w:tcPr>
                <w:p w14:paraId="3F30CD12" w14:textId="77777777" w:rsidR="007C2CF6" w:rsidRDefault="007C2CF6">
                  <w:pPr>
                    <w:pStyle w:val="EmptyCellLayoutStyle"/>
                    <w:spacing w:after="0" w:line="240" w:lineRule="auto"/>
                  </w:pPr>
                </w:p>
              </w:tc>
              <w:tc>
                <w:tcPr>
                  <w:tcW w:w="5220" w:type="dxa"/>
                </w:tcPr>
                <w:p w14:paraId="4E37F112" w14:textId="77777777" w:rsidR="007C2CF6" w:rsidRDefault="007C2CF6">
                  <w:pPr>
                    <w:pStyle w:val="EmptyCellLayoutStyle"/>
                    <w:spacing w:after="0" w:line="240" w:lineRule="auto"/>
                  </w:pPr>
                </w:p>
              </w:tc>
              <w:tc>
                <w:tcPr>
                  <w:tcW w:w="359" w:type="dxa"/>
                </w:tcPr>
                <w:p w14:paraId="53282EF5" w14:textId="77777777" w:rsidR="007C2CF6" w:rsidRDefault="007C2CF6">
                  <w:pPr>
                    <w:pStyle w:val="EmptyCellLayoutStyle"/>
                    <w:spacing w:after="0" w:line="240" w:lineRule="auto"/>
                  </w:pPr>
                </w:p>
              </w:tc>
              <w:tc>
                <w:tcPr>
                  <w:tcW w:w="5220" w:type="dxa"/>
                  <w:vMerge/>
                </w:tcPr>
                <w:p w14:paraId="479E4AAA" w14:textId="77777777" w:rsidR="007C2CF6" w:rsidRDefault="007C2CF6">
                  <w:pPr>
                    <w:pStyle w:val="EmptyCellLayoutStyle"/>
                    <w:spacing w:after="0" w:line="240" w:lineRule="auto"/>
                  </w:pPr>
                </w:p>
              </w:tc>
              <w:tc>
                <w:tcPr>
                  <w:tcW w:w="180" w:type="dxa"/>
                  <w:tcBorders>
                    <w:right w:val="single" w:sz="15" w:space="0" w:color="000000"/>
                  </w:tcBorders>
                </w:tcPr>
                <w:p w14:paraId="1EA3378C" w14:textId="77777777" w:rsidR="007C2CF6" w:rsidRDefault="007C2CF6">
                  <w:pPr>
                    <w:pStyle w:val="EmptyCellLayoutStyle"/>
                    <w:spacing w:after="0" w:line="240" w:lineRule="auto"/>
                  </w:pPr>
                </w:p>
              </w:tc>
            </w:tr>
            <w:tr w:rsidR="007C2CF6" w14:paraId="2E963154" w14:textId="77777777">
              <w:trPr>
                <w:trHeight w:val="17"/>
              </w:trPr>
              <w:tc>
                <w:tcPr>
                  <w:tcW w:w="180" w:type="dxa"/>
                  <w:tcBorders>
                    <w:left w:val="single" w:sz="15" w:space="0" w:color="000000"/>
                  </w:tcBorders>
                </w:tcPr>
                <w:p w14:paraId="0FD9582A" w14:textId="77777777" w:rsidR="007C2CF6" w:rsidRDefault="007C2CF6">
                  <w:pPr>
                    <w:pStyle w:val="EmptyCellLayoutStyle"/>
                    <w:spacing w:after="0" w:line="240" w:lineRule="auto"/>
                  </w:pPr>
                </w:p>
              </w:tc>
              <w:tc>
                <w:tcPr>
                  <w:tcW w:w="5220" w:type="dxa"/>
                </w:tcPr>
                <w:p w14:paraId="2017F4F0" w14:textId="77777777" w:rsidR="007C2CF6" w:rsidRDefault="007C2CF6">
                  <w:pPr>
                    <w:pStyle w:val="EmptyCellLayoutStyle"/>
                    <w:spacing w:after="0" w:line="240" w:lineRule="auto"/>
                  </w:pPr>
                </w:p>
              </w:tc>
              <w:tc>
                <w:tcPr>
                  <w:tcW w:w="359" w:type="dxa"/>
                </w:tcPr>
                <w:p w14:paraId="521C5F12" w14:textId="77777777" w:rsidR="007C2CF6" w:rsidRDefault="007C2CF6">
                  <w:pPr>
                    <w:pStyle w:val="EmptyCellLayoutStyle"/>
                    <w:spacing w:after="0" w:line="240" w:lineRule="auto"/>
                  </w:pPr>
                </w:p>
              </w:tc>
              <w:tc>
                <w:tcPr>
                  <w:tcW w:w="5220" w:type="dxa"/>
                </w:tcPr>
                <w:p w14:paraId="2578251C" w14:textId="77777777" w:rsidR="007C2CF6" w:rsidRDefault="007C2CF6">
                  <w:pPr>
                    <w:pStyle w:val="EmptyCellLayoutStyle"/>
                    <w:spacing w:after="0" w:line="240" w:lineRule="auto"/>
                  </w:pPr>
                </w:p>
              </w:tc>
              <w:tc>
                <w:tcPr>
                  <w:tcW w:w="180" w:type="dxa"/>
                  <w:tcBorders>
                    <w:right w:val="single" w:sz="15" w:space="0" w:color="000000"/>
                  </w:tcBorders>
                </w:tcPr>
                <w:p w14:paraId="0D346869" w14:textId="77777777" w:rsidR="007C2CF6" w:rsidRDefault="007C2CF6">
                  <w:pPr>
                    <w:pStyle w:val="EmptyCellLayoutStyle"/>
                    <w:spacing w:after="0" w:line="240" w:lineRule="auto"/>
                  </w:pPr>
                </w:p>
              </w:tc>
            </w:tr>
            <w:tr w:rsidR="007C2CF6" w14:paraId="123D8068" w14:textId="77777777">
              <w:trPr>
                <w:trHeight w:val="17"/>
              </w:trPr>
              <w:tc>
                <w:tcPr>
                  <w:tcW w:w="180" w:type="dxa"/>
                  <w:tcBorders>
                    <w:left w:val="single" w:sz="15" w:space="0" w:color="000000"/>
                  </w:tcBorders>
                </w:tcPr>
                <w:p w14:paraId="52EF2B4C" w14:textId="77777777" w:rsidR="007C2CF6" w:rsidRDefault="007C2CF6">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7C2CF6" w14:paraId="519338A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C5CDCE6" w14:textId="77777777" w:rsidR="007C2CF6" w:rsidRDefault="00081F82">
                        <w:pPr>
                          <w:spacing w:after="0" w:line="240" w:lineRule="auto"/>
                          <w:jc w:val="center"/>
                        </w:pPr>
                        <w:r>
                          <w:rPr>
                            <w:rFonts w:ascii="Arial" w:eastAsia="Arial" w:hAnsi="Arial"/>
                            <w:b/>
                            <w:color w:val="000000"/>
                            <w:sz w:val="16"/>
                          </w:rPr>
                          <w:t>Employee</w:t>
                        </w:r>
                      </w:p>
                    </w:tc>
                  </w:tr>
                </w:tbl>
                <w:p w14:paraId="17F20583" w14:textId="77777777" w:rsidR="007C2CF6" w:rsidRDefault="007C2CF6">
                  <w:pPr>
                    <w:spacing w:after="0" w:line="240" w:lineRule="auto"/>
                  </w:pPr>
                </w:p>
              </w:tc>
              <w:tc>
                <w:tcPr>
                  <w:tcW w:w="359" w:type="dxa"/>
                </w:tcPr>
                <w:p w14:paraId="3ACA4310" w14:textId="77777777" w:rsidR="007C2CF6" w:rsidRDefault="007C2CF6">
                  <w:pPr>
                    <w:pStyle w:val="EmptyCellLayoutStyle"/>
                    <w:spacing w:after="0" w:line="240" w:lineRule="auto"/>
                  </w:pPr>
                </w:p>
              </w:tc>
              <w:tc>
                <w:tcPr>
                  <w:tcW w:w="5220" w:type="dxa"/>
                </w:tcPr>
                <w:p w14:paraId="7C7B99CC" w14:textId="77777777" w:rsidR="007C2CF6" w:rsidRDefault="007C2CF6">
                  <w:pPr>
                    <w:pStyle w:val="EmptyCellLayoutStyle"/>
                    <w:spacing w:after="0" w:line="240" w:lineRule="auto"/>
                  </w:pPr>
                </w:p>
              </w:tc>
              <w:tc>
                <w:tcPr>
                  <w:tcW w:w="180" w:type="dxa"/>
                  <w:tcBorders>
                    <w:right w:val="single" w:sz="15" w:space="0" w:color="000000"/>
                  </w:tcBorders>
                </w:tcPr>
                <w:p w14:paraId="2CC810E9" w14:textId="77777777" w:rsidR="007C2CF6" w:rsidRDefault="007C2CF6">
                  <w:pPr>
                    <w:pStyle w:val="EmptyCellLayoutStyle"/>
                    <w:spacing w:after="0" w:line="240" w:lineRule="auto"/>
                  </w:pPr>
                </w:p>
              </w:tc>
            </w:tr>
            <w:tr w:rsidR="007C2CF6" w14:paraId="7DE93496" w14:textId="77777777">
              <w:trPr>
                <w:trHeight w:val="342"/>
              </w:trPr>
              <w:tc>
                <w:tcPr>
                  <w:tcW w:w="180" w:type="dxa"/>
                  <w:tcBorders>
                    <w:left w:val="single" w:sz="15" w:space="0" w:color="000000"/>
                  </w:tcBorders>
                </w:tcPr>
                <w:p w14:paraId="5C73CD60" w14:textId="77777777" w:rsidR="007C2CF6" w:rsidRDefault="007C2CF6">
                  <w:pPr>
                    <w:pStyle w:val="EmptyCellLayoutStyle"/>
                    <w:spacing w:after="0" w:line="240" w:lineRule="auto"/>
                  </w:pPr>
                </w:p>
              </w:tc>
              <w:tc>
                <w:tcPr>
                  <w:tcW w:w="5220" w:type="dxa"/>
                  <w:vMerge/>
                </w:tcPr>
                <w:p w14:paraId="619AD389" w14:textId="77777777" w:rsidR="007C2CF6" w:rsidRDefault="007C2CF6">
                  <w:pPr>
                    <w:pStyle w:val="EmptyCellLayoutStyle"/>
                    <w:spacing w:after="0" w:line="240" w:lineRule="auto"/>
                  </w:pPr>
                </w:p>
              </w:tc>
              <w:tc>
                <w:tcPr>
                  <w:tcW w:w="359" w:type="dxa"/>
                </w:tcPr>
                <w:p w14:paraId="0BB20BAF" w14:textId="77777777" w:rsidR="007C2CF6" w:rsidRDefault="007C2CF6">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5"/>
                  </w:tblGrid>
                  <w:tr w:rsidR="007C2CF6" w14:paraId="16A370E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876F50B" w14:textId="77777777" w:rsidR="007C2CF6" w:rsidRDefault="00081F82">
                        <w:pPr>
                          <w:spacing w:after="0" w:line="240" w:lineRule="auto"/>
                          <w:jc w:val="center"/>
                        </w:pPr>
                        <w:r>
                          <w:rPr>
                            <w:rFonts w:ascii="Arial" w:eastAsia="Arial" w:hAnsi="Arial"/>
                            <w:b/>
                            <w:color w:val="000000"/>
                            <w:sz w:val="16"/>
                          </w:rPr>
                          <w:t>Date</w:t>
                        </w:r>
                      </w:p>
                    </w:tc>
                  </w:tr>
                </w:tbl>
                <w:p w14:paraId="172E1EF7" w14:textId="77777777" w:rsidR="007C2CF6" w:rsidRDefault="007C2CF6">
                  <w:pPr>
                    <w:spacing w:after="0" w:line="240" w:lineRule="auto"/>
                  </w:pPr>
                </w:p>
              </w:tc>
              <w:tc>
                <w:tcPr>
                  <w:tcW w:w="180" w:type="dxa"/>
                  <w:tcBorders>
                    <w:right w:val="single" w:sz="15" w:space="0" w:color="000000"/>
                  </w:tcBorders>
                </w:tcPr>
                <w:p w14:paraId="5F66982F" w14:textId="77777777" w:rsidR="007C2CF6" w:rsidRDefault="007C2CF6">
                  <w:pPr>
                    <w:pStyle w:val="EmptyCellLayoutStyle"/>
                    <w:spacing w:after="0" w:line="240" w:lineRule="auto"/>
                  </w:pPr>
                </w:p>
              </w:tc>
            </w:tr>
            <w:tr w:rsidR="007C2CF6" w14:paraId="5AD22AD8" w14:textId="77777777">
              <w:trPr>
                <w:trHeight w:val="17"/>
              </w:trPr>
              <w:tc>
                <w:tcPr>
                  <w:tcW w:w="180" w:type="dxa"/>
                  <w:tcBorders>
                    <w:left w:val="single" w:sz="15" w:space="0" w:color="000000"/>
                  </w:tcBorders>
                </w:tcPr>
                <w:p w14:paraId="769365CF" w14:textId="77777777" w:rsidR="007C2CF6" w:rsidRDefault="007C2CF6">
                  <w:pPr>
                    <w:pStyle w:val="EmptyCellLayoutStyle"/>
                    <w:spacing w:after="0" w:line="240" w:lineRule="auto"/>
                  </w:pPr>
                </w:p>
              </w:tc>
              <w:tc>
                <w:tcPr>
                  <w:tcW w:w="5220" w:type="dxa"/>
                </w:tcPr>
                <w:p w14:paraId="0FB5B834" w14:textId="77777777" w:rsidR="007C2CF6" w:rsidRDefault="007C2CF6">
                  <w:pPr>
                    <w:pStyle w:val="EmptyCellLayoutStyle"/>
                    <w:spacing w:after="0" w:line="240" w:lineRule="auto"/>
                  </w:pPr>
                </w:p>
              </w:tc>
              <w:tc>
                <w:tcPr>
                  <w:tcW w:w="359" w:type="dxa"/>
                </w:tcPr>
                <w:p w14:paraId="49685C10" w14:textId="77777777" w:rsidR="007C2CF6" w:rsidRDefault="007C2CF6">
                  <w:pPr>
                    <w:pStyle w:val="EmptyCellLayoutStyle"/>
                    <w:spacing w:after="0" w:line="240" w:lineRule="auto"/>
                  </w:pPr>
                </w:p>
              </w:tc>
              <w:tc>
                <w:tcPr>
                  <w:tcW w:w="5220" w:type="dxa"/>
                  <w:vMerge/>
                </w:tcPr>
                <w:p w14:paraId="43A09BFE" w14:textId="77777777" w:rsidR="007C2CF6" w:rsidRDefault="007C2CF6">
                  <w:pPr>
                    <w:pStyle w:val="EmptyCellLayoutStyle"/>
                    <w:spacing w:after="0" w:line="240" w:lineRule="auto"/>
                  </w:pPr>
                </w:p>
              </w:tc>
              <w:tc>
                <w:tcPr>
                  <w:tcW w:w="180" w:type="dxa"/>
                  <w:tcBorders>
                    <w:right w:val="single" w:sz="15" w:space="0" w:color="000000"/>
                  </w:tcBorders>
                </w:tcPr>
                <w:p w14:paraId="038D325F" w14:textId="77777777" w:rsidR="007C2CF6" w:rsidRDefault="007C2CF6">
                  <w:pPr>
                    <w:pStyle w:val="EmptyCellLayoutStyle"/>
                    <w:spacing w:after="0" w:line="240" w:lineRule="auto"/>
                  </w:pPr>
                </w:p>
              </w:tc>
            </w:tr>
            <w:tr w:rsidR="007C2CF6" w14:paraId="0C985CE0" w14:textId="77777777">
              <w:trPr>
                <w:trHeight w:val="180"/>
              </w:trPr>
              <w:tc>
                <w:tcPr>
                  <w:tcW w:w="180" w:type="dxa"/>
                  <w:tcBorders>
                    <w:left w:val="single" w:sz="15" w:space="0" w:color="000000"/>
                    <w:bottom w:val="single" w:sz="15" w:space="0" w:color="000000"/>
                  </w:tcBorders>
                </w:tcPr>
                <w:p w14:paraId="4BC2937C" w14:textId="77777777" w:rsidR="007C2CF6" w:rsidRDefault="007C2CF6">
                  <w:pPr>
                    <w:pStyle w:val="EmptyCellLayoutStyle"/>
                    <w:spacing w:after="0" w:line="240" w:lineRule="auto"/>
                  </w:pPr>
                </w:p>
              </w:tc>
              <w:tc>
                <w:tcPr>
                  <w:tcW w:w="5220" w:type="dxa"/>
                  <w:tcBorders>
                    <w:bottom w:val="single" w:sz="15" w:space="0" w:color="000000"/>
                  </w:tcBorders>
                </w:tcPr>
                <w:p w14:paraId="02A0CEEC" w14:textId="77777777" w:rsidR="007C2CF6" w:rsidRDefault="007C2CF6">
                  <w:pPr>
                    <w:pStyle w:val="EmptyCellLayoutStyle"/>
                    <w:spacing w:after="0" w:line="240" w:lineRule="auto"/>
                  </w:pPr>
                </w:p>
              </w:tc>
              <w:tc>
                <w:tcPr>
                  <w:tcW w:w="359" w:type="dxa"/>
                  <w:tcBorders>
                    <w:bottom w:val="single" w:sz="15" w:space="0" w:color="000000"/>
                  </w:tcBorders>
                </w:tcPr>
                <w:p w14:paraId="6E2EE329" w14:textId="77777777" w:rsidR="007C2CF6" w:rsidRDefault="007C2CF6">
                  <w:pPr>
                    <w:pStyle w:val="EmptyCellLayoutStyle"/>
                    <w:spacing w:after="0" w:line="240" w:lineRule="auto"/>
                  </w:pPr>
                </w:p>
              </w:tc>
              <w:tc>
                <w:tcPr>
                  <w:tcW w:w="5220" w:type="dxa"/>
                  <w:tcBorders>
                    <w:bottom w:val="single" w:sz="15" w:space="0" w:color="000000"/>
                  </w:tcBorders>
                </w:tcPr>
                <w:p w14:paraId="17CD9B47" w14:textId="77777777" w:rsidR="007C2CF6" w:rsidRDefault="007C2CF6">
                  <w:pPr>
                    <w:pStyle w:val="EmptyCellLayoutStyle"/>
                    <w:spacing w:after="0" w:line="240" w:lineRule="auto"/>
                  </w:pPr>
                </w:p>
              </w:tc>
              <w:tc>
                <w:tcPr>
                  <w:tcW w:w="180" w:type="dxa"/>
                  <w:tcBorders>
                    <w:bottom w:val="single" w:sz="15" w:space="0" w:color="000000"/>
                    <w:right w:val="single" w:sz="15" w:space="0" w:color="000000"/>
                  </w:tcBorders>
                </w:tcPr>
                <w:p w14:paraId="45CAB541" w14:textId="77777777" w:rsidR="007C2CF6" w:rsidRDefault="007C2CF6">
                  <w:pPr>
                    <w:pStyle w:val="EmptyCellLayoutStyle"/>
                    <w:spacing w:after="0" w:line="240" w:lineRule="auto"/>
                  </w:pPr>
                </w:p>
              </w:tc>
            </w:tr>
          </w:tbl>
          <w:p w14:paraId="4C2FC42F" w14:textId="77777777" w:rsidR="007C2CF6" w:rsidRDefault="007C2CF6">
            <w:pPr>
              <w:spacing w:after="0" w:line="240" w:lineRule="auto"/>
            </w:pPr>
          </w:p>
        </w:tc>
        <w:tc>
          <w:tcPr>
            <w:tcW w:w="179" w:type="dxa"/>
          </w:tcPr>
          <w:p w14:paraId="63DCD42B" w14:textId="77777777" w:rsidR="007C2CF6" w:rsidRDefault="007C2CF6">
            <w:pPr>
              <w:pStyle w:val="EmptyCellLayoutStyle"/>
              <w:spacing w:after="0" w:line="240" w:lineRule="auto"/>
            </w:pPr>
          </w:p>
        </w:tc>
      </w:tr>
      <w:tr w:rsidR="007C2CF6" w14:paraId="5D59F37B" w14:textId="77777777">
        <w:trPr>
          <w:trHeight w:val="220"/>
        </w:trPr>
        <w:tc>
          <w:tcPr>
            <w:tcW w:w="179" w:type="dxa"/>
          </w:tcPr>
          <w:p w14:paraId="709E34AF" w14:textId="77777777" w:rsidR="007C2CF6" w:rsidRDefault="007C2CF6">
            <w:pPr>
              <w:pStyle w:val="EmptyCellLayoutStyle"/>
              <w:spacing w:after="0" w:line="240" w:lineRule="auto"/>
            </w:pPr>
          </w:p>
        </w:tc>
        <w:tc>
          <w:tcPr>
            <w:tcW w:w="0" w:type="dxa"/>
          </w:tcPr>
          <w:p w14:paraId="00581564" w14:textId="77777777" w:rsidR="007C2CF6" w:rsidRDefault="007C2CF6">
            <w:pPr>
              <w:pStyle w:val="EmptyCellLayoutStyle"/>
              <w:spacing w:after="0" w:line="240" w:lineRule="auto"/>
            </w:pPr>
          </w:p>
        </w:tc>
        <w:tc>
          <w:tcPr>
            <w:tcW w:w="0" w:type="dxa"/>
          </w:tcPr>
          <w:p w14:paraId="4E393B86" w14:textId="77777777" w:rsidR="007C2CF6" w:rsidRDefault="007C2CF6">
            <w:pPr>
              <w:pStyle w:val="EmptyCellLayoutStyle"/>
              <w:spacing w:after="0" w:line="240" w:lineRule="auto"/>
            </w:pPr>
          </w:p>
        </w:tc>
        <w:tc>
          <w:tcPr>
            <w:tcW w:w="0" w:type="dxa"/>
          </w:tcPr>
          <w:p w14:paraId="04AD653E" w14:textId="77777777" w:rsidR="007C2CF6" w:rsidRDefault="007C2CF6">
            <w:pPr>
              <w:pStyle w:val="EmptyCellLayoutStyle"/>
              <w:spacing w:after="0" w:line="240" w:lineRule="auto"/>
            </w:pPr>
          </w:p>
        </w:tc>
        <w:tc>
          <w:tcPr>
            <w:tcW w:w="0" w:type="dxa"/>
          </w:tcPr>
          <w:p w14:paraId="0B11AA0F" w14:textId="77777777" w:rsidR="007C2CF6" w:rsidRDefault="007C2CF6">
            <w:pPr>
              <w:pStyle w:val="EmptyCellLayoutStyle"/>
              <w:spacing w:after="0" w:line="240" w:lineRule="auto"/>
            </w:pPr>
          </w:p>
        </w:tc>
        <w:tc>
          <w:tcPr>
            <w:tcW w:w="0" w:type="dxa"/>
          </w:tcPr>
          <w:p w14:paraId="3FB5AD35" w14:textId="77777777" w:rsidR="007C2CF6" w:rsidRDefault="007C2CF6">
            <w:pPr>
              <w:pStyle w:val="EmptyCellLayoutStyle"/>
              <w:spacing w:after="0" w:line="240" w:lineRule="auto"/>
            </w:pPr>
          </w:p>
        </w:tc>
        <w:tc>
          <w:tcPr>
            <w:tcW w:w="0" w:type="dxa"/>
          </w:tcPr>
          <w:p w14:paraId="37C2A717" w14:textId="77777777" w:rsidR="007C2CF6" w:rsidRDefault="007C2CF6">
            <w:pPr>
              <w:pStyle w:val="EmptyCellLayoutStyle"/>
              <w:spacing w:after="0" w:line="240" w:lineRule="auto"/>
            </w:pPr>
          </w:p>
        </w:tc>
        <w:tc>
          <w:tcPr>
            <w:tcW w:w="2505" w:type="dxa"/>
          </w:tcPr>
          <w:p w14:paraId="4190F938" w14:textId="77777777" w:rsidR="007C2CF6" w:rsidRDefault="007C2CF6">
            <w:pPr>
              <w:pStyle w:val="EmptyCellLayoutStyle"/>
              <w:spacing w:after="0" w:line="240" w:lineRule="auto"/>
            </w:pPr>
          </w:p>
        </w:tc>
        <w:tc>
          <w:tcPr>
            <w:tcW w:w="6120" w:type="dxa"/>
          </w:tcPr>
          <w:p w14:paraId="71B5A757" w14:textId="77777777" w:rsidR="007C2CF6" w:rsidRDefault="007C2CF6">
            <w:pPr>
              <w:pStyle w:val="EmptyCellLayoutStyle"/>
              <w:spacing w:after="0" w:line="240" w:lineRule="auto"/>
            </w:pPr>
          </w:p>
        </w:tc>
        <w:tc>
          <w:tcPr>
            <w:tcW w:w="2534" w:type="dxa"/>
          </w:tcPr>
          <w:p w14:paraId="60E1B82E" w14:textId="77777777" w:rsidR="007C2CF6" w:rsidRDefault="007C2CF6">
            <w:pPr>
              <w:pStyle w:val="EmptyCellLayoutStyle"/>
              <w:spacing w:after="0" w:line="240" w:lineRule="auto"/>
            </w:pPr>
          </w:p>
        </w:tc>
        <w:tc>
          <w:tcPr>
            <w:tcW w:w="179" w:type="dxa"/>
          </w:tcPr>
          <w:p w14:paraId="4E63950D" w14:textId="77777777" w:rsidR="007C2CF6" w:rsidRDefault="007C2CF6">
            <w:pPr>
              <w:pStyle w:val="EmptyCellLayoutStyle"/>
              <w:spacing w:after="0" w:line="240" w:lineRule="auto"/>
            </w:pPr>
          </w:p>
        </w:tc>
      </w:tr>
    </w:tbl>
    <w:p w14:paraId="5EDE94C4" w14:textId="77777777" w:rsidR="007C2CF6" w:rsidRDefault="007C2CF6">
      <w:pPr>
        <w:spacing w:after="0" w:line="240" w:lineRule="auto"/>
      </w:pPr>
    </w:p>
    <w:sectPr w:rsidR="007C2CF6">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649755124">
    <w:abstractNumId w:val="0"/>
  </w:num>
  <w:num w:numId="2" w16cid:durableId="1907107031">
    <w:abstractNumId w:val="1"/>
  </w:num>
  <w:num w:numId="3" w16cid:durableId="1470710617">
    <w:abstractNumId w:val="2"/>
  </w:num>
  <w:num w:numId="4" w16cid:durableId="1011876327">
    <w:abstractNumId w:val="3"/>
  </w:num>
  <w:num w:numId="5" w16cid:durableId="130640670">
    <w:abstractNumId w:val="4"/>
  </w:num>
  <w:num w:numId="6" w16cid:durableId="1157922498">
    <w:abstractNumId w:val="5"/>
  </w:num>
  <w:num w:numId="7" w16cid:durableId="307327305">
    <w:abstractNumId w:val="6"/>
  </w:num>
  <w:num w:numId="8" w16cid:durableId="2098551290">
    <w:abstractNumId w:val="7"/>
  </w:num>
  <w:num w:numId="9" w16cid:durableId="1000693427">
    <w:abstractNumId w:val="8"/>
  </w:num>
  <w:num w:numId="10" w16cid:durableId="1553224034">
    <w:abstractNumId w:val="9"/>
  </w:num>
  <w:num w:numId="11" w16cid:durableId="1665862485">
    <w:abstractNumId w:val="10"/>
  </w:num>
  <w:num w:numId="12" w16cid:durableId="1259603091">
    <w:abstractNumId w:val="11"/>
  </w:num>
  <w:num w:numId="13" w16cid:durableId="1354113919">
    <w:abstractNumId w:val="12"/>
  </w:num>
  <w:num w:numId="14" w16cid:durableId="820124663">
    <w:abstractNumId w:val="13"/>
  </w:num>
  <w:num w:numId="15" w16cid:durableId="878393131">
    <w:abstractNumId w:val="14"/>
  </w:num>
  <w:num w:numId="16" w16cid:durableId="1099985843">
    <w:abstractNumId w:val="15"/>
  </w:num>
  <w:num w:numId="17" w16cid:durableId="1412653654">
    <w:abstractNumId w:val="16"/>
  </w:num>
  <w:num w:numId="18" w16cid:durableId="203520338">
    <w:abstractNumId w:val="17"/>
  </w:num>
  <w:num w:numId="19" w16cid:durableId="284240498">
    <w:abstractNumId w:val="18"/>
  </w:num>
  <w:num w:numId="20" w16cid:durableId="14694694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CF6"/>
    <w:rsid w:val="00081F82"/>
    <w:rsid w:val="007C2CF6"/>
    <w:rsid w:val="00A529F6"/>
    <w:rsid w:val="00C0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14914"/>
  <w15:docId w15:val="{1109A8BD-ED20-44B1-A15F-3B42BFB1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1390</Words>
  <Characters>8079</Characters>
  <Application>Microsoft Office Word</Application>
  <DocSecurity>0</DocSecurity>
  <Lines>1154</Lines>
  <Paragraphs>166</Paragraphs>
  <ScaleCrop>false</ScaleCrop>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Robbennolt, Sarah J (MCSC)</dc:creator>
  <dc:description/>
  <cp:lastModifiedBy>Robbennolt, Sarah J (MCSC)</cp:lastModifiedBy>
  <cp:revision>3</cp:revision>
  <dcterms:created xsi:type="dcterms:W3CDTF">2026-03-17T14:47:00Z</dcterms:created>
  <dcterms:modified xsi:type="dcterms:W3CDTF">2026-03-17T14:49:00Z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2026-03-17T14:46:30Z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a97fa58f-d500-4048-b72c-2de98c5826fa</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