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4674ED" w14:paraId="31597D60" w14:textId="77777777">
        <w:tc>
          <w:tcPr>
            <w:tcW w:w="179" w:type="dxa"/>
          </w:tcPr>
          <w:p w14:paraId="7B0B5399" w14:textId="77777777" w:rsidR="004674ED" w:rsidRDefault="004674ED">
            <w:pPr>
              <w:pStyle w:val="EmptyCellLayoutStyle"/>
              <w:spacing w:after="0" w:line="240" w:lineRule="auto"/>
            </w:pPr>
          </w:p>
        </w:tc>
        <w:tc>
          <w:tcPr>
            <w:tcW w:w="0" w:type="dxa"/>
          </w:tcPr>
          <w:p w14:paraId="7C930A4A" w14:textId="77777777" w:rsidR="004674ED" w:rsidRDefault="004674ED">
            <w:pPr>
              <w:pStyle w:val="EmptyCellLayoutStyle"/>
              <w:spacing w:after="0" w:line="240" w:lineRule="auto"/>
            </w:pPr>
          </w:p>
        </w:tc>
        <w:tc>
          <w:tcPr>
            <w:tcW w:w="0" w:type="dxa"/>
          </w:tcPr>
          <w:p w14:paraId="2FFEC6E0" w14:textId="77777777" w:rsidR="004674ED" w:rsidRDefault="004674ED">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4674ED" w14:paraId="67AF5440" w14:textId="77777777">
              <w:trPr>
                <w:trHeight w:val="540"/>
              </w:trPr>
              <w:tc>
                <w:tcPr>
                  <w:tcW w:w="3240" w:type="dxa"/>
                </w:tcPr>
                <w:p w14:paraId="5C203AF1" w14:textId="77777777" w:rsidR="004674ED" w:rsidRDefault="004674ED">
                  <w:pPr>
                    <w:pStyle w:val="EmptyCellLayoutStyle"/>
                    <w:spacing w:after="0" w:line="240" w:lineRule="auto"/>
                  </w:pPr>
                </w:p>
              </w:tc>
              <w:tc>
                <w:tcPr>
                  <w:tcW w:w="179" w:type="dxa"/>
                </w:tcPr>
                <w:p w14:paraId="5B8218E6" w14:textId="77777777" w:rsidR="004674ED" w:rsidRDefault="004674ED">
                  <w:pPr>
                    <w:pStyle w:val="EmptyCellLayoutStyle"/>
                    <w:spacing w:after="0" w:line="240" w:lineRule="auto"/>
                  </w:pPr>
                </w:p>
              </w:tc>
              <w:tc>
                <w:tcPr>
                  <w:tcW w:w="539" w:type="dxa"/>
                </w:tcPr>
                <w:p w14:paraId="2902183B" w14:textId="77777777" w:rsidR="004674ED" w:rsidRDefault="004674ED">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4674ED" w14:paraId="4F2E6486" w14:textId="77777777">
                    <w:trPr>
                      <w:trHeight w:val="462"/>
                    </w:trPr>
                    <w:tc>
                      <w:tcPr>
                        <w:tcW w:w="2880" w:type="dxa"/>
                        <w:tcBorders>
                          <w:top w:val="nil"/>
                          <w:left w:val="nil"/>
                          <w:bottom w:val="nil"/>
                          <w:right w:val="nil"/>
                        </w:tcBorders>
                        <w:tcMar>
                          <w:top w:w="39" w:type="dxa"/>
                          <w:left w:w="39" w:type="dxa"/>
                          <w:bottom w:w="39" w:type="dxa"/>
                          <w:right w:w="39" w:type="dxa"/>
                        </w:tcMar>
                      </w:tcPr>
                      <w:p w14:paraId="50685FC2" w14:textId="77777777" w:rsidR="004674ED" w:rsidRDefault="00557681">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1D35AB9" w14:textId="77777777" w:rsidR="004674ED" w:rsidRDefault="004674ED">
                  <w:pPr>
                    <w:spacing w:after="0" w:line="240" w:lineRule="auto"/>
                  </w:pPr>
                </w:p>
              </w:tc>
              <w:tc>
                <w:tcPr>
                  <w:tcW w:w="540" w:type="dxa"/>
                </w:tcPr>
                <w:p w14:paraId="644C3037" w14:textId="77777777" w:rsidR="004674ED" w:rsidRDefault="004674ED">
                  <w:pPr>
                    <w:pStyle w:val="EmptyCellLayoutStyle"/>
                    <w:spacing w:after="0" w:line="240" w:lineRule="auto"/>
                  </w:pPr>
                </w:p>
              </w:tc>
              <w:tc>
                <w:tcPr>
                  <w:tcW w:w="180" w:type="dxa"/>
                </w:tcPr>
                <w:p w14:paraId="59E292FC" w14:textId="77777777" w:rsidR="004674ED" w:rsidRDefault="004674ED">
                  <w:pPr>
                    <w:pStyle w:val="EmptyCellLayoutStyle"/>
                    <w:spacing w:after="0" w:line="240" w:lineRule="auto"/>
                  </w:pPr>
                </w:p>
              </w:tc>
              <w:tc>
                <w:tcPr>
                  <w:tcW w:w="539" w:type="dxa"/>
                </w:tcPr>
                <w:p w14:paraId="642DA1B1" w14:textId="77777777" w:rsidR="004674ED" w:rsidRDefault="004674ED">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4674ED" w14:paraId="0C7AC2C5"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4674ED" w14:paraId="4736A0EA" w14:textId="77777777">
                          <w:trPr>
                            <w:trHeight w:val="192"/>
                          </w:trPr>
                          <w:tc>
                            <w:tcPr>
                              <w:tcW w:w="1260" w:type="dxa"/>
                              <w:tcBorders>
                                <w:top w:val="nil"/>
                                <w:left w:val="nil"/>
                                <w:bottom w:val="nil"/>
                                <w:right w:val="nil"/>
                              </w:tcBorders>
                              <w:tcMar>
                                <w:top w:w="39" w:type="dxa"/>
                                <w:left w:w="39" w:type="dxa"/>
                                <w:bottom w:w="39" w:type="dxa"/>
                                <w:right w:w="39" w:type="dxa"/>
                              </w:tcMar>
                            </w:tcPr>
                            <w:p w14:paraId="45A0DC77" w14:textId="77777777" w:rsidR="004674ED" w:rsidRDefault="00557681">
                              <w:pPr>
                                <w:spacing w:after="0" w:line="240" w:lineRule="auto"/>
                              </w:pPr>
                              <w:r>
                                <w:rPr>
                                  <w:rFonts w:ascii="Arial" w:eastAsia="Arial" w:hAnsi="Arial"/>
                                  <w:b/>
                                  <w:color w:val="000000"/>
                                  <w:sz w:val="16"/>
                                </w:rPr>
                                <w:t>Position Code</w:t>
                              </w:r>
                            </w:p>
                          </w:tc>
                        </w:tr>
                      </w:tbl>
                      <w:p w14:paraId="15C80920" w14:textId="77777777" w:rsidR="004674ED" w:rsidRDefault="004674ED">
                        <w:pPr>
                          <w:spacing w:after="0" w:line="240" w:lineRule="auto"/>
                        </w:pPr>
                      </w:p>
                    </w:tc>
                    <w:tc>
                      <w:tcPr>
                        <w:tcW w:w="1800" w:type="dxa"/>
                        <w:tcBorders>
                          <w:top w:val="single" w:sz="15" w:space="0" w:color="000000"/>
                          <w:right w:val="single" w:sz="15" w:space="0" w:color="000000"/>
                        </w:tcBorders>
                      </w:tcPr>
                      <w:p w14:paraId="3612DB7B" w14:textId="77777777" w:rsidR="004674ED" w:rsidRDefault="004674ED">
                        <w:pPr>
                          <w:pStyle w:val="EmptyCellLayoutStyle"/>
                          <w:spacing w:after="0" w:line="240" w:lineRule="auto"/>
                        </w:pPr>
                      </w:p>
                    </w:tc>
                  </w:tr>
                  <w:tr w:rsidR="004674ED" w14:paraId="66D3590D" w14:textId="77777777">
                    <w:trPr>
                      <w:trHeight w:val="90"/>
                    </w:trPr>
                    <w:tc>
                      <w:tcPr>
                        <w:tcW w:w="1260" w:type="dxa"/>
                        <w:tcBorders>
                          <w:left w:val="single" w:sz="15" w:space="0" w:color="000000"/>
                        </w:tcBorders>
                      </w:tcPr>
                      <w:p w14:paraId="5C8EC52C" w14:textId="77777777" w:rsidR="004674ED" w:rsidRDefault="004674ED">
                        <w:pPr>
                          <w:pStyle w:val="EmptyCellLayoutStyle"/>
                          <w:spacing w:after="0" w:line="240" w:lineRule="auto"/>
                        </w:pPr>
                      </w:p>
                    </w:tc>
                    <w:tc>
                      <w:tcPr>
                        <w:tcW w:w="1800" w:type="dxa"/>
                        <w:tcBorders>
                          <w:right w:val="single" w:sz="15" w:space="0" w:color="000000"/>
                        </w:tcBorders>
                      </w:tcPr>
                      <w:p w14:paraId="6C2F1F5E" w14:textId="77777777" w:rsidR="004674ED" w:rsidRDefault="004674ED">
                        <w:pPr>
                          <w:pStyle w:val="EmptyCellLayoutStyle"/>
                          <w:spacing w:after="0" w:line="240" w:lineRule="auto"/>
                        </w:pPr>
                      </w:p>
                    </w:tc>
                  </w:tr>
                  <w:tr w:rsidR="00EF31DF" w14:paraId="3ED79112" w14:textId="77777777" w:rsidTr="00EF31DF">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4674ED" w14:paraId="4DCC5ED8" w14:textId="77777777">
                          <w:trPr>
                            <w:trHeight w:val="212"/>
                          </w:trPr>
                          <w:tc>
                            <w:tcPr>
                              <w:tcW w:w="3060" w:type="dxa"/>
                              <w:tcBorders>
                                <w:top w:val="nil"/>
                                <w:left w:val="nil"/>
                                <w:bottom w:val="nil"/>
                                <w:right w:val="nil"/>
                              </w:tcBorders>
                              <w:tcMar>
                                <w:top w:w="39" w:type="dxa"/>
                                <w:left w:w="39" w:type="dxa"/>
                                <w:bottom w:w="39" w:type="dxa"/>
                                <w:right w:w="39" w:type="dxa"/>
                              </w:tcMar>
                            </w:tcPr>
                            <w:p w14:paraId="550C23F5" w14:textId="77777777" w:rsidR="004674ED" w:rsidRDefault="00557681">
                              <w:pPr>
                                <w:spacing w:after="0" w:line="240" w:lineRule="auto"/>
                              </w:pPr>
                              <w:r>
                                <w:rPr>
                                  <w:rFonts w:ascii="Arial" w:eastAsia="Arial" w:hAnsi="Arial"/>
                                  <w:color w:val="000000"/>
                                </w:rPr>
                                <w:t>1. MAINMCHAC27R</w:t>
                              </w:r>
                            </w:p>
                          </w:tc>
                        </w:tr>
                      </w:tbl>
                      <w:p w14:paraId="345F7370" w14:textId="77777777" w:rsidR="004674ED" w:rsidRDefault="004674ED">
                        <w:pPr>
                          <w:spacing w:after="0" w:line="240" w:lineRule="auto"/>
                        </w:pPr>
                      </w:p>
                    </w:tc>
                  </w:tr>
                </w:tbl>
                <w:p w14:paraId="6EE52452" w14:textId="77777777" w:rsidR="004674ED" w:rsidRDefault="004674ED">
                  <w:pPr>
                    <w:spacing w:after="0" w:line="240" w:lineRule="auto"/>
                  </w:pPr>
                </w:p>
              </w:tc>
            </w:tr>
            <w:tr w:rsidR="00EF31DF" w14:paraId="0D655115" w14:textId="77777777" w:rsidTr="00EF31DF">
              <w:trPr>
                <w:trHeight w:val="110"/>
              </w:trPr>
              <w:tc>
                <w:tcPr>
                  <w:tcW w:w="3240" w:type="dxa"/>
                </w:tcPr>
                <w:p w14:paraId="4C3FFBD5" w14:textId="77777777" w:rsidR="004674ED" w:rsidRDefault="004674ED">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4674ED" w14:paraId="7FE83117" w14:textId="77777777">
                    <w:trPr>
                      <w:trHeight w:val="462"/>
                    </w:trPr>
                    <w:tc>
                      <w:tcPr>
                        <w:tcW w:w="4320" w:type="dxa"/>
                        <w:tcBorders>
                          <w:top w:val="nil"/>
                          <w:left w:val="nil"/>
                          <w:bottom w:val="nil"/>
                          <w:right w:val="nil"/>
                        </w:tcBorders>
                        <w:tcMar>
                          <w:top w:w="39" w:type="dxa"/>
                          <w:left w:w="39" w:type="dxa"/>
                          <w:bottom w:w="39" w:type="dxa"/>
                          <w:right w:w="39" w:type="dxa"/>
                        </w:tcMar>
                      </w:tcPr>
                      <w:p w14:paraId="4DACF963" w14:textId="77777777" w:rsidR="004674ED" w:rsidRDefault="00557681">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9B02F4D" w14:textId="77777777" w:rsidR="004674ED" w:rsidRDefault="004674ED">
                  <w:pPr>
                    <w:spacing w:after="0" w:line="240" w:lineRule="auto"/>
                  </w:pPr>
                </w:p>
              </w:tc>
              <w:tc>
                <w:tcPr>
                  <w:tcW w:w="539" w:type="dxa"/>
                </w:tcPr>
                <w:p w14:paraId="74F8C86E" w14:textId="77777777" w:rsidR="004674ED" w:rsidRDefault="004674ED">
                  <w:pPr>
                    <w:pStyle w:val="EmptyCellLayoutStyle"/>
                    <w:spacing w:after="0" w:line="240" w:lineRule="auto"/>
                  </w:pPr>
                </w:p>
              </w:tc>
              <w:tc>
                <w:tcPr>
                  <w:tcW w:w="3060" w:type="dxa"/>
                  <w:vMerge/>
                </w:tcPr>
                <w:p w14:paraId="072E1196" w14:textId="77777777" w:rsidR="004674ED" w:rsidRDefault="004674ED">
                  <w:pPr>
                    <w:pStyle w:val="EmptyCellLayoutStyle"/>
                    <w:spacing w:after="0" w:line="240" w:lineRule="auto"/>
                  </w:pPr>
                </w:p>
              </w:tc>
            </w:tr>
            <w:tr w:rsidR="00EF31DF" w14:paraId="4E5C8FDC" w14:textId="77777777" w:rsidTr="00EF31DF">
              <w:trPr>
                <w:trHeight w:val="429"/>
              </w:trPr>
              <w:tc>
                <w:tcPr>
                  <w:tcW w:w="3240" w:type="dxa"/>
                </w:tcPr>
                <w:p w14:paraId="02E43ED7" w14:textId="77777777" w:rsidR="004674ED" w:rsidRDefault="004674ED">
                  <w:pPr>
                    <w:pStyle w:val="EmptyCellLayoutStyle"/>
                    <w:spacing w:after="0" w:line="240" w:lineRule="auto"/>
                  </w:pPr>
                </w:p>
              </w:tc>
              <w:tc>
                <w:tcPr>
                  <w:tcW w:w="179" w:type="dxa"/>
                  <w:gridSpan w:val="5"/>
                  <w:vMerge/>
                </w:tcPr>
                <w:p w14:paraId="094B7807" w14:textId="77777777" w:rsidR="004674ED" w:rsidRDefault="004674ED">
                  <w:pPr>
                    <w:pStyle w:val="EmptyCellLayoutStyle"/>
                    <w:spacing w:after="0" w:line="240" w:lineRule="auto"/>
                  </w:pPr>
                </w:p>
              </w:tc>
              <w:tc>
                <w:tcPr>
                  <w:tcW w:w="539" w:type="dxa"/>
                </w:tcPr>
                <w:p w14:paraId="6C21735C" w14:textId="77777777" w:rsidR="004674ED" w:rsidRDefault="004674ED">
                  <w:pPr>
                    <w:pStyle w:val="EmptyCellLayoutStyle"/>
                    <w:spacing w:after="0" w:line="240" w:lineRule="auto"/>
                  </w:pPr>
                </w:p>
              </w:tc>
              <w:tc>
                <w:tcPr>
                  <w:tcW w:w="3060" w:type="dxa"/>
                </w:tcPr>
                <w:p w14:paraId="5A537280" w14:textId="77777777" w:rsidR="004674ED" w:rsidRDefault="004674ED">
                  <w:pPr>
                    <w:pStyle w:val="EmptyCellLayoutStyle"/>
                    <w:spacing w:after="0" w:line="240" w:lineRule="auto"/>
                  </w:pPr>
                </w:p>
              </w:tc>
            </w:tr>
            <w:tr w:rsidR="004674ED" w14:paraId="160C5BD7" w14:textId="77777777">
              <w:trPr>
                <w:trHeight w:val="180"/>
              </w:trPr>
              <w:tc>
                <w:tcPr>
                  <w:tcW w:w="3240" w:type="dxa"/>
                </w:tcPr>
                <w:p w14:paraId="5007D252" w14:textId="77777777" w:rsidR="004674ED" w:rsidRDefault="004674ED">
                  <w:pPr>
                    <w:pStyle w:val="EmptyCellLayoutStyle"/>
                    <w:spacing w:after="0" w:line="240" w:lineRule="auto"/>
                  </w:pPr>
                </w:p>
              </w:tc>
              <w:tc>
                <w:tcPr>
                  <w:tcW w:w="179" w:type="dxa"/>
                </w:tcPr>
                <w:p w14:paraId="571C871A" w14:textId="77777777" w:rsidR="004674ED" w:rsidRDefault="004674ED">
                  <w:pPr>
                    <w:pStyle w:val="EmptyCellLayoutStyle"/>
                    <w:spacing w:after="0" w:line="240" w:lineRule="auto"/>
                  </w:pPr>
                </w:p>
              </w:tc>
              <w:tc>
                <w:tcPr>
                  <w:tcW w:w="539" w:type="dxa"/>
                </w:tcPr>
                <w:p w14:paraId="7C77DF30" w14:textId="77777777" w:rsidR="004674ED" w:rsidRDefault="004674ED">
                  <w:pPr>
                    <w:pStyle w:val="EmptyCellLayoutStyle"/>
                    <w:spacing w:after="0" w:line="240" w:lineRule="auto"/>
                  </w:pPr>
                </w:p>
              </w:tc>
              <w:tc>
                <w:tcPr>
                  <w:tcW w:w="2879" w:type="dxa"/>
                </w:tcPr>
                <w:p w14:paraId="1DBA201D" w14:textId="77777777" w:rsidR="004674ED" w:rsidRDefault="004674ED">
                  <w:pPr>
                    <w:pStyle w:val="EmptyCellLayoutStyle"/>
                    <w:spacing w:after="0" w:line="240" w:lineRule="auto"/>
                  </w:pPr>
                </w:p>
              </w:tc>
              <w:tc>
                <w:tcPr>
                  <w:tcW w:w="540" w:type="dxa"/>
                </w:tcPr>
                <w:p w14:paraId="086EACC4" w14:textId="77777777" w:rsidR="004674ED" w:rsidRDefault="004674ED">
                  <w:pPr>
                    <w:pStyle w:val="EmptyCellLayoutStyle"/>
                    <w:spacing w:after="0" w:line="240" w:lineRule="auto"/>
                  </w:pPr>
                </w:p>
              </w:tc>
              <w:tc>
                <w:tcPr>
                  <w:tcW w:w="180" w:type="dxa"/>
                </w:tcPr>
                <w:p w14:paraId="18E67F79" w14:textId="77777777" w:rsidR="004674ED" w:rsidRDefault="004674ED">
                  <w:pPr>
                    <w:pStyle w:val="EmptyCellLayoutStyle"/>
                    <w:spacing w:after="0" w:line="240" w:lineRule="auto"/>
                  </w:pPr>
                </w:p>
              </w:tc>
              <w:tc>
                <w:tcPr>
                  <w:tcW w:w="539" w:type="dxa"/>
                </w:tcPr>
                <w:p w14:paraId="5DB4F522" w14:textId="77777777" w:rsidR="004674ED" w:rsidRDefault="004674ED">
                  <w:pPr>
                    <w:pStyle w:val="EmptyCellLayoutStyle"/>
                    <w:spacing w:after="0" w:line="240" w:lineRule="auto"/>
                  </w:pPr>
                </w:p>
              </w:tc>
              <w:tc>
                <w:tcPr>
                  <w:tcW w:w="3060" w:type="dxa"/>
                </w:tcPr>
                <w:p w14:paraId="022D11B1" w14:textId="77777777" w:rsidR="004674ED" w:rsidRDefault="004674ED">
                  <w:pPr>
                    <w:pStyle w:val="EmptyCellLayoutStyle"/>
                    <w:spacing w:after="0" w:line="240" w:lineRule="auto"/>
                  </w:pPr>
                </w:p>
              </w:tc>
            </w:tr>
            <w:tr w:rsidR="00EF31DF" w14:paraId="2BA75726" w14:textId="77777777" w:rsidTr="00EF31DF">
              <w:trPr>
                <w:trHeight w:val="360"/>
              </w:trPr>
              <w:tc>
                <w:tcPr>
                  <w:tcW w:w="3240" w:type="dxa"/>
                </w:tcPr>
                <w:p w14:paraId="732C04D9" w14:textId="77777777" w:rsidR="004674ED" w:rsidRDefault="004674ED">
                  <w:pPr>
                    <w:pStyle w:val="EmptyCellLayoutStyle"/>
                    <w:spacing w:after="0" w:line="240" w:lineRule="auto"/>
                  </w:pPr>
                </w:p>
              </w:tc>
              <w:tc>
                <w:tcPr>
                  <w:tcW w:w="179" w:type="dxa"/>
                </w:tcPr>
                <w:p w14:paraId="7AC2DD15" w14:textId="77777777" w:rsidR="004674ED" w:rsidRDefault="004674ED">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4674ED" w14:paraId="78EA3089" w14:textId="77777777">
                    <w:trPr>
                      <w:trHeight w:val="282"/>
                    </w:trPr>
                    <w:tc>
                      <w:tcPr>
                        <w:tcW w:w="3960" w:type="dxa"/>
                        <w:tcBorders>
                          <w:top w:val="nil"/>
                          <w:left w:val="nil"/>
                          <w:bottom w:val="nil"/>
                          <w:right w:val="nil"/>
                        </w:tcBorders>
                        <w:tcMar>
                          <w:top w:w="39" w:type="dxa"/>
                          <w:left w:w="39" w:type="dxa"/>
                          <w:bottom w:w="39" w:type="dxa"/>
                          <w:right w:w="39" w:type="dxa"/>
                        </w:tcMar>
                      </w:tcPr>
                      <w:p w14:paraId="20A87055" w14:textId="77777777" w:rsidR="004674ED" w:rsidRDefault="00557681">
                        <w:pPr>
                          <w:spacing w:after="0" w:line="240" w:lineRule="auto"/>
                          <w:jc w:val="center"/>
                        </w:pPr>
                        <w:r>
                          <w:rPr>
                            <w:rFonts w:ascii="Arial" w:eastAsia="Arial" w:hAnsi="Arial"/>
                            <w:b/>
                            <w:color w:val="000000"/>
                            <w:sz w:val="28"/>
                          </w:rPr>
                          <w:t>POSITION DESCRIPTION</w:t>
                        </w:r>
                      </w:p>
                    </w:tc>
                  </w:tr>
                </w:tbl>
                <w:p w14:paraId="4B54F8CC" w14:textId="77777777" w:rsidR="004674ED" w:rsidRDefault="004674ED">
                  <w:pPr>
                    <w:spacing w:after="0" w:line="240" w:lineRule="auto"/>
                  </w:pPr>
                </w:p>
              </w:tc>
              <w:tc>
                <w:tcPr>
                  <w:tcW w:w="180" w:type="dxa"/>
                </w:tcPr>
                <w:p w14:paraId="3F9FE17A" w14:textId="77777777" w:rsidR="004674ED" w:rsidRDefault="004674ED">
                  <w:pPr>
                    <w:pStyle w:val="EmptyCellLayoutStyle"/>
                    <w:spacing w:after="0" w:line="240" w:lineRule="auto"/>
                  </w:pPr>
                </w:p>
              </w:tc>
              <w:tc>
                <w:tcPr>
                  <w:tcW w:w="539" w:type="dxa"/>
                </w:tcPr>
                <w:p w14:paraId="7399D172" w14:textId="77777777" w:rsidR="004674ED" w:rsidRDefault="004674ED">
                  <w:pPr>
                    <w:pStyle w:val="EmptyCellLayoutStyle"/>
                    <w:spacing w:after="0" w:line="240" w:lineRule="auto"/>
                  </w:pPr>
                </w:p>
              </w:tc>
              <w:tc>
                <w:tcPr>
                  <w:tcW w:w="3060" w:type="dxa"/>
                </w:tcPr>
                <w:p w14:paraId="6F04F13B" w14:textId="77777777" w:rsidR="004674ED" w:rsidRDefault="004674ED">
                  <w:pPr>
                    <w:pStyle w:val="EmptyCellLayoutStyle"/>
                    <w:spacing w:after="0" w:line="240" w:lineRule="auto"/>
                  </w:pPr>
                </w:p>
              </w:tc>
            </w:tr>
            <w:tr w:rsidR="004674ED" w14:paraId="2513A366" w14:textId="77777777">
              <w:trPr>
                <w:trHeight w:val="179"/>
              </w:trPr>
              <w:tc>
                <w:tcPr>
                  <w:tcW w:w="3240" w:type="dxa"/>
                </w:tcPr>
                <w:p w14:paraId="4DC72A3D" w14:textId="77777777" w:rsidR="004674ED" w:rsidRDefault="004674ED">
                  <w:pPr>
                    <w:pStyle w:val="EmptyCellLayoutStyle"/>
                    <w:spacing w:after="0" w:line="240" w:lineRule="auto"/>
                  </w:pPr>
                </w:p>
              </w:tc>
              <w:tc>
                <w:tcPr>
                  <w:tcW w:w="179" w:type="dxa"/>
                </w:tcPr>
                <w:p w14:paraId="6CAC5367" w14:textId="77777777" w:rsidR="004674ED" w:rsidRDefault="004674ED">
                  <w:pPr>
                    <w:pStyle w:val="EmptyCellLayoutStyle"/>
                    <w:spacing w:after="0" w:line="240" w:lineRule="auto"/>
                  </w:pPr>
                </w:p>
              </w:tc>
              <w:tc>
                <w:tcPr>
                  <w:tcW w:w="539" w:type="dxa"/>
                </w:tcPr>
                <w:p w14:paraId="2A08902E" w14:textId="77777777" w:rsidR="004674ED" w:rsidRDefault="004674ED">
                  <w:pPr>
                    <w:pStyle w:val="EmptyCellLayoutStyle"/>
                    <w:spacing w:after="0" w:line="240" w:lineRule="auto"/>
                  </w:pPr>
                </w:p>
              </w:tc>
              <w:tc>
                <w:tcPr>
                  <w:tcW w:w="2879" w:type="dxa"/>
                </w:tcPr>
                <w:p w14:paraId="258FEEA2" w14:textId="77777777" w:rsidR="004674ED" w:rsidRDefault="004674ED">
                  <w:pPr>
                    <w:pStyle w:val="EmptyCellLayoutStyle"/>
                    <w:spacing w:after="0" w:line="240" w:lineRule="auto"/>
                  </w:pPr>
                </w:p>
              </w:tc>
              <w:tc>
                <w:tcPr>
                  <w:tcW w:w="540" w:type="dxa"/>
                </w:tcPr>
                <w:p w14:paraId="1DC27FFD" w14:textId="77777777" w:rsidR="004674ED" w:rsidRDefault="004674ED">
                  <w:pPr>
                    <w:pStyle w:val="EmptyCellLayoutStyle"/>
                    <w:spacing w:after="0" w:line="240" w:lineRule="auto"/>
                  </w:pPr>
                </w:p>
              </w:tc>
              <w:tc>
                <w:tcPr>
                  <w:tcW w:w="180" w:type="dxa"/>
                </w:tcPr>
                <w:p w14:paraId="49B4DD28" w14:textId="77777777" w:rsidR="004674ED" w:rsidRDefault="004674ED">
                  <w:pPr>
                    <w:pStyle w:val="EmptyCellLayoutStyle"/>
                    <w:spacing w:after="0" w:line="240" w:lineRule="auto"/>
                  </w:pPr>
                </w:p>
              </w:tc>
              <w:tc>
                <w:tcPr>
                  <w:tcW w:w="539" w:type="dxa"/>
                </w:tcPr>
                <w:p w14:paraId="3A9535FA" w14:textId="77777777" w:rsidR="004674ED" w:rsidRDefault="004674ED">
                  <w:pPr>
                    <w:pStyle w:val="EmptyCellLayoutStyle"/>
                    <w:spacing w:after="0" w:line="240" w:lineRule="auto"/>
                  </w:pPr>
                </w:p>
              </w:tc>
              <w:tc>
                <w:tcPr>
                  <w:tcW w:w="3060" w:type="dxa"/>
                </w:tcPr>
                <w:p w14:paraId="0944879F" w14:textId="77777777" w:rsidR="004674ED" w:rsidRDefault="004674ED">
                  <w:pPr>
                    <w:pStyle w:val="EmptyCellLayoutStyle"/>
                    <w:spacing w:after="0" w:line="240" w:lineRule="auto"/>
                  </w:pPr>
                </w:p>
              </w:tc>
            </w:tr>
          </w:tbl>
          <w:p w14:paraId="7D704237" w14:textId="77777777" w:rsidR="004674ED" w:rsidRDefault="004674ED">
            <w:pPr>
              <w:spacing w:after="0" w:line="240" w:lineRule="auto"/>
            </w:pPr>
          </w:p>
        </w:tc>
        <w:tc>
          <w:tcPr>
            <w:tcW w:w="179" w:type="dxa"/>
          </w:tcPr>
          <w:p w14:paraId="56A920BB" w14:textId="77777777" w:rsidR="004674ED" w:rsidRDefault="004674ED">
            <w:pPr>
              <w:pStyle w:val="EmptyCellLayoutStyle"/>
              <w:spacing w:after="0" w:line="240" w:lineRule="auto"/>
            </w:pPr>
          </w:p>
        </w:tc>
      </w:tr>
      <w:tr w:rsidR="004674ED" w14:paraId="7CA75DA3" w14:textId="77777777">
        <w:trPr>
          <w:trHeight w:val="99"/>
        </w:trPr>
        <w:tc>
          <w:tcPr>
            <w:tcW w:w="179" w:type="dxa"/>
          </w:tcPr>
          <w:p w14:paraId="512BA4BD" w14:textId="77777777" w:rsidR="004674ED" w:rsidRDefault="004674ED">
            <w:pPr>
              <w:pStyle w:val="EmptyCellLayoutStyle"/>
              <w:spacing w:after="0" w:line="240" w:lineRule="auto"/>
            </w:pPr>
          </w:p>
        </w:tc>
        <w:tc>
          <w:tcPr>
            <w:tcW w:w="0" w:type="dxa"/>
          </w:tcPr>
          <w:p w14:paraId="125BD0D6" w14:textId="77777777" w:rsidR="004674ED" w:rsidRDefault="004674ED">
            <w:pPr>
              <w:pStyle w:val="EmptyCellLayoutStyle"/>
              <w:spacing w:after="0" w:line="240" w:lineRule="auto"/>
            </w:pPr>
          </w:p>
        </w:tc>
        <w:tc>
          <w:tcPr>
            <w:tcW w:w="0" w:type="dxa"/>
          </w:tcPr>
          <w:p w14:paraId="676763FA" w14:textId="77777777" w:rsidR="004674ED" w:rsidRDefault="004674ED">
            <w:pPr>
              <w:pStyle w:val="EmptyCellLayoutStyle"/>
              <w:spacing w:after="0" w:line="240" w:lineRule="auto"/>
            </w:pPr>
          </w:p>
        </w:tc>
        <w:tc>
          <w:tcPr>
            <w:tcW w:w="11159" w:type="dxa"/>
          </w:tcPr>
          <w:p w14:paraId="04735D8B" w14:textId="77777777" w:rsidR="004674ED" w:rsidRDefault="004674ED">
            <w:pPr>
              <w:pStyle w:val="EmptyCellLayoutStyle"/>
              <w:spacing w:after="0" w:line="240" w:lineRule="auto"/>
            </w:pPr>
          </w:p>
        </w:tc>
        <w:tc>
          <w:tcPr>
            <w:tcW w:w="179" w:type="dxa"/>
          </w:tcPr>
          <w:p w14:paraId="58D84A4D" w14:textId="77777777" w:rsidR="004674ED" w:rsidRDefault="004674ED">
            <w:pPr>
              <w:pStyle w:val="EmptyCellLayoutStyle"/>
              <w:spacing w:after="0" w:line="240" w:lineRule="auto"/>
            </w:pPr>
          </w:p>
        </w:tc>
      </w:tr>
      <w:tr w:rsidR="00EF31DF" w14:paraId="50D029A2" w14:textId="77777777" w:rsidTr="00EF31DF">
        <w:tc>
          <w:tcPr>
            <w:tcW w:w="179" w:type="dxa"/>
          </w:tcPr>
          <w:p w14:paraId="3BC0251C" w14:textId="77777777" w:rsidR="004674ED" w:rsidRDefault="004674ED">
            <w:pPr>
              <w:pStyle w:val="EmptyCellLayoutStyle"/>
              <w:spacing w:after="0" w:line="240" w:lineRule="auto"/>
            </w:pPr>
          </w:p>
        </w:tc>
        <w:tc>
          <w:tcPr>
            <w:tcW w:w="0" w:type="dxa"/>
          </w:tcPr>
          <w:p w14:paraId="555C766B" w14:textId="77777777" w:rsidR="004674ED" w:rsidRDefault="004674ED">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4674ED" w14:paraId="29B88AAD"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674ED" w14:paraId="0FC684DB"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737B924" w14:textId="77777777" w:rsidR="004674ED" w:rsidRDefault="00557681">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DE372D1" w14:textId="77777777" w:rsidR="004674ED" w:rsidRDefault="004674ED">
                  <w:pPr>
                    <w:spacing w:after="0" w:line="240" w:lineRule="auto"/>
                  </w:pPr>
                </w:p>
              </w:tc>
            </w:tr>
            <w:tr w:rsidR="004674ED" w14:paraId="2EDA9FF3" w14:textId="77777777">
              <w:trPr>
                <w:trHeight w:val="20"/>
              </w:trPr>
              <w:tc>
                <w:tcPr>
                  <w:tcW w:w="11160" w:type="dxa"/>
                  <w:tcBorders>
                    <w:left w:val="single" w:sz="15" w:space="0" w:color="000000"/>
                    <w:right w:val="single" w:sz="15" w:space="0" w:color="000000"/>
                  </w:tcBorders>
                </w:tcPr>
                <w:p w14:paraId="27ACE504" w14:textId="77777777" w:rsidR="004674ED" w:rsidRDefault="004674ED">
                  <w:pPr>
                    <w:pStyle w:val="EmptyCellLayoutStyle"/>
                    <w:spacing w:after="0" w:line="240" w:lineRule="auto"/>
                  </w:pPr>
                </w:p>
              </w:tc>
            </w:tr>
            <w:tr w:rsidR="004674ED" w14:paraId="2349A386"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4674ED" w14:paraId="3F53DD4E" w14:textId="77777777">
                    <w:trPr>
                      <w:trHeight w:val="282"/>
                    </w:trPr>
                    <w:tc>
                      <w:tcPr>
                        <w:tcW w:w="5580" w:type="dxa"/>
                        <w:tcBorders>
                          <w:top w:val="nil"/>
                          <w:left w:val="nil"/>
                          <w:bottom w:val="nil"/>
                          <w:right w:val="nil"/>
                        </w:tcBorders>
                        <w:tcMar>
                          <w:top w:w="39" w:type="dxa"/>
                          <w:left w:w="39" w:type="dxa"/>
                          <w:bottom w:w="39" w:type="dxa"/>
                          <w:right w:w="39" w:type="dxa"/>
                        </w:tcMar>
                      </w:tcPr>
                      <w:p w14:paraId="1436EA6C" w14:textId="77777777" w:rsidR="004674ED" w:rsidRDefault="00557681">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9CBED1B" w14:textId="77777777" w:rsidR="004674ED" w:rsidRDefault="00557681">
                        <w:pPr>
                          <w:spacing w:after="0" w:line="240" w:lineRule="auto"/>
                        </w:pPr>
                        <w:r>
                          <w:rPr>
                            <w:rFonts w:ascii="Arial" w:eastAsia="Arial" w:hAnsi="Arial"/>
                            <w:b/>
                            <w:color w:val="000000"/>
                            <w:sz w:val="16"/>
                          </w:rPr>
                          <w:t>8. Department/Agency</w:t>
                        </w:r>
                      </w:p>
                    </w:tc>
                  </w:tr>
                  <w:tr w:rsidR="004674ED" w14:paraId="20ED7A9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F5DD188" w14:textId="7615A36A" w:rsidR="004674ED" w:rsidRDefault="004674E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D3BF9DE" w14:textId="77777777" w:rsidR="004674ED" w:rsidRDefault="00557681">
                        <w:pPr>
                          <w:spacing w:after="0" w:line="240" w:lineRule="auto"/>
                        </w:pPr>
                        <w:r>
                          <w:rPr>
                            <w:rFonts w:ascii="Arial" w:eastAsia="Arial" w:hAnsi="Arial"/>
                            <w:color w:val="000000"/>
                          </w:rPr>
                          <w:t>DOC-ST. LOUIS FACILITY</w:t>
                        </w:r>
                      </w:p>
                    </w:tc>
                  </w:tr>
                  <w:tr w:rsidR="004674ED" w14:paraId="3B19C1B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1859F04" w14:textId="77777777" w:rsidR="004674ED" w:rsidRDefault="00557681">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E324F52" w14:textId="77777777" w:rsidR="004674ED" w:rsidRDefault="00557681">
                        <w:pPr>
                          <w:spacing w:after="0" w:line="240" w:lineRule="auto"/>
                        </w:pPr>
                        <w:r>
                          <w:rPr>
                            <w:rFonts w:ascii="Arial" w:eastAsia="Arial" w:hAnsi="Arial"/>
                            <w:b/>
                            <w:color w:val="000000"/>
                            <w:sz w:val="16"/>
                          </w:rPr>
                          <w:t>9. Bureau (Institution, Board, or Commission)</w:t>
                        </w:r>
                      </w:p>
                    </w:tc>
                  </w:tr>
                  <w:tr w:rsidR="004674ED" w14:paraId="07E3CC2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629B43D" w14:textId="43C13649" w:rsidR="004674ED" w:rsidRDefault="004674E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8F486C9" w14:textId="77777777" w:rsidR="004674ED" w:rsidRDefault="00557681">
                        <w:pPr>
                          <w:spacing w:after="0" w:line="240" w:lineRule="auto"/>
                        </w:pPr>
                        <w:r>
                          <w:rPr>
                            <w:rFonts w:ascii="Arial" w:eastAsia="Arial" w:hAnsi="Arial"/>
                            <w:color w:val="000000"/>
                          </w:rPr>
                          <w:t>Bureau of Correctional Facilities</w:t>
                        </w:r>
                      </w:p>
                    </w:tc>
                  </w:tr>
                  <w:tr w:rsidR="004674ED" w14:paraId="19C362E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91C9730" w14:textId="77777777" w:rsidR="004674ED" w:rsidRDefault="00557681">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8E0F928" w14:textId="77777777" w:rsidR="004674ED" w:rsidRDefault="00557681">
                        <w:pPr>
                          <w:spacing w:after="0" w:line="240" w:lineRule="auto"/>
                        </w:pPr>
                        <w:r>
                          <w:rPr>
                            <w:rFonts w:ascii="Arial" w:eastAsia="Arial" w:hAnsi="Arial"/>
                            <w:b/>
                            <w:color w:val="000000"/>
                            <w:sz w:val="16"/>
                          </w:rPr>
                          <w:t>10. Division</w:t>
                        </w:r>
                      </w:p>
                    </w:tc>
                  </w:tr>
                  <w:tr w:rsidR="004674ED" w14:paraId="574AE0A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7B50210" w14:textId="77777777" w:rsidR="004674ED" w:rsidRDefault="00557681">
                        <w:pPr>
                          <w:spacing w:after="0" w:line="240" w:lineRule="auto"/>
                        </w:pPr>
                        <w:r>
                          <w:rPr>
                            <w:rFonts w:ascii="Arial" w:eastAsia="Arial" w:hAnsi="Arial"/>
                            <w:color w:val="000000"/>
                          </w:rPr>
                          <w:t>Maintenance Mechanic-A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61D2615" w14:textId="77777777" w:rsidR="004674ED" w:rsidRDefault="00557681">
                        <w:pPr>
                          <w:spacing w:after="0" w:line="240" w:lineRule="auto"/>
                        </w:pPr>
                        <w:r>
                          <w:rPr>
                            <w:rFonts w:ascii="Arial" w:eastAsia="Arial" w:hAnsi="Arial"/>
                            <w:color w:val="000000"/>
                          </w:rPr>
                          <w:t>CFA--Kinross Region</w:t>
                        </w:r>
                      </w:p>
                    </w:tc>
                  </w:tr>
                  <w:tr w:rsidR="004674ED" w14:paraId="2FA79CE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E99253B" w14:textId="77777777" w:rsidR="004674ED" w:rsidRDefault="00557681">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4363BFA" w14:textId="77777777" w:rsidR="004674ED" w:rsidRDefault="00557681">
                        <w:pPr>
                          <w:spacing w:after="0" w:line="240" w:lineRule="auto"/>
                        </w:pPr>
                        <w:r>
                          <w:rPr>
                            <w:rFonts w:ascii="Arial" w:eastAsia="Arial" w:hAnsi="Arial"/>
                            <w:b/>
                            <w:color w:val="000000"/>
                            <w:sz w:val="16"/>
                          </w:rPr>
                          <w:t>11. Section</w:t>
                        </w:r>
                      </w:p>
                    </w:tc>
                  </w:tr>
                  <w:tr w:rsidR="004674ED" w14:paraId="3C29A3D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C3AC413" w14:textId="77777777" w:rsidR="004674ED" w:rsidRDefault="00557681">
                        <w:pPr>
                          <w:spacing w:after="0" w:line="240" w:lineRule="auto"/>
                        </w:pPr>
                        <w:r>
                          <w:rPr>
                            <w:rFonts w:ascii="Arial" w:eastAsia="Arial" w:hAnsi="Arial"/>
                            <w:color w:val="000000"/>
                          </w:rPr>
                          <w:t>Maintenance Mechanic</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580E04D" w14:textId="77777777" w:rsidR="004674ED" w:rsidRDefault="00557681">
                        <w:pPr>
                          <w:spacing w:after="0" w:line="240" w:lineRule="auto"/>
                        </w:pPr>
                        <w:r>
                          <w:rPr>
                            <w:rFonts w:ascii="Arial" w:eastAsia="Arial" w:hAnsi="Arial"/>
                            <w:color w:val="000000"/>
                          </w:rPr>
                          <w:t>Business Office Administration</w:t>
                        </w:r>
                      </w:p>
                    </w:tc>
                  </w:tr>
                  <w:tr w:rsidR="004674ED" w14:paraId="481EC81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47E6B75" w14:textId="77777777" w:rsidR="004674ED" w:rsidRDefault="00557681">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0ED3BE0" w14:textId="77777777" w:rsidR="004674ED" w:rsidRDefault="00557681">
                        <w:pPr>
                          <w:spacing w:after="0" w:line="240" w:lineRule="auto"/>
                        </w:pPr>
                        <w:r>
                          <w:rPr>
                            <w:rFonts w:ascii="Arial" w:eastAsia="Arial" w:hAnsi="Arial"/>
                            <w:b/>
                            <w:color w:val="000000"/>
                            <w:sz w:val="16"/>
                          </w:rPr>
                          <w:t>12. Unit</w:t>
                        </w:r>
                      </w:p>
                    </w:tc>
                  </w:tr>
                  <w:tr w:rsidR="004674ED" w14:paraId="2A73A59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FEEA0F3" w14:textId="77777777" w:rsidR="004674ED" w:rsidRDefault="00557681">
                        <w:pPr>
                          <w:spacing w:after="0" w:line="240" w:lineRule="auto"/>
                        </w:pPr>
                        <w:r>
                          <w:rPr>
                            <w:rFonts w:ascii="Arial" w:eastAsia="Arial" w:hAnsi="Arial"/>
                            <w:color w:val="000000"/>
                          </w:rPr>
                          <w:t>; PHYSICAL PLANT SUPERVISOR-1 12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0A16384" w14:textId="77777777" w:rsidR="004674ED" w:rsidRDefault="00557681">
                        <w:pPr>
                          <w:spacing w:after="0" w:line="240" w:lineRule="auto"/>
                        </w:pPr>
                        <w:r>
                          <w:rPr>
                            <w:rFonts w:ascii="Arial" w:eastAsia="Arial" w:hAnsi="Arial"/>
                            <w:color w:val="000000"/>
                          </w:rPr>
                          <w:t>Maintenance</w:t>
                        </w:r>
                      </w:p>
                    </w:tc>
                  </w:tr>
                  <w:tr w:rsidR="004674ED" w14:paraId="2118623E"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1A4FF4E" w14:textId="77777777" w:rsidR="004674ED" w:rsidRDefault="00557681">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1E31E91" w14:textId="77777777" w:rsidR="004674ED" w:rsidRDefault="00557681">
                        <w:pPr>
                          <w:spacing w:after="0" w:line="240" w:lineRule="auto"/>
                        </w:pPr>
                        <w:r>
                          <w:rPr>
                            <w:rFonts w:ascii="Arial" w:eastAsia="Arial" w:hAnsi="Arial"/>
                            <w:b/>
                            <w:color w:val="000000"/>
                            <w:sz w:val="16"/>
                          </w:rPr>
                          <w:t>13. Work Location (City and Address)/Hours of Work</w:t>
                        </w:r>
                      </w:p>
                    </w:tc>
                  </w:tr>
                  <w:tr w:rsidR="004674ED" w14:paraId="19953E7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F7D9587" w14:textId="2B288B26" w:rsidR="004674ED" w:rsidRDefault="00557681">
                        <w:pPr>
                          <w:spacing w:after="0" w:line="240" w:lineRule="auto"/>
                        </w:pPr>
                        <w:r>
                          <w:rPr>
                            <w:rFonts w:ascii="Arial" w:eastAsia="Arial" w:hAnsi="Arial"/>
                            <w:color w:val="000000"/>
                          </w:rPr>
                          <w:t>; STATE ADMINISTRATIVE MGR-1 FZN 15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FDE2DF0" w14:textId="77777777" w:rsidR="004674ED" w:rsidRDefault="00557681">
                        <w:pPr>
                          <w:spacing w:after="0" w:line="240" w:lineRule="auto"/>
                        </w:pPr>
                        <w:r>
                          <w:rPr>
                            <w:rFonts w:ascii="Arial" w:eastAsia="Arial" w:hAnsi="Arial"/>
                            <w:color w:val="000000"/>
                          </w:rPr>
                          <w:t>8585 Croswell Rd.; St. Louis, MI  48880 / 40 hours per week</w:t>
                        </w:r>
                      </w:p>
                    </w:tc>
                  </w:tr>
                </w:tbl>
                <w:p w14:paraId="0D8ADCEA" w14:textId="77777777" w:rsidR="004674ED" w:rsidRDefault="004674ED">
                  <w:pPr>
                    <w:spacing w:after="0" w:line="240" w:lineRule="auto"/>
                  </w:pPr>
                </w:p>
              </w:tc>
            </w:tr>
            <w:tr w:rsidR="004674ED" w14:paraId="04EA1B27" w14:textId="77777777">
              <w:trPr>
                <w:trHeight w:val="14"/>
              </w:trPr>
              <w:tc>
                <w:tcPr>
                  <w:tcW w:w="11160" w:type="dxa"/>
                  <w:tcBorders>
                    <w:left w:val="single" w:sz="15" w:space="0" w:color="000000"/>
                    <w:bottom w:val="single" w:sz="7" w:space="0" w:color="000000"/>
                    <w:right w:val="single" w:sz="15" w:space="0" w:color="000000"/>
                  </w:tcBorders>
                </w:tcPr>
                <w:p w14:paraId="5B130D17" w14:textId="77777777" w:rsidR="004674ED" w:rsidRDefault="004674ED">
                  <w:pPr>
                    <w:pStyle w:val="EmptyCellLayoutStyle"/>
                    <w:spacing w:after="0" w:line="240" w:lineRule="auto"/>
                  </w:pPr>
                </w:p>
              </w:tc>
            </w:tr>
          </w:tbl>
          <w:p w14:paraId="24205AF2" w14:textId="77777777" w:rsidR="004674ED" w:rsidRDefault="004674ED">
            <w:pPr>
              <w:spacing w:after="0" w:line="240" w:lineRule="auto"/>
            </w:pPr>
          </w:p>
        </w:tc>
        <w:tc>
          <w:tcPr>
            <w:tcW w:w="179" w:type="dxa"/>
          </w:tcPr>
          <w:p w14:paraId="295C30FD" w14:textId="77777777" w:rsidR="004674ED" w:rsidRDefault="004674ED">
            <w:pPr>
              <w:pStyle w:val="EmptyCellLayoutStyle"/>
              <w:spacing w:after="0" w:line="240" w:lineRule="auto"/>
            </w:pPr>
          </w:p>
        </w:tc>
      </w:tr>
      <w:tr w:rsidR="00EF31DF" w14:paraId="224E8EEC" w14:textId="77777777" w:rsidTr="00EF31DF">
        <w:tc>
          <w:tcPr>
            <w:tcW w:w="179" w:type="dxa"/>
          </w:tcPr>
          <w:p w14:paraId="5CDA0FE1" w14:textId="77777777" w:rsidR="004674ED" w:rsidRDefault="004674ED">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4674ED" w14:paraId="3502C125" w14:textId="77777777">
              <w:trPr>
                <w:trHeight w:val="36"/>
              </w:trPr>
              <w:tc>
                <w:tcPr>
                  <w:tcW w:w="0" w:type="dxa"/>
                  <w:tcBorders>
                    <w:top w:val="single" w:sz="7" w:space="0" w:color="000000"/>
                    <w:left w:val="single" w:sz="15" w:space="0" w:color="000000"/>
                  </w:tcBorders>
                </w:tcPr>
                <w:p w14:paraId="34A01763" w14:textId="77777777" w:rsidR="004674ED" w:rsidRDefault="004674ED">
                  <w:pPr>
                    <w:pStyle w:val="EmptyCellLayoutStyle"/>
                    <w:spacing w:after="0" w:line="240" w:lineRule="auto"/>
                  </w:pPr>
                </w:p>
              </w:tc>
              <w:tc>
                <w:tcPr>
                  <w:tcW w:w="5220" w:type="dxa"/>
                  <w:tcBorders>
                    <w:top w:val="single" w:sz="7" w:space="0" w:color="000000"/>
                  </w:tcBorders>
                </w:tcPr>
                <w:p w14:paraId="7CADF2F9" w14:textId="77777777" w:rsidR="004674ED" w:rsidRDefault="004674ED">
                  <w:pPr>
                    <w:pStyle w:val="EmptyCellLayoutStyle"/>
                    <w:spacing w:after="0" w:line="240" w:lineRule="auto"/>
                  </w:pPr>
                </w:p>
              </w:tc>
              <w:tc>
                <w:tcPr>
                  <w:tcW w:w="5759" w:type="dxa"/>
                  <w:tcBorders>
                    <w:top w:val="single" w:sz="7" w:space="0" w:color="000000"/>
                  </w:tcBorders>
                </w:tcPr>
                <w:p w14:paraId="384F3BA2" w14:textId="77777777" w:rsidR="004674ED" w:rsidRDefault="004674ED">
                  <w:pPr>
                    <w:pStyle w:val="EmptyCellLayoutStyle"/>
                    <w:spacing w:after="0" w:line="240" w:lineRule="auto"/>
                  </w:pPr>
                </w:p>
              </w:tc>
              <w:tc>
                <w:tcPr>
                  <w:tcW w:w="180" w:type="dxa"/>
                  <w:tcBorders>
                    <w:top w:val="single" w:sz="7" w:space="0" w:color="000000"/>
                    <w:right w:val="single" w:sz="15" w:space="0" w:color="000000"/>
                  </w:tcBorders>
                </w:tcPr>
                <w:p w14:paraId="52AF9562" w14:textId="77777777" w:rsidR="004674ED" w:rsidRDefault="004674ED">
                  <w:pPr>
                    <w:pStyle w:val="EmptyCellLayoutStyle"/>
                    <w:spacing w:after="0" w:line="240" w:lineRule="auto"/>
                  </w:pPr>
                </w:p>
              </w:tc>
            </w:tr>
            <w:tr w:rsidR="004674ED" w14:paraId="2ED1933F" w14:textId="77777777">
              <w:trPr>
                <w:trHeight w:val="270"/>
              </w:trPr>
              <w:tc>
                <w:tcPr>
                  <w:tcW w:w="0" w:type="dxa"/>
                  <w:tcBorders>
                    <w:left w:val="single" w:sz="15" w:space="0" w:color="000000"/>
                  </w:tcBorders>
                </w:tcPr>
                <w:p w14:paraId="45B87B89" w14:textId="77777777" w:rsidR="004674ED" w:rsidRDefault="004674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4674ED" w14:paraId="22D8C53F" w14:textId="77777777">
                    <w:trPr>
                      <w:trHeight w:val="192"/>
                    </w:trPr>
                    <w:tc>
                      <w:tcPr>
                        <w:tcW w:w="5220" w:type="dxa"/>
                        <w:tcBorders>
                          <w:top w:val="nil"/>
                          <w:left w:val="nil"/>
                          <w:bottom w:val="nil"/>
                          <w:right w:val="nil"/>
                        </w:tcBorders>
                        <w:tcMar>
                          <w:top w:w="39" w:type="dxa"/>
                          <w:left w:w="39" w:type="dxa"/>
                          <w:bottom w:w="39" w:type="dxa"/>
                          <w:right w:w="39" w:type="dxa"/>
                        </w:tcMar>
                      </w:tcPr>
                      <w:p w14:paraId="51682177" w14:textId="77777777" w:rsidR="004674ED" w:rsidRDefault="00557681">
                        <w:pPr>
                          <w:spacing w:after="0" w:line="240" w:lineRule="auto"/>
                        </w:pPr>
                        <w:r>
                          <w:rPr>
                            <w:rFonts w:ascii="Arial" w:eastAsia="Arial" w:hAnsi="Arial"/>
                            <w:b/>
                            <w:color w:val="000000"/>
                            <w:sz w:val="16"/>
                          </w:rPr>
                          <w:t>14. General Summary of Function/Purpose of Position</w:t>
                        </w:r>
                      </w:p>
                    </w:tc>
                  </w:tr>
                </w:tbl>
                <w:p w14:paraId="7113D4C1" w14:textId="77777777" w:rsidR="004674ED" w:rsidRDefault="004674ED">
                  <w:pPr>
                    <w:spacing w:after="0" w:line="240" w:lineRule="auto"/>
                  </w:pPr>
                </w:p>
              </w:tc>
              <w:tc>
                <w:tcPr>
                  <w:tcW w:w="5759" w:type="dxa"/>
                </w:tcPr>
                <w:p w14:paraId="20D5EC46" w14:textId="77777777" w:rsidR="004674ED" w:rsidRDefault="004674ED">
                  <w:pPr>
                    <w:pStyle w:val="EmptyCellLayoutStyle"/>
                    <w:spacing w:after="0" w:line="240" w:lineRule="auto"/>
                  </w:pPr>
                </w:p>
              </w:tc>
              <w:tc>
                <w:tcPr>
                  <w:tcW w:w="180" w:type="dxa"/>
                  <w:tcBorders>
                    <w:right w:val="single" w:sz="15" w:space="0" w:color="000000"/>
                  </w:tcBorders>
                </w:tcPr>
                <w:p w14:paraId="49D5EC28" w14:textId="77777777" w:rsidR="004674ED" w:rsidRDefault="004674ED">
                  <w:pPr>
                    <w:pStyle w:val="EmptyCellLayoutStyle"/>
                    <w:spacing w:after="0" w:line="240" w:lineRule="auto"/>
                  </w:pPr>
                </w:p>
              </w:tc>
            </w:tr>
            <w:tr w:rsidR="004674ED" w14:paraId="57EC295B" w14:textId="77777777">
              <w:trPr>
                <w:trHeight w:val="53"/>
              </w:trPr>
              <w:tc>
                <w:tcPr>
                  <w:tcW w:w="0" w:type="dxa"/>
                  <w:tcBorders>
                    <w:left w:val="single" w:sz="15" w:space="0" w:color="000000"/>
                  </w:tcBorders>
                </w:tcPr>
                <w:p w14:paraId="390AB420" w14:textId="77777777" w:rsidR="004674ED" w:rsidRDefault="004674ED">
                  <w:pPr>
                    <w:pStyle w:val="EmptyCellLayoutStyle"/>
                    <w:spacing w:after="0" w:line="240" w:lineRule="auto"/>
                  </w:pPr>
                </w:p>
              </w:tc>
              <w:tc>
                <w:tcPr>
                  <w:tcW w:w="5220" w:type="dxa"/>
                </w:tcPr>
                <w:p w14:paraId="6AACFA1A" w14:textId="77777777" w:rsidR="004674ED" w:rsidRDefault="004674ED">
                  <w:pPr>
                    <w:pStyle w:val="EmptyCellLayoutStyle"/>
                    <w:spacing w:after="0" w:line="240" w:lineRule="auto"/>
                  </w:pPr>
                </w:p>
              </w:tc>
              <w:tc>
                <w:tcPr>
                  <w:tcW w:w="5759" w:type="dxa"/>
                </w:tcPr>
                <w:p w14:paraId="0903A66B" w14:textId="77777777" w:rsidR="004674ED" w:rsidRDefault="004674ED">
                  <w:pPr>
                    <w:pStyle w:val="EmptyCellLayoutStyle"/>
                    <w:spacing w:after="0" w:line="240" w:lineRule="auto"/>
                  </w:pPr>
                </w:p>
              </w:tc>
              <w:tc>
                <w:tcPr>
                  <w:tcW w:w="180" w:type="dxa"/>
                  <w:tcBorders>
                    <w:right w:val="single" w:sz="15" w:space="0" w:color="000000"/>
                  </w:tcBorders>
                </w:tcPr>
                <w:p w14:paraId="6C140AB8" w14:textId="77777777" w:rsidR="004674ED" w:rsidRDefault="004674ED">
                  <w:pPr>
                    <w:pStyle w:val="EmptyCellLayoutStyle"/>
                    <w:spacing w:after="0" w:line="240" w:lineRule="auto"/>
                  </w:pPr>
                </w:p>
              </w:tc>
            </w:tr>
            <w:tr w:rsidR="00EF31DF" w14:paraId="24369B8B" w14:textId="77777777" w:rsidTr="00EF31DF">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4674ED" w14:paraId="5E826839" w14:textId="77777777">
                    <w:trPr>
                      <w:trHeight w:val="212"/>
                    </w:trPr>
                    <w:tc>
                      <w:tcPr>
                        <w:tcW w:w="10980" w:type="dxa"/>
                        <w:tcBorders>
                          <w:top w:val="nil"/>
                          <w:left w:val="nil"/>
                          <w:bottom w:val="nil"/>
                          <w:right w:val="nil"/>
                        </w:tcBorders>
                        <w:tcMar>
                          <w:top w:w="39" w:type="dxa"/>
                          <w:left w:w="39" w:type="dxa"/>
                          <w:bottom w:w="39" w:type="dxa"/>
                          <w:right w:w="39" w:type="dxa"/>
                        </w:tcMar>
                      </w:tcPr>
                      <w:p w14:paraId="19FB7349" w14:textId="77777777" w:rsidR="004674ED" w:rsidRDefault="00557681">
                        <w:pPr>
                          <w:spacing w:after="0" w:line="240" w:lineRule="auto"/>
                        </w:pPr>
                        <w:r>
                          <w:rPr>
                            <w:rFonts w:ascii="Arial" w:eastAsia="Arial" w:hAnsi="Arial"/>
                            <w:color w:val="000000"/>
                          </w:rPr>
                          <w:t xml:space="preserve">Maintain and repair all mechanical equipment at the St. Louis Correctional Facility. Make minor electrical extensions and repairs.  </w:t>
                        </w:r>
                        <w:r>
                          <w:rPr>
                            <w:rFonts w:ascii="Arial" w:eastAsia="Arial" w:hAnsi="Arial"/>
                            <w:color w:val="000000"/>
                          </w:rPr>
                          <w:t xml:space="preserve">Maintain and repair Food Service equipment, air conditioning units, and other heating and ventilation systems.  Supervise prisoner work crews.  Work on grounds as needed, using heavy equipment, front end loader, plow and backhoe.  </w:t>
                        </w:r>
                        <w:proofErr w:type="gramStart"/>
                        <w:r>
                          <w:rPr>
                            <w:rFonts w:ascii="Arial" w:eastAsia="Arial" w:hAnsi="Arial"/>
                            <w:color w:val="000000"/>
                          </w:rPr>
                          <w:t>Employee</w:t>
                        </w:r>
                        <w:proofErr w:type="gramEnd"/>
                        <w:r>
                          <w:rPr>
                            <w:rFonts w:ascii="Arial" w:eastAsia="Arial" w:hAnsi="Arial"/>
                            <w:color w:val="000000"/>
                          </w:rPr>
                          <w:t xml:space="preserve"> will exercise considerable independent judgment in making decisions without the availability of supervision.  This position may provide backup services for the Central Michigan Correctional Facility.</w:t>
                        </w:r>
                      </w:p>
                    </w:tc>
                  </w:tr>
                </w:tbl>
                <w:p w14:paraId="4BE52F18" w14:textId="77777777" w:rsidR="004674ED" w:rsidRDefault="004674ED">
                  <w:pPr>
                    <w:spacing w:after="0" w:line="240" w:lineRule="auto"/>
                  </w:pPr>
                </w:p>
              </w:tc>
              <w:tc>
                <w:tcPr>
                  <w:tcW w:w="180" w:type="dxa"/>
                  <w:tcBorders>
                    <w:right w:val="single" w:sz="15" w:space="0" w:color="000000"/>
                  </w:tcBorders>
                </w:tcPr>
                <w:p w14:paraId="13FB213B" w14:textId="77777777" w:rsidR="004674ED" w:rsidRDefault="004674ED">
                  <w:pPr>
                    <w:pStyle w:val="EmptyCellLayoutStyle"/>
                    <w:spacing w:after="0" w:line="240" w:lineRule="auto"/>
                  </w:pPr>
                </w:p>
              </w:tc>
            </w:tr>
            <w:tr w:rsidR="004674ED" w14:paraId="11AD5D47" w14:textId="77777777">
              <w:trPr>
                <w:trHeight w:val="969"/>
              </w:trPr>
              <w:tc>
                <w:tcPr>
                  <w:tcW w:w="0" w:type="dxa"/>
                  <w:tcBorders>
                    <w:left w:val="single" w:sz="15" w:space="0" w:color="000000"/>
                    <w:bottom w:val="single" w:sz="15" w:space="0" w:color="000000"/>
                  </w:tcBorders>
                </w:tcPr>
                <w:p w14:paraId="5DF9E56E" w14:textId="77777777" w:rsidR="004674ED" w:rsidRDefault="004674ED">
                  <w:pPr>
                    <w:pStyle w:val="EmptyCellLayoutStyle"/>
                    <w:spacing w:after="0" w:line="240" w:lineRule="auto"/>
                  </w:pPr>
                </w:p>
              </w:tc>
              <w:tc>
                <w:tcPr>
                  <w:tcW w:w="5220" w:type="dxa"/>
                  <w:tcBorders>
                    <w:bottom w:val="single" w:sz="15" w:space="0" w:color="000000"/>
                  </w:tcBorders>
                </w:tcPr>
                <w:p w14:paraId="56E3A72B" w14:textId="77777777" w:rsidR="004674ED" w:rsidRDefault="004674ED">
                  <w:pPr>
                    <w:pStyle w:val="EmptyCellLayoutStyle"/>
                    <w:spacing w:after="0" w:line="240" w:lineRule="auto"/>
                  </w:pPr>
                </w:p>
              </w:tc>
              <w:tc>
                <w:tcPr>
                  <w:tcW w:w="5759" w:type="dxa"/>
                  <w:tcBorders>
                    <w:bottom w:val="single" w:sz="15" w:space="0" w:color="000000"/>
                  </w:tcBorders>
                </w:tcPr>
                <w:p w14:paraId="76910046" w14:textId="77777777" w:rsidR="004674ED" w:rsidRDefault="004674ED">
                  <w:pPr>
                    <w:pStyle w:val="EmptyCellLayoutStyle"/>
                    <w:spacing w:after="0" w:line="240" w:lineRule="auto"/>
                  </w:pPr>
                </w:p>
              </w:tc>
              <w:tc>
                <w:tcPr>
                  <w:tcW w:w="180" w:type="dxa"/>
                  <w:tcBorders>
                    <w:bottom w:val="single" w:sz="15" w:space="0" w:color="000000"/>
                    <w:right w:val="single" w:sz="15" w:space="0" w:color="000000"/>
                  </w:tcBorders>
                </w:tcPr>
                <w:p w14:paraId="33C46D99" w14:textId="77777777" w:rsidR="004674ED" w:rsidRDefault="004674ED">
                  <w:pPr>
                    <w:pStyle w:val="EmptyCellLayoutStyle"/>
                    <w:spacing w:after="0" w:line="240" w:lineRule="auto"/>
                  </w:pPr>
                </w:p>
              </w:tc>
            </w:tr>
          </w:tbl>
          <w:p w14:paraId="42E02657" w14:textId="77777777" w:rsidR="004674ED" w:rsidRDefault="004674ED">
            <w:pPr>
              <w:spacing w:after="0" w:line="240" w:lineRule="auto"/>
            </w:pPr>
          </w:p>
        </w:tc>
        <w:tc>
          <w:tcPr>
            <w:tcW w:w="179" w:type="dxa"/>
          </w:tcPr>
          <w:p w14:paraId="1DC82560" w14:textId="77777777" w:rsidR="004674ED" w:rsidRDefault="004674ED">
            <w:pPr>
              <w:pStyle w:val="EmptyCellLayoutStyle"/>
              <w:spacing w:after="0" w:line="240" w:lineRule="auto"/>
            </w:pPr>
          </w:p>
        </w:tc>
      </w:tr>
    </w:tbl>
    <w:p w14:paraId="3ACDAC4E" w14:textId="77777777" w:rsidR="004674ED" w:rsidRDefault="00557681">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4674ED" w14:paraId="263C3EA8" w14:textId="77777777">
        <w:trPr>
          <w:trHeight w:val="99"/>
        </w:trPr>
        <w:tc>
          <w:tcPr>
            <w:tcW w:w="179" w:type="dxa"/>
          </w:tcPr>
          <w:p w14:paraId="7F580B7E" w14:textId="77777777" w:rsidR="004674ED" w:rsidRDefault="004674ED">
            <w:pPr>
              <w:pStyle w:val="EmptyCellLayoutStyle"/>
              <w:spacing w:after="0" w:line="240" w:lineRule="auto"/>
            </w:pPr>
          </w:p>
        </w:tc>
        <w:tc>
          <w:tcPr>
            <w:tcW w:w="0" w:type="dxa"/>
          </w:tcPr>
          <w:p w14:paraId="6FBDD4D6" w14:textId="77777777" w:rsidR="004674ED" w:rsidRDefault="004674ED">
            <w:pPr>
              <w:pStyle w:val="EmptyCellLayoutStyle"/>
              <w:spacing w:after="0" w:line="240" w:lineRule="auto"/>
            </w:pPr>
          </w:p>
        </w:tc>
        <w:tc>
          <w:tcPr>
            <w:tcW w:w="0" w:type="dxa"/>
          </w:tcPr>
          <w:p w14:paraId="609AFD84" w14:textId="77777777" w:rsidR="004674ED" w:rsidRDefault="004674ED">
            <w:pPr>
              <w:pStyle w:val="EmptyCellLayoutStyle"/>
              <w:spacing w:after="0" w:line="240" w:lineRule="auto"/>
            </w:pPr>
          </w:p>
        </w:tc>
        <w:tc>
          <w:tcPr>
            <w:tcW w:w="0" w:type="dxa"/>
          </w:tcPr>
          <w:p w14:paraId="34FCA0D2" w14:textId="77777777" w:rsidR="004674ED" w:rsidRDefault="004674ED">
            <w:pPr>
              <w:pStyle w:val="EmptyCellLayoutStyle"/>
              <w:spacing w:after="0" w:line="240" w:lineRule="auto"/>
            </w:pPr>
          </w:p>
        </w:tc>
        <w:tc>
          <w:tcPr>
            <w:tcW w:w="0" w:type="dxa"/>
          </w:tcPr>
          <w:p w14:paraId="5AB27965" w14:textId="77777777" w:rsidR="004674ED" w:rsidRDefault="004674ED">
            <w:pPr>
              <w:pStyle w:val="EmptyCellLayoutStyle"/>
              <w:spacing w:after="0" w:line="240" w:lineRule="auto"/>
            </w:pPr>
          </w:p>
        </w:tc>
        <w:tc>
          <w:tcPr>
            <w:tcW w:w="0" w:type="dxa"/>
          </w:tcPr>
          <w:p w14:paraId="0BE8011E" w14:textId="77777777" w:rsidR="004674ED" w:rsidRDefault="004674ED">
            <w:pPr>
              <w:pStyle w:val="EmptyCellLayoutStyle"/>
              <w:spacing w:after="0" w:line="240" w:lineRule="auto"/>
            </w:pPr>
          </w:p>
        </w:tc>
        <w:tc>
          <w:tcPr>
            <w:tcW w:w="0" w:type="dxa"/>
          </w:tcPr>
          <w:p w14:paraId="5E7FA52D" w14:textId="77777777" w:rsidR="004674ED" w:rsidRDefault="004674ED">
            <w:pPr>
              <w:pStyle w:val="EmptyCellLayoutStyle"/>
              <w:spacing w:after="0" w:line="240" w:lineRule="auto"/>
            </w:pPr>
          </w:p>
        </w:tc>
        <w:tc>
          <w:tcPr>
            <w:tcW w:w="2505" w:type="dxa"/>
          </w:tcPr>
          <w:p w14:paraId="61F0A1E9" w14:textId="77777777" w:rsidR="004674ED" w:rsidRDefault="004674ED">
            <w:pPr>
              <w:pStyle w:val="EmptyCellLayoutStyle"/>
              <w:spacing w:after="0" w:line="240" w:lineRule="auto"/>
            </w:pPr>
          </w:p>
        </w:tc>
        <w:tc>
          <w:tcPr>
            <w:tcW w:w="6120" w:type="dxa"/>
          </w:tcPr>
          <w:p w14:paraId="67805D6E" w14:textId="77777777" w:rsidR="004674ED" w:rsidRDefault="004674ED">
            <w:pPr>
              <w:pStyle w:val="EmptyCellLayoutStyle"/>
              <w:spacing w:after="0" w:line="240" w:lineRule="auto"/>
            </w:pPr>
          </w:p>
        </w:tc>
        <w:tc>
          <w:tcPr>
            <w:tcW w:w="2534" w:type="dxa"/>
          </w:tcPr>
          <w:p w14:paraId="428D337B" w14:textId="77777777" w:rsidR="004674ED" w:rsidRDefault="004674ED">
            <w:pPr>
              <w:pStyle w:val="EmptyCellLayoutStyle"/>
              <w:spacing w:after="0" w:line="240" w:lineRule="auto"/>
            </w:pPr>
          </w:p>
        </w:tc>
        <w:tc>
          <w:tcPr>
            <w:tcW w:w="179" w:type="dxa"/>
          </w:tcPr>
          <w:p w14:paraId="3DFCCC73" w14:textId="77777777" w:rsidR="004674ED" w:rsidRDefault="004674ED">
            <w:pPr>
              <w:pStyle w:val="EmptyCellLayoutStyle"/>
              <w:spacing w:after="0" w:line="240" w:lineRule="auto"/>
            </w:pPr>
          </w:p>
        </w:tc>
      </w:tr>
      <w:tr w:rsidR="00EF31DF" w14:paraId="4D87F9C9" w14:textId="77777777" w:rsidTr="00EF31DF">
        <w:tc>
          <w:tcPr>
            <w:tcW w:w="179" w:type="dxa"/>
          </w:tcPr>
          <w:p w14:paraId="703C7591" w14:textId="77777777" w:rsidR="004674ED" w:rsidRDefault="004674ED">
            <w:pPr>
              <w:pStyle w:val="EmptyCellLayoutStyle"/>
              <w:spacing w:after="0" w:line="240" w:lineRule="auto"/>
            </w:pPr>
          </w:p>
        </w:tc>
        <w:tc>
          <w:tcPr>
            <w:tcW w:w="0" w:type="dxa"/>
          </w:tcPr>
          <w:p w14:paraId="5A7720E7" w14:textId="77777777" w:rsidR="004674ED" w:rsidRDefault="004674ED">
            <w:pPr>
              <w:pStyle w:val="EmptyCellLayoutStyle"/>
              <w:spacing w:after="0" w:line="240" w:lineRule="auto"/>
            </w:pPr>
          </w:p>
        </w:tc>
        <w:tc>
          <w:tcPr>
            <w:tcW w:w="0" w:type="dxa"/>
          </w:tcPr>
          <w:p w14:paraId="2736270B" w14:textId="77777777" w:rsidR="004674ED" w:rsidRDefault="004674ED">
            <w:pPr>
              <w:pStyle w:val="EmptyCellLayoutStyle"/>
              <w:spacing w:after="0" w:line="240" w:lineRule="auto"/>
            </w:pPr>
          </w:p>
        </w:tc>
        <w:tc>
          <w:tcPr>
            <w:tcW w:w="0" w:type="dxa"/>
          </w:tcPr>
          <w:p w14:paraId="6384A4C4" w14:textId="77777777" w:rsidR="004674ED" w:rsidRDefault="004674E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F31DF" w14:paraId="77BC19B2" w14:textId="77777777" w:rsidTr="00EF31DF">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674ED" w14:paraId="2A812BC1" w14:textId="77777777">
                    <w:trPr>
                      <w:trHeight w:val="822"/>
                    </w:trPr>
                    <w:tc>
                      <w:tcPr>
                        <w:tcW w:w="11160" w:type="dxa"/>
                        <w:tcBorders>
                          <w:top w:val="nil"/>
                          <w:left w:val="nil"/>
                          <w:bottom w:val="nil"/>
                          <w:right w:val="nil"/>
                        </w:tcBorders>
                        <w:tcMar>
                          <w:top w:w="39" w:type="dxa"/>
                          <w:left w:w="39" w:type="dxa"/>
                          <w:bottom w:w="39" w:type="dxa"/>
                          <w:right w:w="39" w:type="dxa"/>
                        </w:tcMar>
                      </w:tcPr>
                      <w:p w14:paraId="72B1CFE3" w14:textId="77777777" w:rsidR="004674ED" w:rsidRDefault="00557681">
                        <w:pPr>
                          <w:spacing w:after="0" w:line="240" w:lineRule="auto"/>
                        </w:pPr>
                        <w:r>
                          <w:rPr>
                            <w:rFonts w:ascii="Arial" w:eastAsia="Arial" w:hAnsi="Arial"/>
                            <w:b/>
                            <w:color w:val="000000"/>
                            <w:sz w:val="16"/>
                          </w:rPr>
                          <w:t xml:space="preserve">15. Please describe the assigned duties, </w:t>
                        </w:r>
                        <w:proofErr w:type="gramStart"/>
                        <w:r>
                          <w:rPr>
                            <w:rFonts w:ascii="Arial" w:eastAsia="Arial" w:hAnsi="Arial"/>
                            <w:b/>
                            <w:color w:val="000000"/>
                            <w:sz w:val="16"/>
                          </w:rPr>
                          <w:t>percent</w:t>
                        </w:r>
                        <w:proofErr w:type="gramEnd"/>
                        <w:r>
                          <w:rPr>
                            <w:rFonts w:ascii="Arial" w:eastAsia="Arial" w:hAnsi="Arial"/>
                            <w:b/>
                            <w:color w:val="000000"/>
                            <w:sz w:val="16"/>
                          </w:rPr>
                          <w:t xml:space="preserve">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878615B" w14:textId="77777777" w:rsidR="004674ED" w:rsidRDefault="004674ED">
                  <w:pPr>
                    <w:spacing w:after="0" w:line="240" w:lineRule="auto"/>
                  </w:pPr>
                </w:p>
              </w:tc>
            </w:tr>
            <w:tr w:rsidR="004674ED" w14:paraId="35B5111B" w14:textId="77777777">
              <w:tc>
                <w:tcPr>
                  <w:tcW w:w="0" w:type="dxa"/>
                  <w:tcBorders>
                    <w:left w:val="single" w:sz="15" w:space="0" w:color="000000"/>
                    <w:bottom w:val="single" w:sz="7" w:space="0" w:color="000000"/>
                  </w:tcBorders>
                </w:tcPr>
                <w:p w14:paraId="0632CAB6" w14:textId="77777777" w:rsidR="004674ED" w:rsidRDefault="004674ED">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4674ED" w14:paraId="032DC306"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EF31DF" w14:paraId="27F47CC3" w14:textId="77777777" w:rsidTr="00EF31D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5976422" w14:textId="77777777" w:rsidR="004674ED" w:rsidRDefault="00557681">
                              <w:pPr>
                                <w:spacing w:after="0" w:line="240" w:lineRule="auto"/>
                              </w:pPr>
                              <w:r>
                                <w:rPr>
                                  <w:rFonts w:ascii="Arial" w:eastAsia="Arial" w:hAnsi="Arial"/>
                                  <w:b/>
                                  <w:color w:val="000000"/>
                                  <w:sz w:val="16"/>
                                </w:rPr>
                                <w:t>Duty 1</w:t>
                              </w:r>
                            </w:p>
                          </w:tc>
                        </w:tr>
                        <w:tr w:rsidR="004674ED" w14:paraId="7C3A7179" w14:textId="77777777">
                          <w:trPr>
                            <w:trHeight w:val="282"/>
                          </w:trPr>
                          <w:tc>
                            <w:tcPr>
                              <w:tcW w:w="8004" w:type="dxa"/>
                              <w:tcBorders>
                                <w:top w:val="nil"/>
                                <w:left w:val="nil"/>
                                <w:bottom w:val="nil"/>
                                <w:right w:val="nil"/>
                              </w:tcBorders>
                              <w:tcMar>
                                <w:top w:w="39" w:type="dxa"/>
                                <w:left w:w="39" w:type="dxa"/>
                                <w:bottom w:w="39" w:type="dxa"/>
                                <w:right w:w="39" w:type="dxa"/>
                              </w:tcMar>
                            </w:tcPr>
                            <w:p w14:paraId="696305BA" w14:textId="77777777" w:rsidR="004674ED" w:rsidRDefault="0055768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6DF95F3" w14:textId="77777777" w:rsidR="004674ED" w:rsidRDefault="0055768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A885BE7" w14:textId="77777777" w:rsidR="004674ED" w:rsidRDefault="00557681">
                              <w:pPr>
                                <w:spacing w:after="0" w:line="240" w:lineRule="auto"/>
                              </w:pPr>
                              <w:r>
                                <w:rPr>
                                  <w:rFonts w:ascii="Arial" w:eastAsia="Arial" w:hAnsi="Arial"/>
                                  <w:b/>
                                  <w:color w:val="000000"/>
                                  <w:sz w:val="16"/>
                                </w:rPr>
                                <w:t>90</w:t>
                              </w:r>
                            </w:p>
                          </w:tc>
                        </w:tr>
                        <w:tr w:rsidR="00EF31DF" w14:paraId="03B24812" w14:textId="77777777" w:rsidTr="00EF31DF">
                          <w:trPr>
                            <w:trHeight w:val="282"/>
                          </w:trPr>
                          <w:tc>
                            <w:tcPr>
                              <w:tcW w:w="8004" w:type="dxa"/>
                              <w:gridSpan w:val="3"/>
                              <w:tcBorders>
                                <w:top w:val="nil"/>
                                <w:left w:val="nil"/>
                                <w:bottom w:val="nil"/>
                                <w:right w:val="nil"/>
                              </w:tcBorders>
                              <w:tcMar>
                                <w:top w:w="39" w:type="dxa"/>
                                <w:left w:w="39" w:type="dxa"/>
                                <w:bottom w:w="39" w:type="dxa"/>
                                <w:right w:w="39" w:type="dxa"/>
                              </w:tcMar>
                            </w:tcPr>
                            <w:p w14:paraId="692036E0" w14:textId="77777777" w:rsidR="004674ED" w:rsidRDefault="00557681">
                              <w:pPr>
                                <w:spacing w:after="0" w:line="240" w:lineRule="auto"/>
                              </w:pPr>
                              <w:r>
                                <w:rPr>
                                  <w:rFonts w:ascii="Arial" w:eastAsia="Arial" w:hAnsi="Arial"/>
                                  <w:color w:val="000000"/>
                                </w:rPr>
                                <w:t xml:space="preserve">Supervise and train inmate workers in the maintenance and repair of </w:t>
                              </w:r>
                              <w:proofErr w:type="gramStart"/>
                              <w:r>
                                <w:rPr>
                                  <w:rFonts w:ascii="Arial" w:eastAsia="Arial" w:hAnsi="Arial"/>
                                  <w:color w:val="000000"/>
                                </w:rPr>
                                <w:t>building</w:t>
                              </w:r>
                              <w:proofErr w:type="gramEnd"/>
                              <w:r>
                                <w:rPr>
                                  <w:rFonts w:ascii="Arial" w:eastAsia="Arial" w:hAnsi="Arial"/>
                                  <w:color w:val="000000"/>
                                </w:rPr>
                                <w:t xml:space="preserve"> and equipment that are included in the Physical Plant. </w:t>
                              </w:r>
                            </w:p>
                          </w:tc>
                        </w:tr>
                        <w:tr w:rsidR="004674ED" w14:paraId="3A661670" w14:textId="77777777">
                          <w:trPr>
                            <w:trHeight w:val="282"/>
                          </w:trPr>
                          <w:tc>
                            <w:tcPr>
                              <w:tcW w:w="8004" w:type="dxa"/>
                              <w:tcBorders>
                                <w:top w:val="nil"/>
                                <w:left w:val="nil"/>
                                <w:bottom w:val="nil"/>
                                <w:right w:val="nil"/>
                              </w:tcBorders>
                              <w:tcMar>
                                <w:top w:w="39" w:type="dxa"/>
                                <w:left w:w="39" w:type="dxa"/>
                                <w:bottom w:w="39" w:type="dxa"/>
                                <w:right w:w="39" w:type="dxa"/>
                              </w:tcMar>
                            </w:tcPr>
                            <w:p w14:paraId="698395A8" w14:textId="77777777" w:rsidR="004674ED" w:rsidRDefault="0055768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81133EE" w14:textId="77777777" w:rsidR="004674ED" w:rsidRDefault="004674E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70232DD" w14:textId="77777777" w:rsidR="004674ED" w:rsidRDefault="004674ED">
                              <w:pPr>
                                <w:spacing w:after="0" w:line="240" w:lineRule="auto"/>
                              </w:pPr>
                            </w:p>
                          </w:tc>
                        </w:tr>
                        <w:tr w:rsidR="00EF31DF" w14:paraId="6F2A6732" w14:textId="77777777" w:rsidTr="00EF31D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9778B78" w14:textId="77777777" w:rsidR="004674ED" w:rsidRDefault="00557681">
                              <w:pPr>
                                <w:spacing w:before="199" w:after="199" w:line="240" w:lineRule="auto"/>
                              </w:pPr>
                              <w:r>
                                <w:rPr>
                                  <w:rFonts w:ascii="Arial" w:eastAsia="Arial" w:hAnsi="Arial"/>
                                  <w:color w:val="000000"/>
                                  <w:sz w:val="16"/>
                                </w:rPr>
                                <w:t xml:space="preserve">Includes, but is not limited to: </w:t>
                              </w:r>
                            </w:p>
                            <w:p w14:paraId="7A2E710D" w14:textId="77777777" w:rsidR="004674ED" w:rsidRDefault="00557681">
                              <w:pPr>
                                <w:numPr>
                                  <w:ilvl w:val="0"/>
                                  <w:numId w:val="1"/>
                                </w:numPr>
                                <w:spacing w:after="0" w:line="240" w:lineRule="auto"/>
                                <w:ind w:left="720" w:hanging="360"/>
                              </w:pPr>
                              <w:proofErr w:type="gramStart"/>
                              <w:r>
                                <w:rPr>
                                  <w:rFonts w:ascii="Arial" w:eastAsia="Arial" w:hAnsi="Arial"/>
                                  <w:color w:val="000000"/>
                                  <w:sz w:val="16"/>
                                </w:rPr>
                                <w:t>Install</w:t>
                              </w:r>
                              <w:proofErr w:type="gramEnd"/>
                              <w:r>
                                <w:rPr>
                                  <w:rFonts w:ascii="Arial" w:eastAsia="Arial" w:hAnsi="Arial"/>
                                  <w:color w:val="000000"/>
                                  <w:sz w:val="16"/>
                                </w:rPr>
                                <w:t xml:space="preserve"> maintain and repair air handling equipment, circulating pumps, water heaters and food service equipment </w:t>
                              </w:r>
                            </w:p>
                            <w:p w14:paraId="62B406AB" w14:textId="77777777" w:rsidR="004674ED" w:rsidRDefault="00557681">
                              <w:pPr>
                                <w:numPr>
                                  <w:ilvl w:val="0"/>
                                  <w:numId w:val="1"/>
                                </w:numPr>
                                <w:spacing w:after="0" w:line="240" w:lineRule="auto"/>
                                <w:ind w:left="720" w:hanging="360"/>
                              </w:pPr>
                              <w:r>
                                <w:rPr>
                                  <w:rFonts w:ascii="Arial" w:eastAsia="Arial" w:hAnsi="Arial"/>
                                  <w:color w:val="000000"/>
                                  <w:sz w:val="16"/>
                                </w:rPr>
                                <w:t xml:space="preserve">Install, maintain and repair plumbing fixtures, sanitation lines, and water supply lines   </w:t>
                              </w:r>
                            </w:p>
                            <w:p w14:paraId="2F70AD35" w14:textId="77777777" w:rsidR="004674ED" w:rsidRDefault="00557681">
                              <w:pPr>
                                <w:numPr>
                                  <w:ilvl w:val="0"/>
                                  <w:numId w:val="1"/>
                                </w:numPr>
                                <w:spacing w:after="0" w:line="240" w:lineRule="auto"/>
                                <w:ind w:left="720" w:hanging="360"/>
                              </w:pPr>
                              <w:r>
                                <w:rPr>
                                  <w:rFonts w:ascii="Arial" w:eastAsia="Arial" w:hAnsi="Arial"/>
                                  <w:color w:val="000000"/>
                                  <w:sz w:val="16"/>
                                </w:rPr>
                                <w:t xml:space="preserve">Make minor electrical extensions, replace and repair electrical motors, service electrical appliances, washer, dryers, etc. </w:t>
                              </w:r>
                            </w:p>
                            <w:p w14:paraId="10B190FD" w14:textId="77777777" w:rsidR="004674ED" w:rsidRDefault="00557681">
                              <w:pPr>
                                <w:numPr>
                                  <w:ilvl w:val="0"/>
                                  <w:numId w:val="1"/>
                                </w:numPr>
                                <w:spacing w:after="0" w:line="240" w:lineRule="auto"/>
                                <w:ind w:left="720" w:hanging="360"/>
                              </w:pPr>
                              <w:r>
                                <w:rPr>
                                  <w:rFonts w:ascii="Arial" w:eastAsia="Arial" w:hAnsi="Arial"/>
                                  <w:color w:val="000000"/>
                                  <w:sz w:val="16"/>
                                </w:rPr>
                                <w:t xml:space="preserve">Calibrate and adjust pneumatic heating and cooling controls, refrigeration equipment, coolers and freezers, etc.   </w:t>
                              </w:r>
                            </w:p>
                            <w:p w14:paraId="0713FF5F" w14:textId="77777777" w:rsidR="004674ED" w:rsidRDefault="00557681">
                              <w:pPr>
                                <w:numPr>
                                  <w:ilvl w:val="0"/>
                                  <w:numId w:val="1"/>
                                </w:numPr>
                                <w:spacing w:after="0" w:line="240" w:lineRule="auto"/>
                                <w:ind w:left="720" w:hanging="360"/>
                              </w:pPr>
                              <w:r>
                                <w:rPr>
                                  <w:rFonts w:ascii="Arial" w:eastAsia="Arial" w:hAnsi="Arial"/>
                                  <w:color w:val="000000"/>
                                  <w:sz w:val="16"/>
                                </w:rPr>
                                <w:t>May be assigned to building repair on construction projects on an as-needed basis.</w:t>
                              </w:r>
                            </w:p>
                          </w:tc>
                        </w:tr>
                        <w:tr w:rsidR="00EF31DF" w14:paraId="6E4CBAF6" w14:textId="77777777" w:rsidTr="00EF31D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8C5DA15" w14:textId="77777777" w:rsidR="004674ED" w:rsidRDefault="00557681">
                              <w:pPr>
                                <w:spacing w:after="0" w:line="240" w:lineRule="auto"/>
                              </w:pPr>
                              <w:r>
                                <w:rPr>
                                  <w:rFonts w:ascii="Arial" w:eastAsia="Arial" w:hAnsi="Arial"/>
                                  <w:b/>
                                  <w:color w:val="000000"/>
                                  <w:sz w:val="16"/>
                                </w:rPr>
                                <w:t>Duty 2</w:t>
                              </w:r>
                            </w:p>
                          </w:tc>
                        </w:tr>
                        <w:tr w:rsidR="004674ED" w14:paraId="4CC747F5" w14:textId="77777777">
                          <w:trPr>
                            <w:trHeight w:val="282"/>
                          </w:trPr>
                          <w:tc>
                            <w:tcPr>
                              <w:tcW w:w="8004" w:type="dxa"/>
                              <w:tcBorders>
                                <w:top w:val="nil"/>
                                <w:left w:val="nil"/>
                                <w:bottom w:val="nil"/>
                                <w:right w:val="nil"/>
                              </w:tcBorders>
                              <w:tcMar>
                                <w:top w:w="39" w:type="dxa"/>
                                <w:left w:w="39" w:type="dxa"/>
                                <w:bottom w:w="39" w:type="dxa"/>
                                <w:right w:w="39" w:type="dxa"/>
                              </w:tcMar>
                            </w:tcPr>
                            <w:p w14:paraId="10AD575F" w14:textId="77777777" w:rsidR="004674ED" w:rsidRDefault="0055768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4FD8F7B" w14:textId="77777777" w:rsidR="004674ED" w:rsidRDefault="0055768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E7655D2" w14:textId="77777777" w:rsidR="004674ED" w:rsidRDefault="00557681">
                              <w:pPr>
                                <w:spacing w:after="0" w:line="240" w:lineRule="auto"/>
                              </w:pPr>
                              <w:r>
                                <w:rPr>
                                  <w:rFonts w:ascii="Arial" w:eastAsia="Arial" w:hAnsi="Arial"/>
                                  <w:b/>
                                  <w:color w:val="000000"/>
                                  <w:sz w:val="16"/>
                                </w:rPr>
                                <w:t>5</w:t>
                              </w:r>
                            </w:p>
                          </w:tc>
                        </w:tr>
                        <w:tr w:rsidR="00EF31DF" w14:paraId="371D846C" w14:textId="77777777" w:rsidTr="00EF31DF">
                          <w:trPr>
                            <w:trHeight w:val="282"/>
                          </w:trPr>
                          <w:tc>
                            <w:tcPr>
                              <w:tcW w:w="8004" w:type="dxa"/>
                              <w:gridSpan w:val="3"/>
                              <w:tcBorders>
                                <w:top w:val="nil"/>
                                <w:left w:val="nil"/>
                                <w:bottom w:val="nil"/>
                                <w:right w:val="nil"/>
                              </w:tcBorders>
                              <w:tcMar>
                                <w:top w:w="39" w:type="dxa"/>
                                <w:left w:w="39" w:type="dxa"/>
                                <w:bottom w:w="39" w:type="dxa"/>
                                <w:right w:w="39" w:type="dxa"/>
                              </w:tcMar>
                            </w:tcPr>
                            <w:p w14:paraId="142066C9" w14:textId="77777777" w:rsidR="004674ED" w:rsidRDefault="00557681">
                              <w:pPr>
                                <w:spacing w:after="0" w:line="240" w:lineRule="auto"/>
                              </w:pPr>
                              <w:r>
                                <w:rPr>
                                  <w:rFonts w:ascii="Arial" w:eastAsia="Arial" w:hAnsi="Arial"/>
                                  <w:color w:val="000000"/>
                                </w:rPr>
                                <w:t>Maintain inventories for the physical plant office</w:t>
                              </w:r>
                            </w:p>
                          </w:tc>
                        </w:tr>
                        <w:tr w:rsidR="004674ED" w14:paraId="4FE013E6" w14:textId="77777777">
                          <w:trPr>
                            <w:trHeight w:val="282"/>
                          </w:trPr>
                          <w:tc>
                            <w:tcPr>
                              <w:tcW w:w="8004" w:type="dxa"/>
                              <w:tcBorders>
                                <w:top w:val="nil"/>
                                <w:left w:val="nil"/>
                                <w:bottom w:val="nil"/>
                                <w:right w:val="nil"/>
                              </w:tcBorders>
                              <w:tcMar>
                                <w:top w:w="39" w:type="dxa"/>
                                <w:left w:w="39" w:type="dxa"/>
                                <w:bottom w:w="39" w:type="dxa"/>
                                <w:right w:w="39" w:type="dxa"/>
                              </w:tcMar>
                            </w:tcPr>
                            <w:p w14:paraId="026E05EB" w14:textId="77777777" w:rsidR="004674ED" w:rsidRDefault="0055768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1E5C450" w14:textId="77777777" w:rsidR="004674ED" w:rsidRDefault="004674E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6A916E4" w14:textId="77777777" w:rsidR="004674ED" w:rsidRDefault="004674ED">
                              <w:pPr>
                                <w:spacing w:after="0" w:line="240" w:lineRule="auto"/>
                              </w:pPr>
                            </w:p>
                          </w:tc>
                        </w:tr>
                        <w:tr w:rsidR="00EF31DF" w14:paraId="7D25DC76" w14:textId="77777777" w:rsidTr="00EF31DF">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2684E1F" w14:textId="77777777" w:rsidR="004674ED" w:rsidRDefault="00557681">
                              <w:pPr>
                                <w:numPr>
                                  <w:ilvl w:val="0"/>
                                  <w:numId w:val="1"/>
                                </w:numPr>
                                <w:spacing w:after="0" w:line="240" w:lineRule="auto"/>
                                <w:ind w:left="720" w:hanging="360"/>
                              </w:pPr>
                              <w:r>
                                <w:rPr>
                                  <w:rFonts w:ascii="Arial" w:eastAsia="Arial" w:hAnsi="Arial"/>
                                  <w:color w:val="000000"/>
                                  <w:sz w:val="16"/>
                                </w:rPr>
                                <w:t xml:space="preserve">Provide Physical Plant office with parts and supply list to ensure repair parts are available </w:t>
                              </w:r>
                            </w:p>
                            <w:p w14:paraId="5689E6DC" w14:textId="77777777" w:rsidR="004674ED" w:rsidRDefault="00557681">
                              <w:pPr>
                                <w:numPr>
                                  <w:ilvl w:val="0"/>
                                  <w:numId w:val="1"/>
                                </w:numPr>
                                <w:spacing w:after="0" w:line="240" w:lineRule="auto"/>
                                <w:ind w:left="720" w:hanging="360"/>
                              </w:pPr>
                              <w:r>
                                <w:rPr>
                                  <w:rFonts w:ascii="Arial" w:eastAsia="Arial" w:hAnsi="Arial"/>
                                  <w:color w:val="000000"/>
                                  <w:sz w:val="16"/>
                                </w:rPr>
                                <w:t xml:space="preserve">Upon request, provide material list for new installations </w:t>
                              </w:r>
                            </w:p>
                            <w:p w14:paraId="036A5979" w14:textId="77777777" w:rsidR="004674ED" w:rsidRDefault="00557681">
                              <w:pPr>
                                <w:numPr>
                                  <w:ilvl w:val="0"/>
                                  <w:numId w:val="1"/>
                                </w:numPr>
                                <w:spacing w:after="0" w:line="240" w:lineRule="auto"/>
                                <w:ind w:left="720" w:hanging="360"/>
                              </w:pPr>
                              <w:r>
                                <w:rPr>
                                  <w:rFonts w:ascii="Arial" w:eastAsia="Arial" w:hAnsi="Arial"/>
                                  <w:color w:val="000000"/>
                                  <w:sz w:val="16"/>
                                </w:rPr>
                                <w:t xml:space="preserve">Upon request, provide design, layout, material list, fabricate and install mechanical related </w:t>
                              </w:r>
                              <w:proofErr w:type="gramStart"/>
                              <w:r>
                                <w:rPr>
                                  <w:rFonts w:ascii="Arial" w:eastAsia="Arial" w:hAnsi="Arial"/>
                                  <w:color w:val="000000"/>
                                  <w:sz w:val="16"/>
                                </w:rPr>
                                <w:t>equipment;</w:t>
                              </w:r>
                              <w:proofErr w:type="gramEnd"/>
                              <w:r>
                                <w:rPr>
                                  <w:rFonts w:ascii="Arial" w:eastAsia="Arial" w:hAnsi="Arial"/>
                                  <w:color w:val="000000"/>
                                  <w:sz w:val="16"/>
                                </w:rPr>
                                <w:t xml:space="preserve"> gates, carts storage racks, grounds, equipment, etc. </w:t>
                              </w:r>
                            </w:p>
                            <w:p w14:paraId="21F71861" w14:textId="77777777" w:rsidR="004674ED" w:rsidRDefault="00557681">
                              <w:pPr>
                                <w:numPr>
                                  <w:ilvl w:val="0"/>
                                  <w:numId w:val="1"/>
                                </w:numPr>
                                <w:spacing w:after="0" w:line="240" w:lineRule="auto"/>
                                <w:ind w:left="720" w:hanging="360"/>
                              </w:pPr>
                              <w:r>
                                <w:rPr>
                                  <w:rFonts w:ascii="Arial" w:eastAsia="Arial" w:hAnsi="Arial"/>
                                  <w:color w:val="000000"/>
                                  <w:sz w:val="16"/>
                                </w:rPr>
                                <w:t xml:space="preserve">Maintain inventories for caustic, toxic, hazardous and flammable materials </w:t>
                              </w:r>
                            </w:p>
                            <w:p w14:paraId="1F6EF52A" w14:textId="77777777" w:rsidR="004674ED" w:rsidRDefault="00557681">
                              <w:pPr>
                                <w:numPr>
                                  <w:ilvl w:val="0"/>
                                  <w:numId w:val="1"/>
                                </w:numPr>
                                <w:spacing w:after="0" w:line="240" w:lineRule="auto"/>
                                <w:ind w:left="720" w:hanging="360"/>
                              </w:pPr>
                              <w:r>
                                <w:rPr>
                                  <w:rFonts w:ascii="Arial" w:eastAsia="Arial" w:hAnsi="Arial"/>
                                  <w:color w:val="000000"/>
                                </w:rPr>
                                <w:t>Maintain tools and equipment inventories in accordance with tool policy</w:t>
                              </w:r>
                            </w:p>
                          </w:tc>
                        </w:tr>
                        <w:tr w:rsidR="00EF31DF" w14:paraId="7B9A721A" w14:textId="77777777" w:rsidTr="00EF31DF">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087A530" w14:textId="77777777" w:rsidR="004674ED" w:rsidRDefault="00557681">
                              <w:pPr>
                                <w:spacing w:after="0" w:line="240" w:lineRule="auto"/>
                              </w:pPr>
                              <w:r>
                                <w:rPr>
                                  <w:rFonts w:ascii="Arial" w:eastAsia="Arial" w:hAnsi="Arial"/>
                                  <w:b/>
                                  <w:color w:val="000000"/>
                                  <w:sz w:val="16"/>
                                </w:rPr>
                                <w:t>Duty 3</w:t>
                              </w:r>
                            </w:p>
                          </w:tc>
                        </w:tr>
                        <w:tr w:rsidR="004674ED" w14:paraId="245B04AF" w14:textId="77777777">
                          <w:trPr>
                            <w:trHeight w:val="282"/>
                          </w:trPr>
                          <w:tc>
                            <w:tcPr>
                              <w:tcW w:w="8004" w:type="dxa"/>
                              <w:tcBorders>
                                <w:top w:val="nil"/>
                                <w:left w:val="nil"/>
                                <w:bottom w:val="nil"/>
                                <w:right w:val="nil"/>
                              </w:tcBorders>
                              <w:tcMar>
                                <w:top w:w="39" w:type="dxa"/>
                                <w:left w:w="39" w:type="dxa"/>
                                <w:bottom w:w="39" w:type="dxa"/>
                                <w:right w:w="39" w:type="dxa"/>
                              </w:tcMar>
                            </w:tcPr>
                            <w:p w14:paraId="6F18599C" w14:textId="77777777" w:rsidR="004674ED" w:rsidRDefault="0055768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432B3C7" w14:textId="77777777" w:rsidR="004674ED" w:rsidRDefault="0055768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827A7BD" w14:textId="77777777" w:rsidR="004674ED" w:rsidRDefault="00557681">
                              <w:pPr>
                                <w:spacing w:after="0" w:line="240" w:lineRule="auto"/>
                              </w:pPr>
                              <w:r>
                                <w:rPr>
                                  <w:rFonts w:ascii="Arial" w:eastAsia="Arial" w:hAnsi="Arial"/>
                                  <w:b/>
                                  <w:color w:val="000000"/>
                                  <w:sz w:val="16"/>
                                </w:rPr>
                                <w:t>5</w:t>
                              </w:r>
                            </w:p>
                          </w:tc>
                        </w:tr>
                        <w:tr w:rsidR="00EF31DF" w14:paraId="2EA6AA2F" w14:textId="77777777" w:rsidTr="00EF31DF">
                          <w:trPr>
                            <w:trHeight w:val="282"/>
                          </w:trPr>
                          <w:tc>
                            <w:tcPr>
                              <w:tcW w:w="8004" w:type="dxa"/>
                              <w:gridSpan w:val="3"/>
                              <w:tcBorders>
                                <w:top w:val="nil"/>
                                <w:left w:val="nil"/>
                                <w:bottom w:val="nil"/>
                                <w:right w:val="nil"/>
                              </w:tcBorders>
                              <w:tcMar>
                                <w:top w:w="39" w:type="dxa"/>
                                <w:left w:w="39" w:type="dxa"/>
                                <w:bottom w:w="39" w:type="dxa"/>
                                <w:right w:w="39" w:type="dxa"/>
                              </w:tcMar>
                            </w:tcPr>
                            <w:p w14:paraId="52CF6D56" w14:textId="77777777" w:rsidR="004674ED" w:rsidRDefault="00557681">
                              <w:pPr>
                                <w:spacing w:after="0" w:line="240" w:lineRule="auto"/>
                              </w:pPr>
                              <w:r>
                                <w:rPr>
                                  <w:rFonts w:ascii="Arial" w:eastAsia="Arial" w:hAnsi="Arial"/>
                                  <w:color w:val="000000"/>
                                </w:rPr>
                                <w:t>Performs related work appropriate to the classification as assigned.</w:t>
                              </w:r>
                            </w:p>
                          </w:tc>
                        </w:tr>
                        <w:tr w:rsidR="004674ED" w14:paraId="5C11C53B" w14:textId="77777777">
                          <w:trPr>
                            <w:trHeight w:val="282"/>
                          </w:trPr>
                          <w:tc>
                            <w:tcPr>
                              <w:tcW w:w="8004" w:type="dxa"/>
                              <w:tcBorders>
                                <w:top w:val="nil"/>
                                <w:left w:val="nil"/>
                                <w:bottom w:val="nil"/>
                                <w:right w:val="nil"/>
                              </w:tcBorders>
                              <w:tcMar>
                                <w:top w:w="39" w:type="dxa"/>
                                <w:left w:w="39" w:type="dxa"/>
                                <w:bottom w:w="39" w:type="dxa"/>
                                <w:right w:w="39" w:type="dxa"/>
                              </w:tcMar>
                            </w:tcPr>
                            <w:p w14:paraId="4ADB9DB2" w14:textId="77777777" w:rsidR="004674ED" w:rsidRDefault="0055768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63DA096" w14:textId="77777777" w:rsidR="004674ED" w:rsidRDefault="004674E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5467C0C" w14:textId="77777777" w:rsidR="004674ED" w:rsidRDefault="004674ED">
                              <w:pPr>
                                <w:spacing w:after="0" w:line="240" w:lineRule="auto"/>
                              </w:pPr>
                            </w:p>
                          </w:tc>
                        </w:tr>
                        <w:tr w:rsidR="00EF31DF" w14:paraId="5CAC5D38" w14:textId="77777777" w:rsidTr="00EF31DF">
                          <w:trPr>
                            <w:trHeight w:val="282"/>
                          </w:trPr>
                          <w:tc>
                            <w:tcPr>
                              <w:tcW w:w="8004" w:type="dxa"/>
                              <w:gridSpan w:val="3"/>
                              <w:tcBorders>
                                <w:top w:val="nil"/>
                                <w:left w:val="nil"/>
                                <w:bottom w:val="nil"/>
                                <w:right w:val="nil"/>
                              </w:tcBorders>
                              <w:tcMar>
                                <w:top w:w="39" w:type="dxa"/>
                                <w:left w:w="39" w:type="dxa"/>
                                <w:bottom w:w="39" w:type="dxa"/>
                                <w:right w:w="39" w:type="dxa"/>
                              </w:tcMar>
                            </w:tcPr>
                            <w:p w14:paraId="30C83F5A" w14:textId="77777777" w:rsidR="004674ED" w:rsidRDefault="00557681">
                              <w:pPr>
                                <w:numPr>
                                  <w:ilvl w:val="0"/>
                                  <w:numId w:val="1"/>
                                </w:numPr>
                                <w:spacing w:after="0" w:line="240" w:lineRule="auto"/>
                                <w:ind w:left="720" w:hanging="360"/>
                              </w:pPr>
                              <w:r>
                                <w:rPr>
                                  <w:rFonts w:ascii="Arial" w:eastAsia="Arial" w:hAnsi="Arial"/>
                                  <w:color w:val="000000"/>
                                  <w:sz w:val="16"/>
                                </w:rPr>
                                <w:t xml:space="preserve">Individual tasks as related to the duty </w:t>
                              </w:r>
                            </w:p>
                            <w:p w14:paraId="0D332E26" w14:textId="77777777" w:rsidR="004674ED" w:rsidRDefault="00557681">
                              <w:pPr>
                                <w:numPr>
                                  <w:ilvl w:val="0"/>
                                  <w:numId w:val="1"/>
                                </w:numPr>
                                <w:spacing w:after="0" w:line="240" w:lineRule="auto"/>
                                <w:ind w:left="720" w:hanging="360"/>
                              </w:pPr>
                              <w:r>
                                <w:rPr>
                                  <w:rFonts w:ascii="Arial" w:eastAsia="Arial" w:hAnsi="Arial"/>
                                  <w:color w:val="000000"/>
                                  <w:sz w:val="16"/>
                                </w:rPr>
                                <w:t xml:space="preserve">Complete reports </w:t>
                              </w:r>
                            </w:p>
                            <w:p w14:paraId="7F7E2218" w14:textId="77777777" w:rsidR="004674ED" w:rsidRDefault="00557681">
                              <w:pPr>
                                <w:numPr>
                                  <w:ilvl w:val="0"/>
                                  <w:numId w:val="1"/>
                                </w:numPr>
                                <w:spacing w:after="0" w:line="240" w:lineRule="auto"/>
                                <w:ind w:left="720" w:hanging="360"/>
                              </w:pPr>
                              <w:r>
                                <w:rPr>
                                  <w:rFonts w:ascii="Arial" w:eastAsia="Arial" w:hAnsi="Arial"/>
                                  <w:color w:val="000000"/>
                                  <w:sz w:val="16"/>
                                </w:rPr>
                                <w:t xml:space="preserve">Read reference materials, policies, and procedures </w:t>
                              </w:r>
                            </w:p>
                            <w:p w14:paraId="24EEFF10" w14:textId="77777777" w:rsidR="004674ED" w:rsidRDefault="00557681">
                              <w:pPr>
                                <w:numPr>
                                  <w:ilvl w:val="0"/>
                                  <w:numId w:val="1"/>
                                </w:numPr>
                                <w:spacing w:after="0" w:line="240" w:lineRule="auto"/>
                                <w:ind w:left="720" w:hanging="360"/>
                              </w:pPr>
                              <w:r>
                                <w:rPr>
                                  <w:rFonts w:ascii="Arial" w:eastAsia="Arial" w:hAnsi="Arial"/>
                                  <w:color w:val="000000"/>
                                  <w:sz w:val="16"/>
                                </w:rPr>
                                <w:t xml:space="preserve">Attend training as required </w:t>
                              </w:r>
                            </w:p>
                            <w:p w14:paraId="7FBBC487" w14:textId="77777777" w:rsidR="004674ED" w:rsidRDefault="00557681">
                              <w:pPr>
                                <w:numPr>
                                  <w:ilvl w:val="0"/>
                                  <w:numId w:val="1"/>
                                </w:numPr>
                                <w:spacing w:after="0" w:line="240" w:lineRule="auto"/>
                                <w:ind w:left="720" w:hanging="360"/>
                              </w:pPr>
                              <w:r>
                                <w:rPr>
                                  <w:rFonts w:ascii="Arial" w:eastAsia="Arial" w:hAnsi="Arial"/>
                                  <w:color w:val="000000"/>
                                  <w:sz w:val="16"/>
                                </w:rPr>
                                <w:t xml:space="preserve">Communicate with suppliers and technical support. </w:t>
                              </w:r>
                            </w:p>
                            <w:p w14:paraId="616F6654" w14:textId="77777777" w:rsidR="004674ED" w:rsidRDefault="00557681">
                              <w:pPr>
                                <w:numPr>
                                  <w:ilvl w:val="0"/>
                                  <w:numId w:val="1"/>
                                </w:numPr>
                                <w:spacing w:after="0" w:line="240" w:lineRule="auto"/>
                                <w:ind w:left="720" w:hanging="360"/>
                              </w:pPr>
                              <w:r>
                                <w:rPr>
                                  <w:rFonts w:ascii="Arial" w:eastAsia="Arial" w:hAnsi="Arial"/>
                                  <w:color w:val="000000"/>
                                  <w:sz w:val="16"/>
                                </w:rPr>
                                <w:t xml:space="preserve">Maintain inventory of flammable, toxic and corrosive materials as needed </w:t>
                              </w:r>
                            </w:p>
                            <w:p w14:paraId="09B584F4" w14:textId="77777777" w:rsidR="004674ED" w:rsidRDefault="00557681">
                              <w:pPr>
                                <w:numPr>
                                  <w:ilvl w:val="0"/>
                                  <w:numId w:val="1"/>
                                </w:numPr>
                                <w:spacing w:after="0" w:line="240" w:lineRule="auto"/>
                                <w:ind w:left="720" w:hanging="360"/>
                              </w:pPr>
                              <w:r>
                                <w:rPr>
                                  <w:rFonts w:ascii="Arial" w:eastAsia="Arial" w:hAnsi="Arial"/>
                                  <w:color w:val="000000"/>
                                </w:rPr>
                                <w:t xml:space="preserve">Additional duties as requested </w:t>
                              </w:r>
                            </w:p>
                          </w:tc>
                        </w:tr>
                      </w:tbl>
                      <w:p w14:paraId="5B811C76" w14:textId="77777777" w:rsidR="004674ED" w:rsidRDefault="004674ED">
                        <w:pPr>
                          <w:spacing w:after="0" w:line="240" w:lineRule="auto"/>
                        </w:pPr>
                      </w:p>
                    </w:tc>
                  </w:tr>
                </w:tbl>
                <w:p w14:paraId="0D9F5CBA" w14:textId="77777777" w:rsidR="004674ED" w:rsidRDefault="004674ED">
                  <w:pPr>
                    <w:spacing w:after="0" w:line="240" w:lineRule="auto"/>
                  </w:pPr>
                </w:p>
              </w:tc>
            </w:tr>
          </w:tbl>
          <w:p w14:paraId="7E5E18DD" w14:textId="77777777" w:rsidR="004674ED" w:rsidRDefault="004674ED">
            <w:pPr>
              <w:spacing w:after="0" w:line="240" w:lineRule="auto"/>
            </w:pPr>
          </w:p>
        </w:tc>
        <w:tc>
          <w:tcPr>
            <w:tcW w:w="179" w:type="dxa"/>
          </w:tcPr>
          <w:p w14:paraId="5C0F2EEC" w14:textId="77777777" w:rsidR="004674ED" w:rsidRDefault="004674ED">
            <w:pPr>
              <w:pStyle w:val="EmptyCellLayoutStyle"/>
              <w:spacing w:after="0" w:line="240" w:lineRule="auto"/>
            </w:pPr>
          </w:p>
        </w:tc>
      </w:tr>
      <w:tr w:rsidR="004674ED" w14:paraId="3BFEF23D" w14:textId="77777777">
        <w:trPr>
          <w:trHeight w:val="99"/>
        </w:trPr>
        <w:tc>
          <w:tcPr>
            <w:tcW w:w="179" w:type="dxa"/>
          </w:tcPr>
          <w:p w14:paraId="74867CFE" w14:textId="77777777" w:rsidR="004674ED" w:rsidRDefault="004674ED">
            <w:pPr>
              <w:pStyle w:val="EmptyCellLayoutStyle"/>
              <w:spacing w:after="0" w:line="240" w:lineRule="auto"/>
            </w:pPr>
          </w:p>
        </w:tc>
        <w:tc>
          <w:tcPr>
            <w:tcW w:w="0" w:type="dxa"/>
          </w:tcPr>
          <w:p w14:paraId="66760878" w14:textId="77777777" w:rsidR="004674ED" w:rsidRDefault="004674ED">
            <w:pPr>
              <w:pStyle w:val="EmptyCellLayoutStyle"/>
              <w:spacing w:after="0" w:line="240" w:lineRule="auto"/>
            </w:pPr>
          </w:p>
        </w:tc>
        <w:tc>
          <w:tcPr>
            <w:tcW w:w="0" w:type="dxa"/>
          </w:tcPr>
          <w:p w14:paraId="592FC885" w14:textId="77777777" w:rsidR="004674ED" w:rsidRDefault="004674ED">
            <w:pPr>
              <w:pStyle w:val="EmptyCellLayoutStyle"/>
              <w:spacing w:after="0" w:line="240" w:lineRule="auto"/>
            </w:pPr>
          </w:p>
        </w:tc>
        <w:tc>
          <w:tcPr>
            <w:tcW w:w="0" w:type="dxa"/>
          </w:tcPr>
          <w:p w14:paraId="192C89DC" w14:textId="77777777" w:rsidR="004674ED" w:rsidRDefault="004674ED">
            <w:pPr>
              <w:pStyle w:val="EmptyCellLayoutStyle"/>
              <w:spacing w:after="0" w:line="240" w:lineRule="auto"/>
            </w:pPr>
          </w:p>
        </w:tc>
        <w:tc>
          <w:tcPr>
            <w:tcW w:w="0" w:type="dxa"/>
          </w:tcPr>
          <w:p w14:paraId="5CB173D8" w14:textId="77777777" w:rsidR="004674ED" w:rsidRDefault="004674ED">
            <w:pPr>
              <w:pStyle w:val="EmptyCellLayoutStyle"/>
              <w:spacing w:after="0" w:line="240" w:lineRule="auto"/>
            </w:pPr>
          </w:p>
        </w:tc>
        <w:tc>
          <w:tcPr>
            <w:tcW w:w="0" w:type="dxa"/>
          </w:tcPr>
          <w:p w14:paraId="1EB604C8" w14:textId="77777777" w:rsidR="004674ED" w:rsidRDefault="004674ED">
            <w:pPr>
              <w:pStyle w:val="EmptyCellLayoutStyle"/>
              <w:spacing w:after="0" w:line="240" w:lineRule="auto"/>
            </w:pPr>
          </w:p>
        </w:tc>
        <w:tc>
          <w:tcPr>
            <w:tcW w:w="0" w:type="dxa"/>
          </w:tcPr>
          <w:p w14:paraId="47E221EE" w14:textId="77777777" w:rsidR="004674ED" w:rsidRDefault="004674ED">
            <w:pPr>
              <w:pStyle w:val="EmptyCellLayoutStyle"/>
              <w:spacing w:after="0" w:line="240" w:lineRule="auto"/>
            </w:pPr>
          </w:p>
        </w:tc>
        <w:tc>
          <w:tcPr>
            <w:tcW w:w="2505" w:type="dxa"/>
          </w:tcPr>
          <w:p w14:paraId="493C86EB" w14:textId="77777777" w:rsidR="004674ED" w:rsidRDefault="004674ED">
            <w:pPr>
              <w:pStyle w:val="EmptyCellLayoutStyle"/>
              <w:spacing w:after="0" w:line="240" w:lineRule="auto"/>
            </w:pPr>
          </w:p>
        </w:tc>
        <w:tc>
          <w:tcPr>
            <w:tcW w:w="6120" w:type="dxa"/>
          </w:tcPr>
          <w:p w14:paraId="3210CEF2" w14:textId="77777777" w:rsidR="004674ED" w:rsidRDefault="004674ED">
            <w:pPr>
              <w:pStyle w:val="EmptyCellLayoutStyle"/>
              <w:spacing w:after="0" w:line="240" w:lineRule="auto"/>
            </w:pPr>
          </w:p>
        </w:tc>
        <w:tc>
          <w:tcPr>
            <w:tcW w:w="2534" w:type="dxa"/>
          </w:tcPr>
          <w:p w14:paraId="49DFF121" w14:textId="77777777" w:rsidR="004674ED" w:rsidRDefault="004674ED">
            <w:pPr>
              <w:pStyle w:val="EmptyCellLayoutStyle"/>
              <w:spacing w:after="0" w:line="240" w:lineRule="auto"/>
            </w:pPr>
          </w:p>
        </w:tc>
        <w:tc>
          <w:tcPr>
            <w:tcW w:w="179" w:type="dxa"/>
          </w:tcPr>
          <w:p w14:paraId="2F326950" w14:textId="77777777" w:rsidR="004674ED" w:rsidRDefault="004674ED">
            <w:pPr>
              <w:pStyle w:val="EmptyCellLayoutStyle"/>
              <w:spacing w:after="0" w:line="240" w:lineRule="auto"/>
            </w:pPr>
          </w:p>
        </w:tc>
      </w:tr>
      <w:tr w:rsidR="00EF31DF" w14:paraId="62D6369B" w14:textId="77777777" w:rsidTr="00EF31DF">
        <w:tc>
          <w:tcPr>
            <w:tcW w:w="179" w:type="dxa"/>
          </w:tcPr>
          <w:p w14:paraId="3E9FCF46" w14:textId="77777777" w:rsidR="004674ED" w:rsidRDefault="004674ED">
            <w:pPr>
              <w:pStyle w:val="EmptyCellLayoutStyle"/>
              <w:spacing w:after="0" w:line="240" w:lineRule="auto"/>
            </w:pPr>
          </w:p>
        </w:tc>
        <w:tc>
          <w:tcPr>
            <w:tcW w:w="0" w:type="dxa"/>
          </w:tcPr>
          <w:p w14:paraId="13DF845A" w14:textId="77777777" w:rsidR="004674ED" w:rsidRDefault="004674ED">
            <w:pPr>
              <w:pStyle w:val="EmptyCellLayoutStyle"/>
              <w:spacing w:after="0" w:line="240" w:lineRule="auto"/>
            </w:pPr>
          </w:p>
        </w:tc>
        <w:tc>
          <w:tcPr>
            <w:tcW w:w="0" w:type="dxa"/>
          </w:tcPr>
          <w:p w14:paraId="00E534F6" w14:textId="77777777" w:rsidR="004674ED" w:rsidRDefault="004674ED">
            <w:pPr>
              <w:pStyle w:val="EmptyCellLayoutStyle"/>
              <w:spacing w:after="0" w:line="240" w:lineRule="auto"/>
            </w:pPr>
          </w:p>
        </w:tc>
        <w:tc>
          <w:tcPr>
            <w:tcW w:w="0" w:type="dxa"/>
          </w:tcPr>
          <w:p w14:paraId="742D60AF" w14:textId="77777777" w:rsidR="004674ED" w:rsidRDefault="004674E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4674ED" w14:paraId="16EE893B" w14:textId="77777777">
              <w:trPr>
                <w:trHeight w:val="119"/>
              </w:trPr>
              <w:tc>
                <w:tcPr>
                  <w:tcW w:w="0" w:type="dxa"/>
                  <w:tcBorders>
                    <w:top w:val="single" w:sz="15" w:space="0" w:color="000000"/>
                    <w:left w:val="single" w:sz="15" w:space="0" w:color="000000"/>
                  </w:tcBorders>
                </w:tcPr>
                <w:p w14:paraId="0BE316EF" w14:textId="77777777" w:rsidR="004674ED" w:rsidRDefault="004674ED">
                  <w:pPr>
                    <w:pStyle w:val="EmptyCellLayoutStyle"/>
                    <w:spacing w:after="0" w:line="240" w:lineRule="auto"/>
                  </w:pPr>
                </w:p>
              </w:tc>
              <w:tc>
                <w:tcPr>
                  <w:tcW w:w="11159" w:type="dxa"/>
                  <w:tcBorders>
                    <w:top w:val="single" w:sz="15" w:space="0" w:color="000000"/>
                    <w:right w:val="single" w:sz="15" w:space="0" w:color="000000"/>
                  </w:tcBorders>
                </w:tcPr>
                <w:p w14:paraId="21F3897F" w14:textId="77777777" w:rsidR="004674ED" w:rsidRDefault="004674ED">
                  <w:pPr>
                    <w:pStyle w:val="EmptyCellLayoutStyle"/>
                    <w:spacing w:after="0" w:line="240" w:lineRule="auto"/>
                  </w:pPr>
                </w:p>
              </w:tc>
            </w:tr>
            <w:tr w:rsidR="004674ED" w14:paraId="0C45408B" w14:textId="77777777">
              <w:trPr>
                <w:trHeight w:val="270"/>
              </w:trPr>
              <w:tc>
                <w:tcPr>
                  <w:tcW w:w="0" w:type="dxa"/>
                  <w:tcBorders>
                    <w:left w:val="single" w:sz="15" w:space="0" w:color="000000"/>
                  </w:tcBorders>
                </w:tcPr>
                <w:p w14:paraId="581369D5" w14:textId="77777777" w:rsidR="004674ED" w:rsidRDefault="004674E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4674ED" w14:paraId="75FF6DFB" w14:textId="77777777">
                    <w:trPr>
                      <w:trHeight w:val="192"/>
                    </w:trPr>
                    <w:tc>
                      <w:tcPr>
                        <w:tcW w:w="11160" w:type="dxa"/>
                        <w:tcBorders>
                          <w:top w:val="nil"/>
                          <w:left w:val="nil"/>
                          <w:bottom w:val="nil"/>
                          <w:right w:val="nil"/>
                        </w:tcBorders>
                        <w:tcMar>
                          <w:top w:w="39" w:type="dxa"/>
                          <w:left w:w="39" w:type="dxa"/>
                          <w:bottom w:w="39" w:type="dxa"/>
                          <w:right w:w="39" w:type="dxa"/>
                        </w:tcMar>
                      </w:tcPr>
                      <w:p w14:paraId="7BD00291" w14:textId="77777777" w:rsidR="004674ED" w:rsidRDefault="00557681">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32B3962" w14:textId="77777777" w:rsidR="004674ED" w:rsidRDefault="004674ED">
                  <w:pPr>
                    <w:spacing w:after="0" w:line="240" w:lineRule="auto"/>
                  </w:pPr>
                </w:p>
              </w:tc>
            </w:tr>
            <w:tr w:rsidR="004674ED" w14:paraId="4BCB817C" w14:textId="77777777">
              <w:trPr>
                <w:trHeight w:val="60"/>
              </w:trPr>
              <w:tc>
                <w:tcPr>
                  <w:tcW w:w="0" w:type="dxa"/>
                  <w:tcBorders>
                    <w:left w:val="single" w:sz="15" w:space="0" w:color="000000"/>
                  </w:tcBorders>
                </w:tcPr>
                <w:p w14:paraId="57C9C31A" w14:textId="77777777" w:rsidR="004674ED" w:rsidRDefault="004674ED">
                  <w:pPr>
                    <w:pStyle w:val="EmptyCellLayoutStyle"/>
                    <w:spacing w:after="0" w:line="240" w:lineRule="auto"/>
                  </w:pPr>
                </w:p>
              </w:tc>
              <w:tc>
                <w:tcPr>
                  <w:tcW w:w="11159" w:type="dxa"/>
                  <w:tcBorders>
                    <w:right w:val="single" w:sz="15" w:space="0" w:color="000000"/>
                  </w:tcBorders>
                </w:tcPr>
                <w:p w14:paraId="724E9588" w14:textId="77777777" w:rsidR="004674ED" w:rsidRDefault="004674ED">
                  <w:pPr>
                    <w:pStyle w:val="EmptyCellLayoutStyle"/>
                    <w:spacing w:after="0" w:line="240" w:lineRule="auto"/>
                  </w:pPr>
                </w:p>
              </w:tc>
            </w:tr>
            <w:tr w:rsidR="00EF31DF" w14:paraId="20B883D5" w14:textId="77777777" w:rsidTr="00EF31D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674ED" w14:paraId="204F1100" w14:textId="77777777">
                    <w:trPr>
                      <w:trHeight w:val="212"/>
                    </w:trPr>
                    <w:tc>
                      <w:tcPr>
                        <w:tcW w:w="11160" w:type="dxa"/>
                        <w:tcBorders>
                          <w:top w:val="nil"/>
                          <w:left w:val="nil"/>
                          <w:bottom w:val="nil"/>
                          <w:right w:val="nil"/>
                        </w:tcBorders>
                        <w:tcMar>
                          <w:top w:w="39" w:type="dxa"/>
                          <w:left w:w="39" w:type="dxa"/>
                          <w:bottom w:w="39" w:type="dxa"/>
                          <w:right w:w="39" w:type="dxa"/>
                        </w:tcMar>
                      </w:tcPr>
                      <w:p w14:paraId="59334E48" w14:textId="77777777" w:rsidR="004674ED" w:rsidRDefault="00557681">
                        <w:pPr>
                          <w:spacing w:before="199" w:after="199" w:line="240" w:lineRule="auto"/>
                        </w:pPr>
                        <w:proofErr w:type="gramStart"/>
                        <w:r>
                          <w:rPr>
                            <w:rFonts w:ascii="Arial" w:eastAsia="Arial" w:hAnsi="Arial"/>
                            <w:color w:val="000000"/>
                          </w:rPr>
                          <w:t>Assigns</w:t>
                        </w:r>
                        <w:proofErr w:type="gramEnd"/>
                        <w:r>
                          <w:rPr>
                            <w:rFonts w:ascii="Arial" w:eastAsia="Arial" w:hAnsi="Arial"/>
                            <w:color w:val="000000"/>
                          </w:rPr>
                          <w:t xml:space="preserve"> work to lower-level skilled trades people, trades helpers, laborers, or prisoners.  On-the job decisions required to accomplish the completion of various projects.  Determine time, equipment, and human resources needed to accomplish the completion of various mechanical </w:t>
                        </w:r>
                        <w:proofErr w:type="gramStart"/>
                        <w:r>
                          <w:rPr>
                            <w:rFonts w:ascii="Arial" w:eastAsia="Arial" w:hAnsi="Arial"/>
                            <w:color w:val="000000"/>
                          </w:rPr>
                          <w:t>task</w:t>
                        </w:r>
                        <w:proofErr w:type="gramEnd"/>
                        <w:r>
                          <w:rPr>
                            <w:rFonts w:ascii="Arial" w:eastAsia="Arial" w:hAnsi="Arial"/>
                            <w:color w:val="000000"/>
                          </w:rPr>
                          <w:t xml:space="preserve"> or projects.  The entire facility is affected by the decisions and performance of the maintenance mechanic as operations and security </w:t>
                        </w:r>
                        <w:proofErr w:type="gramStart"/>
                        <w:r>
                          <w:rPr>
                            <w:rFonts w:ascii="Arial" w:eastAsia="Arial" w:hAnsi="Arial"/>
                            <w:color w:val="000000"/>
                          </w:rPr>
                          <w:t>is</w:t>
                        </w:r>
                        <w:proofErr w:type="gramEnd"/>
                        <w:r>
                          <w:rPr>
                            <w:rFonts w:ascii="Arial" w:eastAsia="Arial" w:hAnsi="Arial"/>
                            <w:color w:val="000000"/>
                          </w:rPr>
                          <w:t xml:space="preserve"> involved in the proper maintenance of a correctional facility.</w:t>
                        </w:r>
                      </w:p>
                    </w:tc>
                  </w:tr>
                </w:tbl>
                <w:p w14:paraId="144BF59C" w14:textId="77777777" w:rsidR="004674ED" w:rsidRDefault="004674ED">
                  <w:pPr>
                    <w:spacing w:after="0" w:line="240" w:lineRule="auto"/>
                  </w:pPr>
                </w:p>
              </w:tc>
            </w:tr>
          </w:tbl>
          <w:p w14:paraId="61A64729" w14:textId="77777777" w:rsidR="004674ED" w:rsidRDefault="004674ED">
            <w:pPr>
              <w:spacing w:after="0" w:line="240" w:lineRule="auto"/>
            </w:pPr>
          </w:p>
        </w:tc>
        <w:tc>
          <w:tcPr>
            <w:tcW w:w="179" w:type="dxa"/>
          </w:tcPr>
          <w:p w14:paraId="4F509E50" w14:textId="77777777" w:rsidR="004674ED" w:rsidRDefault="004674ED">
            <w:pPr>
              <w:pStyle w:val="EmptyCellLayoutStyle"/>
              <w:spacing w:after="0" w:line="240" w:lineRule="auto"/>
            </w:pPr>
          </w:p>
        </w:tc>
      </w:tr>
      <w:tr w:rsidR="004674ED" w14:paraId="71C058E0" w14:textId="77777777">
        <w:trPr>
          <w:trHeight w:val="99"/>
        </w:trPr>
        <w:tc>
          <w:tcPr>
            <w:tcW w:w="179" w:type="dxa"/>
          </w:tcPr>
          <w:p w14:paraId="4EF9C674" w14:textId="77777777" w:rsidR="004674ED" w:rsidRDefault="004674ED">
            <w:pPr>
              <w:pStyle w:val="EmptyCellLayoutStyle"/>
              <w:spacing w:after="0" w:line="240" w:lineRule="auto"/>
            </w:pPr>
          </w:p>
        </w:tc>
        <w:tc>
          <w:tcPr>
            <w:tcW w:w="0" w:type="dxa"/>
          </w:tcPr>
          <w:p w14:paraId="5F3F2A6D" w14:textId="77777777" w:rsidR="004674ED" w:rsidRDefault="004674ED">
            <w:pPr>
              <w:pStyle w:val="EmptyCellLayoutStyle"/>
              <w:spacing w:after="0" w:line="240" w:lineRule="auto"/>
            </w:pPr>
          </w:p>
        </w:tc>
        <w:tc>
          <w:tcPr>
            <w:tcW w:w="0" w:type="dxa"/>
          </w:tcPr>
          <w:p w14:paraId="154B9315" w14:textId="77777777" w:rsidR="004674ED" w:rsidRDefault="004674ED">
            <w:pPr>
              <w:pStyle w:val="EmptyCellLayoutStyle"/>
              <w:spacing w:after="0" w:line="240" w:lineRule="auto"/>
            </w:pPr>
          </w:p>
        </w:tc>
        <w:tc>
          <w:tcPr>
            <w:tcW w:w="0" w:type="dxa"/>
          </w:tcPr>
          <w:p w14:paraId="0F564D4C" w14:textId="77777777" w:rsidR="004674ED" w:rsidRDefault="004674ED">
            <w:pPr>
              <w:pStyle w:val="EmptyCellLayoutStyle"/>
              <w:spacing w:after="0" w:line="240" w:lineRule="auto"/>
            </w:pPr>
          </w:p>
        </w:tc>
        <w:tc>
          <w:tcPr>
            <w:tcW w:w="0" w:type="dxa"/>
          </w:tcPr>
          <w:p w14:paraId="7CE006B7" w14:textId="77777777" w:rsidR="004674ED" w:rsidRDefault="004674ED">
            <w:pPr>
              <w:pStyle w:val="EmptyCellLayoutStyle"/>
              <w:spacing w:after="0" w:line="240" w:lineRule="auto"/>
            </w:pPr>
          </w:p>
        </w:tc>
        <w:tc>
          <w:tcPr>
            <w:tcW w:w="0" w:type="dxa"/>
          </w:tcPr>
          <w:p w14:paraId="396E9DD5" w14:textId="77777777" w:rsidR="004674ED" w:rsidRDefault="004674ED">
            <w:pPr>
              <w:pStyle w:val="EmptyCellLayoutStyle"/>
              <w:spacing w:after="0" w:line="240" w:lineRule="auto"/>
            </w:pPr>
          </w:p>
        </w:tc>
        <w:tc>
          <w:tcPr>
            <w:tcW w:w="0" w:type="dxa"/>
          </w:tcPr>
          <w:p w14:paraId="63A9B7E3" w14:textId="77777777" w:rsidR="004674ED" w:rsidRDefault="004674ED">
            <w:pPr>
              <w:pStyle w:val="EmptyCellLayoutStyle"/>
              <w:spacing w:after="0" w:line="240" w:lineRule="auto"/>
            </w:pPr>
          </w:p>
        </w:tc>
        <w:tc>
          <w:tcPr>
            <w:tcW w:w="2505" w:type="dxa"/>
          </w:tcPr>
          <w:p w14:paraId="0100728F" w14:textId="77777777" w:rsidR="004674ED" w:rsidRDefault="004674ED">
            <w:pPr>
              <w:pStyle w:val="EmptyCellLayoutStyle"/>
              <w:spacing w:after="0" w:line="240" w:lineRule="auto"/>
            </w:pPr>
          </w:p>
        </w:tc>
        <w:tc>
          <w:tcPr>
            <w:tcW w:w="6120" w:type="dxa"/>
          </w:tcPr>
          <w:p w14:paraId="09378B6E" w14:textId="77777777" w:rsidR="004674ED" w:rsidRDefault="004674ED">
            <w:pPr>
              <w:pStyle w:val="EmptyCellLayoutStyle"/>
              <w:spacing w:after="0" w:line="240" w:lineRule="auto"/>
            </w:pPr>
          </w:p>
        </w:tc>
        <w:tc>
          <w:tcPr>
            <w:tcW w:w="2534" w:type="dxa"/>
          </w:tcPr>
          <w:p w14:paraId="32ECA646" w14:textId="77777777" w:rsidR="004674ED" w:rsidRDefault="004674ED">
            <w:pPr>
              <w:pStyle w:val="EmptyCellLayoutStyle"/>
              <w:spacing w:after="0" w:line="240" w:lineRule="auto"/>
            </w:pPr>
          </w:p>
        </w:tc>
        <w:tc>
          <w:tcPr>
            <w:tcW w:w="179" w:type="dxa"/>
          </w:tcPr>
          <w:p w14:paraId="3BB389F5" w14:textId="77777777" w:rsidR="004674ED" w:rsidRDefault="004674ED">
            <w:pPr>
              <w:pStyle w:val="EmptyCellLayoutStyle"/>
              <w:spacing w:after="0" w:line="240" w:lineRule="auto"/>
            </w:pPr>
          </w:p>
        </w:tc>
      </w:tr>
      <w:tr w:rsidR="00EF31DF" w14:paraId="7D9A408B" w14:textId="77777777" w:rsidTr="00EF31DF">
        <w:tc>
          <w:tcPr>
            <w:tcW w:w="179" w:type="dxa"/>
          </w:tcPr>
          <w:p w14:paraId="7B1E7BDD" w14:textId="77777777" w:rsidR="004674ED" w:rsidRDefault="004674ED">
            <w:pPr>
              <w:pStyle w:val="EmptyCellLayoutStyle"/>
              <w:spacing w:after="0" w:line="240" w:lineRule="auto"/>
            </w:pPr>
          </w:p>
        </w:tc>
        <w:tc>
          <w:tcPr>
            <w:tcW w:w="0" w:type="dxa"/>
          </w:tcPr>
          <w:p w14:paraId="5B82BC1A" w14:textId="77777777" w:rsidR="004674ED" w:rsidRDefault="004674ED">
            <w:pPr>
              <w:pStyle w:val="EmptyCellLayoutStyle"/>
              <w:spacing w:after="0" w:line="240" w:lineRule="auto"/>
            </w:pPr>
          </w:p>
        </w:tc>
        <w:tc>
          <w:tcPr>
            <w:tcW w:w="0" w:type="dxa"/>
          </w:tcPr>
          <w:p w14:paraId="41772429" w14:textId="77777777" w:rsidR="004674ED" w:rsidRDefault="004674ED">
            <w:pPr>
              <w:pStyle w:val="EmptyCellLayoutStyle"/>
              <w:spacing w:after="0" w:line="240" w:lineRule="auto"/>
            </w:pPr>
          </w:p>
        </w:tc>
        <w:tc>
          <w:tcPr>
            <w:tcW w:w="0" w:type="dxa"/>
          </w:tcPr>
          <w:p w14:paraId="12B31642" w14:textId="77777777" w:rsidR="004674ED" w:rsidRDefault="004674ED">
            <w:pPr>
              <w:pStyle w:val="EmptyCellLayoutStyle"/>
              <w:spacing w:after="0" w:line="240" w:lineRule="auto"/>
            </w:pPr>
          </w:p>
        </w:tc>
        <w:tc>
          <w:tcPr>
            <w:tcW w:w="0" w:type="dxa"/>
          </w:tcPr>
          <w:p w14:paraId="7B69A1E3" w14:textId="77777777" w:rsidR="004674ED" w:rsidRDefault="004674ED">
            <w:pPr>
              <w:pStyle w:val="EmptyCellLayoutStyle"/>
              <w:spacing w:after="0" w:line="240" w:lineRule="auto"/>
            </w:pPr>
          </w:p>
        </w:tc>
        <w:tc>
          <w:tcPr>
            <w:tcW w:w="0" w:type="dxa"/>
          </w:tcPr>
          <w:p w14:paraId="1E747F59" w14:textId="77777777" w:rsidR="004674ED" w:rsidRDefault="004674ED">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4674ED" w14:paraId="7174A5CD" w14:textId="77777777">
              <w:trPr>
                <w:trHeight w:val="38"/>
              </w:trPr>
              <w:tc>
                <w:tcPr>
                  <w:tcW w:w="0" w:type="dxa"/>
                  <w:tcBorders>
                    <w:top w:val="single" w:sz="15" w:space="0" w:color="000000"/>
                    <w:left w:val="single" w:sz="15" w:space="0" w:color="000000"/>
                  </w:tcBorders>
                </w:tcPr>
                <w:p w14:paraId="764632CD" w14:textId="77777777" w:rsidR="004674ED" w:rsidRDefault="004674ED">
                  <w:pPr>
                    <w:pStyle w:val="EmptyCellLayoutStyle"/>
                    <w:spacing w:after="0" w:line="240" w:lineRule="auto"/>
                  </w:pPr>
                </w:p>
              </w:tc>
              <w:tc>
                <w:tcPr>
                  <w:tcW w:w="11159" w:type="dxa"/>
                  <w:tcBorders>
                    <w:top w:val="single" w:sz="15" w:space="0" w:color="000000"/>
                    <w:right w:val="single" w:sz="15" w:space="0" w:color="000000"/>
                  </w:tcBorders>
                </w:tcPr>
                <w:p w14:paraId="7E17C886" w14:textId="77777777" w:rsidR="004674ED" w:rsidRDefault="004674ED">
                  <w:pPr>
                    <w:pStyle w:val="EmptyCellLayoutStyle"/>
                    <w:spacing w:after="0" w:line="240" w:lineRule="auto"/>
                  </w:pPr>
                </w:p>
              </w:tc>
            </w:tr>
            <w:tr w:rsidR="004674ED" w14:paraId="53A572B1" w14:textId="77777777">
              <w:trPr>
                <w:trHeight w:val="270"/>
              </w:trPr>
              <w:tc>
                <w:tcPr>
                  <w:tcW w:w="0" w:type="dxa"/>
                  <w:tcBorders>
                    <w:left w:val="single" w:sz="15" w:space="0" w:color="000000"/>
                  </w:tcBorders>
                </w:tcPr>
                <w:p w14:paraId="2309A3AF" w14:textId="77777777" w:rsidR="004674ED" w:rsidRDefault="004674E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4674ED" w14:paraId="7DC44752" w14:textId="77777777">
                    <w:trPr>
                      <w:trHeight w:val="192"/>
                    </w:trPr>
                    <w:tc>
                      <w:tcPr>
                        <w:tcW w:w="11160" w:type="dxa"/>
                        <w:tcBorders>
                          <w:top w:val="nil"/>
                          <w:left w:val="nil"/>
                          <w:bottom w:val="nil"/>
                          <w:right w:val="nil"/>
                        </w:tcBorders>
                        <w:tcMar>
                          <w:top w:w="39" w:type="dxa"/>
                          <w:left w:w="39" w:type="dxa"/>
                          <w:bottom w:w="39" w:type="dxa"/>
                          <w:right w:w="39" w:type="dxa"/>
                        </w:tcMar>
                      </w:tcPr>
                      <w:p w14:paraId="43D92DF1" w14:textId="77777777" w:rsidR="004674ED" w:rsidRDefault="00557681">
                        <w:pPr>
                          <w:spacing w:after="0" w:line="240" w:lineRule="auto"/>
                        </w:pPr>
                        <w:r>
                          <w:rPr>
                            <w:rFonts w:ascii="Arial" w:eastAsia="Arial" w:hAnsi="Arial"/>
                            <w:b/>
                            <w:color w:val="000000"/>
                            <w:sz w:val="16"/>
                          </w:rPr>
                          <w:t xml:space="preserve">17. Describe the types of decisions that require the supervisor's review. </w:t>
                        </w:r>
                      </w:p>
                    </w:tc>
                  </w:tr>
                </w:tbl>
                <w:p w14:paraId="6DF10DA5" w14:textId="77777777" w:rsidR="004674ED" w:rsidRDefault="004674ED">
                  <w:pPr>
                    <w:spacing w:after="0" w:line="240" w:lineRule="auto"/>
                  </w:pPr>
                </w:p>
              </w:tc>
            </w:tr>
            <w:tr w:rsidR="004674ED" w14:paraId="3858EBFF" w14:textId="77777777">
              <w:trPr>
                <w:trHeight w:val="40"/>
              </w:trPr>
              <w:tc>
                <w:tcPr>
                  <w:tcW w:w="0" w:type="dxa"/>
                  <w:tcBorders>
                    <w:left w:val="single" w:sz="15" w:space="0" w:color="000000"/>
                  </w:tcBorders>
                </w:tcPr>
                <w:p w14:paraId="0D2DE4F8" w14:textId="77777777" w:rsidR="004674ED" w:rsidRDefault="004674ED">
                  <w:pPr>
                    <w:pStyle w:val="EmptyCellLayoutStyle"/>
                    <w:spacing w:after="0" w:line="240" w:lineRule="auto"/>
                  </w:pPr>
                </w:p>
              </w:tc>
              <w:tc>
                <w:tcPr>
                  <w:tcW w:w="11159" w:type="dxa"/>
                  <w:tcBorders>
                    <w:right w:val="single" w:sz="15" w:space="0" w:color="000000"/>
                  </w:tcBorders>
                </w:tcPr>
                <w:p w14:paraId="34B5AA74" w14:textId="77777777" w:rsidR="004674ED" w:rsidRDefault="004674ED">
                  <w:pPr>
                    <w:pStyle w:val="EmptyCellLayoutStyle"/>
                    <w:spacing w:after="0" w:line="240" w:lineRule="auto"/>
                  </w:pPr>
                </w:p>
              </w:tc>
            </w:tr>
            <w:tr w:rsidR="00EF31DF" w14:paraId="5DFEB0E7" w14:textId="77777777" w:rsidTr="00EF31D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4674ED" w14:paraId="4A780030" w14:textId="77777777">
                    <w:trPr>
                      <w:trHeight w:val="212"/>
                    </w:trPr>
                    <w:tc>
                      <w:tcPr>
                        <w:tcW w:w="11160" w:type="dxa"/>
                        <w:tcBorders>
                          <w:top w:val="nil"/>
                          <w:left w:val="nil"/>
                          <w:bottom w:val="nil"/>
                          <w:right w:val="nil"/>
                        </w:tcBorders>
                        <w:tcMar>
                          <w:top w:w="39" w:type="dxa"/>
                          <w:left w:w="39" w:type="dxa"/>
                          <w:bottom w:w="39" w:type="dxa"/>
                          <w:right w:w="39" w:type="dxa"/>
                        </w:tcMar>
                      </w:tcPr>
                      <w:p w14:paraId="466276E5" w14:textId="77777777" w:rsidR="004674ED" w:rsidRDefault="00557681">
                        <w:pPr>
                          <w:spacing w:before="199" w:after="199" w:line="240" w:lineRule="auto"/>
                        </w:pPr>
                        <w:r>
                          <w:rPr>
                            <w:rFonts w:ascii="Arial" w:eastAsia="Arial" w:hAnsi="Arial"/>
                            <w:color w:val="000000"/>
                          </w:rPr>
                          <w:t>Approval of plans for installation, maintaining and repairing mechanical systems.  Review completed assignments.</w:t>
                        </w:r>
                      </w:p>
                    </w:tc>
                  </w:tr>
                </w:tbl>
                <w:p w14:paraId="78AC18D6" w14:textId="77777777" w:rsidR="004674ED" w:rsidRDefault="004674ED">
                  <w:pPr>
                    <w:spacing w:after="0" w:line="240" w:lineRule="auto"/>
                  </w:pPr>
                </w:p>
              </w:tc>
            </w:tr>
          </w:tbl>
          <w:p w14:paraId="0ED580A3" w14:textId="77777777" w:rsidR="004674ED" w:rsidRDefault="004674ED">
            <w:pPr>
              <w:spacing w:after="0" w:line="240" w:lineRule="auto"/>
            </w:pPr>
          </w:p>
        </w:tc>
        <w:tc>
          <w:tcPr>
            <w:tcW w:w="179" w:type="dxa"/>
          </w:tcPr>
          <w:p w14:paraId="3B246096" w14:textId="77777777" w:rsidR="004674ED" w:rsidRDefault="004674ED">
            <w:pPr>
              <w:pStyle w:val="EmptyCellLayoutStyle"/>
              <w:spacing w:after="0" w:line="240" w:lineRule="auto"/>
            </w:pPr>
          </w:p>
        </w:tc>
      </w:tr>
      <w:tr w:rsidR="004674ED" w14:paraId="12DDF7E0" w14:textId="77777777">
        <w:trPr>
          <w:trHeight w:val="100"/>
        </w:trPr>
        <w:tc>
          <w:tcPr>
            <w:tcW w:w="179" w:type="dxa"/>
          </w:tcPr>
          <w:p w14:paraId="21AAFD79" w14:textId="77777777" w:rsidR="004674ED" w:rsidRDefault="004674ED">
            <w:pPr>
              <w:pStyle w:val="EmptyCellLayoutStyle"/>
              <w:spacing w:after="0" w:line="240" w:lineRule="auto"/>
            </w:pPr>
          </w:p>
        </w:tc>
        <w:tc>
          <w:tcPr>
            <w:tcW w:w="0" w:type="dxa"/>
          </w:tcPr>
          <w:p w14:paraId="37CAD0DE" w14:textId="77777777" w:rsidR="004674ED" w:rsidRDefault="004674ED">
            <w:pPr>
              <w:pStyle w:val="EmptyCellLayoutStyle"/>
              <w:spacing w:after="0" w:line="240" w:lineRule="auto"/>
            </w:pPr>
          </w:p>
        </w:tc>
        <w:tc>
          <w:tcPr>
            <w:tcW w:w="0" w:type="dxa"/>
          </w:tcPr>
          <w:p w14:paraId="7ABB9A2E" w14:textId="77777777" w:rsidR="004674ED" w:rsidRDefault="004674ED">
            <w:pPr>
              <w:pStyle w:val="EmptyCellLayoutStyle"/>
              <w:spacing w:after="0" w:line="240" w:lineRule="auto"/>
            </w:pPr>
          </w:p>
        </w:tc>
        <w:tc>
          <w:tcPr>
            <w:tcW w:w="0" w:type="dxa"/>
          </w:tcPr>
          <w:p w14:paraId="0A16C622" w14:textId="77777777" w:rsidR="004674ED" w:rsidRDefault="004674ED">
            <w:pPr>
              <w:pStyle w:val="EmptyCellLayoutStyle"/>
              <w:spacing w:after="0" w:line="240" w:lineRule="auto"/>
            </w:pPr>
          </w:p>
        </w:tc>
        <w:tc>
          <w:tcPr>
            <w:tcW w:w="0" w:type="dxa"/>
          </w:tcPr>
          <w:p w14:paraId="26BBBDBA" w14:textId="77777777" w:rsidR="004674ED" w:rsidRDefault="004674ED">
            <w:pPr>
              <w:pStyle w:val="EmptyCellLayoutStyle"/>
              <w:spacing w:after="0" w:line="240" w:lineRule="auto"/>
            </w:pPr>
          </w:p>
        </w:tc>
        <w:tc>
          <w:tcPr>
            <w:tcW w:w="0" w:type="dxa"/>
          </w:tcPr>
          <w:p w14:paraId="0B6A44F7" w14:textId="77777777" w:rsidR="004674ED" w:rsidRDefault="004674ED">
            <w:pPr>
              <w:pStyle w:val="EmptyCellLayoutStyle"/>
              <w:spacing w:after="0" w:line="240" w:lineRule="auto"/>
            </w:pPr>
          </w:p>
        </w:tc>
        <w:tc>
          <w:tcPr>
            <w:tcW w:w="0" w:type="dxa"/>
          </w:tcPr>
          <w:p w14:paraId="06E47AA5" w14:textId="77777777" w:rsidR="004674ED" w:rsidRDefault="004674ED">
            <w:pPr>
              <w:pStyle w:val="EmptyCellLayoutStyle"/>
              <w:spacing w:after="0" w:line="240" w:lineRule="auto"/>
            </w:pPr>
          </w:p>
        </w:tc>
        <w:tc>
          <w:tcPr>
            <w:tcW w:w="2505" w:type="dxa"/>
          </w:tcPr>
          <w:p w14:paraId="0641C74A" w14:textId="77777777" w:rsidR="004674ED" w:rsidRDefault="004674ED">
            <w:pPr>
              <w:pStyle w:val="EmptyCellLayoutStyle"/>
              <w:spacing w:after="0" w:line="240" w:lineRule="auto"/>
            </w:pPr>
          </w:p>
        </w:tc>
        <w:tc>
          <w:tcPr>
            <w:tcW w:w="6120" w:type="dxa"/>
          </w:tcPr>
          <w:p w14:paraId="24870FF7" w14:textId="77777777" w:rsidR="004674ED" w:rsidRDefault="004674ED">
            <w:pPr>
              <w:pStyle w:val="EmptyCellLayoutStyle"/>
              <w:spacing w:after="0" w:line="240" w:lineRule="auto"/>
            </w:pPr>
          </w:p>
        </w:tc>
        <w:tc>
          <w:tcPr>
            <w:tcW w:w="2534" w:type="dxa"/>
          </w:tcPr>
          <w:p w14:paraId="6C7C4567" w14:textId="77777777" w:rsidR="004674ED" w:rsidRDefault="004674ED">
            <w:pPr>
              <w:pStyle w:val="EmptyCellLayoutStyle"/>
              <w:spacing w:after="0" w:line="240" w:lineRule="auto"/>
            </w:pPr>
          </w:p>
        </w:tc>
        <w:tc>
          <w:tcPr>
            <w:tcW w:w="179" w:type="dxa"/>
          </w:tcPr>
          <w:p w14:paraId="767F75FA" w14:textId="77777777" w:rsidR="004674ED" w:rsidRDefault="004674ED">
            <w:pPr>
              <w:pStyle w:val="EmptyCellLayoutStyle"/>
              <w:spacing w:after="0" w:line="240" w:lineRule="auto"/>
            </w:pPr>
          </w:p>
        </w:tc>
      </w:tr>
      <w:tr w:rsidR="00EF31DF" w14:paraId="3CC3BBD8" w14:textId="77777777" w:rsidTr="00EF31DF">
        <w:tc>
          <w:tcPr>
            <w:tcW w:w="179" w:type="dxa"/>
          </w:tcPr>
          <w:p w14:paraId="687B102F" w14:textId="77777777" w:rsidR="004674ED" w:rsidRDefault="004674ED">
            <w:pPr>
              <w:pStyle w:val="EmptyCellLayoutStyle"/>
              <w:spacing w:after="0" w:line="240" w:lineRule="auto"/>
            </w:pPr>
          </w:p>
        </w:tc>
        <w:tc>
          <w:tcPr>
            <w:tcW w:w="0" w:type="dxa"/>
          </w:tcPr>
          <w:p w14:paraId="5428C3AC" w14:textId="77777777" w:rsidR="004674ED" w:rsidRDefault="004674ED">
            <w:pPr>
              <w:pStyle w:val="EmptyCellLayoutStyle"/>
              <w:spacing w:after="0" w:line="240" w:lineRule="auto"/>
            </w:pPr>
          </w:p>
        </w:tc>
        <w:tc>
          <w:tcPr>
            <w:tcW w:w="0" w:type="dxa"/>
          </w:tcPr>
          <w:p w14:paraId="3AE78D34" w14:textId="77777777" w:rsidR="004674ED" w:rsidRDefault="004674E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4674ED" w14:paraId="2354B187" w14:textId="77777777">
              <w:trPr>
                <w:trHeight w:val="459"/>
              </w:trPr>
              <w:tc>
                <w:tcPr>
                  <w:tcW w:w="0" w:type="dxa"/>
                  <w:tcBorders>
                    <w:top w:val="single" w:sz="15" w:space="0" w:color="000000"/>
                    <w:left w:val="single" w:sz="15" w:space="0" w:color="000000"/>
                  </w:tcBorders>
                </w:tcPr>
                <w:p w14:paraId="6020D70F" w14:textId="77777777" w:rsidR="004674ED" w:rsidRDefault="004674ED">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674ED" w14:paraId="525FE36E" w14:textId="77777777">
                    <w:trPr>
                      <w:trHeight w:val="381"/>
                    </w:trPr>
                    <w:tc>
                      <w:tcPr>
                        <w:tcW w:w="11160" w:type="dxa"/>
                        <w:tcBorders>
                          <w:top w:val="nil"/>
                          <w:left w:val="nil"/>
                          <w:bottom w:val="nil"/>
                          <w:right w:val="nil"/>
                        </w:tcBorders>
                        <w:tcMar>
                          <w:top w:w="39" w:type="dxa"/>
                          <w:left w:w="39" w:type="dxa"/>
                          <w:bottom w:w="39" w:type="dxa"/>
                          <w:right w:w="39" w:type="dxa"/>
                        </w:tcMar>
                      </w:tcPr>
                      <w:p w14:paraId="66E74C1D" w14:textId="77777777" w:rsidR="004674ED" w:rsidRDefault="00557681">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3A4C635" w14:textId="77777777" w:rsidR="004674ED" w:rsidRDefault="004674ED">
                  <w:pPr>
                    <w:spacing w:after="0" w:line="240" w:lineRule="auto"/>
                  </w:pPr>
                </w:p>
              </w:tc>
            </w:tr>
            <w:tr w:rsidR="004674ED" w14:paraId="191BF498" w14:textId="77777777">
              <w:trPr>
                <w:trHeight w:val="80"/>
              </w:trPr>
              <w:tc>
                <w:tcPr>
                  <w:tcW w:w="0" w:type="dxa"/>
                  <w:tcBorders>
                    <w:left w:val="single" w:sz="15" w:space="0" w:color="000000"/>
                  </w:tcBorders>
                </w:tcPr>
                <w:p w14:paraId="032B4C75" w14:textId="77777777" w:rsidR="004674ED" w:rsidRDefault="004674ED">
                  <w:pPr>
                    <w:pStyle w:val="EmptyCellLayoutStyle"/>
                    <w:spacing w:after="0" w:line="240" w:lineRule="auto"/>
                  </w:pPr>
                </w:p>
              </w:tc>
              <w:tc>
                <w:tcPr>
                  <w:tcW w:w="11159" w:type="dxa"/>
                  <w:tcBorders>
                    <w:right w:val="single" w:sz="15" w:space="0" w:color="000000"/>
                  </w:tcBorders>
                </w:tcPr>
                <w:p w14:paraId="2F20D1C3" w14:textId="77777777" w:rsidR="004674ED" w:rsidRDefault="004674ED">
                  <w:pPr>
                    <w:pStyle w:val="EmptyCellLayoutStyle"/>
                    <w:spacing w:after="0" w:line="240" w:lineRule="auto"/>
                  </w:pPr>
                </w:p>
              </w:tc>
            </w:tr>
            <w:tr w:rsidR="00EF31DF" w14:paraId="53822342" w14:textId="77777777" w:rsidTr="00EF31DF">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674ED" w14:paraId="2056B965" w14:textId="77777777">
                    <w:trPr>
                      <w:trHeight w:val="212"/>
                    </w:trPr>
                    <w:tc>
                      <w:tcPr>
                        <w:tcW w:w="11160" w:type="dxa"/>
                        <w:tcBorders>
                          <w:top w:val="nil"/>
                          <w:left w:val="nil"/>
                          <w:bottom w:val="nil"/>
                          <w:right w:val="nil"/>
                        </w:tcBorders>
                        <w:tcMar>
                          <w:top w:w="39" w:type="dxa"/>
                          <w:left w:w="39" w:type="dxa"/>
                          <w:bottom w:w="39" w:type="dxa"/>
                          <w:right w:w="39" w:type="dxa"/>
                        </w:tcMar>
                      </w:tcPr>
                      <w:p w14:paraId="60833206" w14:textId="77777777" w:rsidR="004674ED" w:rsidRDefault="00557681">
                        <w:pPr>
                          <w:spacing w:before="199" w:after="199" w:line="240" w:lineRule="auto"/>
                        </w:pPr>
                        <w:r>
                          <w:rPr>
                            <w:rFonts w:ascii="Arial" w:eastAsia="Arial" w:hAnsi="Arial"/>
                            <w:color w:val="000000"/>
                          </w:rPr>
                          <w:lastRenderedPageBreak/>
                          <w:t xml:space="preserve">Use of tools.  Work from ladders, scaffolds, hydraulic towers, or in tunnels and crawl spaces.  Work under extreme hot or cold weather conditions with extreme dust or dirt.  Hazards will include possible </w:t>
                        </w:r>
                        <w:proofErr w:type="gramStart"/>
                        <w:r>
                          <w:rPr>
                            <w:rFonts w:ascii="Arial" w:eastAsia="Arial" w:hAnsi="Arial"/>
                            <w:color w:val="000000"/>
                          </w:rPr>
                          <w:t>assaults</w:t>
                        </w:r>
                        <w:proofErr w:type="gramEnd"/>
                        <w:r>
                          <w:rPr>
                            <w:rFonts w:ascii="Arial" w:eastAsia="Arial" w:hAnsi="Arial"/>
                            <w:color w:val="000000"/>
                          </w:rPr>
                          <w:t xml:space="preserve"> and the usual hazards associated with working within a correctional facility.</w:t>
                        </w:r>
                      </w:p>
                      <w:p w14:paraId="242302F9" w14:textId="77777777" w:rsidR="004674ED" w:rsidRDefault="00557681">
                        <w:pPr>
                          <w:spacing w:after="199" w:line="240" w:lineRule="auto"/>
                        </w:pPr>
                        <w:r>
                          <w:rPr>
                            <w:rFonts w:ascii="Arial" w:eastAsia="Arial" w:hAnsi="Arial"/>
                            <w:color w:val="000000"/>
                          </w:rPr>
                          <w:t> </w:t>
                        </w:r>
                      </w:p>
                      <w:p w14:paraId="6E35C86C" w14:textId="77777777" w:rsidR="004674ED" w:rsidRDefault="00557681">
                        <w:pPr>
                          <w:spacing w:after="0" w:line="240" w:lineRule="auto"/>
                        </w:pPr>
                        <w:r>
                          <w:rPr>
                            <w:rFonts w:ascii="Arial" w:eastAsia="Arial" w:hAnsi="Arial"/>
                            <w:color w:val="000000"/>
                          </w:rPr>
                          <w:t>The incumbent will spend about 80% of his/her working time within the secure perimeter of the prison.</w:t>
                        </w:r>
                      </w:p>
                    </w:tc>
                  </w:tr>
                </w:tbl>
                <w:p w14:paraId="3A13095F" w14:textId="77777777" w:rsidR="004674ED" w:rsidRDefault="004674ED">
                  <w:pPr>
                    <w:spacing w:after="0" w:line="240" w:lineRule="auto"/>
                  </w:pPr>
                </w:p>
              </w:tc>
            </w:tr>
          </w:tbl>
          <w:p w14:paraId="428F8693" w14:textId="77777777" w:rsidR="004674ED" w:rsidRDefault="004674ED">
            <w:pPr>
              <w:spacing w:after="0" w:line="240" w:lineRule="auto"/>
            </w:pPr>
          </w:p>
        </w:tc>
        <w:tc>
          <w:tcPr>
            <w:tcW w:w="179" w:type="dxa"/>
          </w:tcPr>
          <w:p w14:paraId="73C73832" w14:textId="77777777" w:rsidR="004674ED" w:rsidRDefault="004674ED">
            <w:pPr>
              <w:pStyle w:val="EmptyCellLayoutStyle"/>
              <w:spacing w:after="0" w:line="240" w:lineRule="auto"/>
            </w:pPr>
          </w:p>
        </w:tc>
      </w:tr>
      <w:tr w:rsidR="004674ED" w14:paraId="24C8DF11" w14:textId="77777777">
        <w:trPr>
          <w:trHeight w:val="99"/>
        </w:trPr>
        <w:tc>
          <w:tcPr>
            <w:tcW w:w="179" w:type="dxa"/>
          </w:tcPr>
          <w:p w14:paraId="3C0A13AD" w14:textId="77777777" w:rsidR="004674ED" w:rsidRDefault="004674ED">
            <w:pPr>
              <w:pStyle w:val="EmptyCellLayoutStyle"/>
              <w:spacing w:after="0" w:line="240" w:lineRule="auto"/>
            </w:pPr>
          </w:p>
        </w:tc>
        <w:tc>
          <w:tcPr>
            <w:tcW w:w="0" w:type="dxa"/>
          </w:tcPr>
          <w:p w14:paraId="69A1B541" w14:textId="77777777" w:rsidR="004674ED" w:rsidRDefault="004674ED">
            <w:pPr>
              <w:pStyle w:val="EmptyCellLayoutStyle"/>
              <w:spacing w:after="0" w:line="240" w:lineRule="auto"/>
            </w:pPr>
          </w:p>
        </w:tc>
        <w:tc>
          <w:tcPr>
            <w:tcW w:w="0" w:type="dxa"/>
          </w:tcPr>
          <w:p w14:paraId="7BB35D8B" w14:textId="77777777" w:rsidR="004674ED" w:rsidRDefault="004674ED">
            <w:pPr>
              <w:pStyle w:val="EmptyCellLayoutStyle"/>
              <w:spacing w:after="0" w:line="240" w:lineRule="auto"/>
            </w:pPr>
          </w:p>
        </w:tc>
        <w:tc>
          <w:tcPr>
            <w:tcW w:w="0" w:type="dxa"/>
          </w:tcPr>
          <w:p w14:paraId="2B18A305" w14:textId="77777777" w:rsidR="004674ED" w:rsidRDefault="004674ED">
            <w:pPr>
              <w:pStyle w:val="EmptyCellLayoutStyle"/>
              <w:spacing w:after="0" w:line="240" w:lineRule="auto"/>
            </w:pPr>
          </w:p>
        </w:tc>
        <w:tc>
          <w:tcPr>
            <w:tcW w:w="0" w:type="dxa"/>
          </w:tcPr>
          <w:p w14:paraId="6B32C4AA" w14:textId="77777777" w:rsidR="004674ED" w:rsidRDefault="004674ED">
            <w:pPr>
              <w:pStyle w:val="EmptyCellLayoutStyle"/>
              <w:spacing w:after="0" w:line="240" w:lineRule="auto"/>
            </w:pPr>
          </w:p>
        </w:tc>
        <w:tc>
          <w:tcPr>
            <w:tcW w:w="0" w:type="dxa"/>
          </w:tcPr>
          <w:p w14:paraId="15AFA366" w14:textId="77777777" w:rsidR="004674ED" w:rsidRDefault="004674ED">
            <w:pPr>
              <w:pStyle w:val="EmptyCellLayoutStyle"/>
              <w:spacing w:after="0" w:line="240" w:lineRule="auto"/>
            </w:pPr>
          </w:p>
        </w:tc>
        <w:tc>
          <w:tcPr>
            <w:tcW w:w="0" w:type="dxa"/>
          </w:tcPr>
          <w:p w14:paraId="0E1C3A6D" w14:textId="77777777" w:rsidR="004674ED" w:rsidRDefault="004674ED">
            <w:pPr>
              <w:pStyle w:val="EmptyCellLayoutStyle"/>
              <w:spacing w:after="0" w:line="240" w:lineRule="auto"/>
            </w:pPr>
          </w:p>
        </w:tc>
        <w:tc>
          <w:tcPr>
            <w:tcW w:w="2505" w:type="dxa"/>
          </w:tcPr>
          <w:p w14:paraId="6BFA2E2E" w14:textId="77777777" w:rsidR="004674ED" w:rsidRDefault="004674ED">
            <w:pPr>
              <w:pStyle w:val="EmptyCellLayoutStyle"/>
              <w:spacing w:after="0" w:line="240" w:lineRule="auto"/>
            </w:pPr>
          </w:p>
        </w:tc>
        <w:tc>
          <w:tcPr>
            <w:tcW w:w="6120" w:type="dxa"/>
          </w:tcPr>
          <w:p w14:paraId="77CA7898" w14:textId="77777777" w:rsidR="004674ED" w:rsidRDefault="004674ED">
            <w:pPr>
              <w:pStyle w:val="EmptyCellLayoutStyle"/>
              <w:spacing w:after="0" w:line="240" w:lineRule="auto"/>
            </w:pPr>
          </w:p>
        </w:tc>
        <w:tc>
          <w:tcPr>
            <w:tcW w:w="2534" w:type="dxa"/>
          </w:tcPr>
          <w:p w14:paraId="2D814FFD" w14:textId="77777777" w:rsidR="004674ED" w:rsidRDefault="004674ED">
            <w:pPr>
              <w:pStyle w:val="EmptyCellLayoutStyle"/>
              <w:spacing w:after="0" w:line="240" w:lineRule="auto"/>
            </w:pPr>
          </w:p>
        </w:tc>
        <w:tc>
          <w:tcPr>
            <w:tcW w:w="179" w:type="dxa"/>
          </w:tcPr>
          <w:p w14:paraId="54E65E9F" w14:textId="77777777" w:rsidR="004674ED" w:rsidRDefault="004674ED">
            <w:pPr>
              <w:pStyle w:val="EmptyCellLayoutStyle"/>
              <w:spacing w:after="0" w:line="240" w:lineRule="auto"/>
            </w:pPr>
          </w:p>
        </w:tc>
      </w:tr>
      <w:tr w:rsidR="00EF31DF" w14:paraId="229628A6" w14:textId="77777777" w:rsidTr="00EF31DF">
        <w:tc>
          <w:tcPr>
            <w:tcW w:w="179" w:type="dxa"/>
          </w:tcPr>
          <w:p w14:paraId="492258D4" w14:textId="77777777" w:rsidR="004674ED" w:rsidRDefault="004674ED">
            <w:pPr>
              <w:pStyle w:val="EmptyCellLayoutStyle"/>
              <w:spacing w:after="0" w:line="240" w:lineRule="auto"/>
            </w:pPr>
          </w:p>
        </w:tc>
        <w:tc>
          <w:tcPr>
            <w:tcW w:w="0" w:type="dxa"/>
          </w:tcPr>
          <w:p w14:paraId="45B6AC0F" w14:textId="77777777" w:rsidR="004674ED" w:rsidRDefault="004674ED">
            <w:pPr>
              <w:pStyle w:val="EmptyCellLayoutStyle"/>
              <w:spacing w:after="0" w:line="240" w:lineRule="auto"/>
            </w:pPr>
          </w:p>
        </w:tc>
        <w:tc>
          <w:tcPr>
            <w:tcW w:w="0" w:type="dxa"/>
          </w:tcPr>
          <w:p w14:paraId="0BF39CA2" w14:textId="77777777" w:rsidR="004674ED" w:rsidRDefault="004674ED">
            <w:pPr>
              <w:pStyle w:val="EmptyCellLayoutStyle"/>
              <w:spacing w:after="0" w:line="240" w:lineRule="auto"/>
            </w:pPr>
          </w:p>
        </w:tc>
        <w:tc>
          <w:tcPr>
            <w:tcW w:w="0" w:type="dxa"/>
          </w:tcPr>
          <w:p w14:paraId="1BCCBCE2" w14:textId="77777777" w:rsidR="004674ED" w:rsidRDefault="004674ED">
            <w:pPr>
              <w:pStyle w:val="EmptyCellLayoutStyle"/>
              <w:spacing w:after="0" w:line="240" w:lineRule="auto"/>
            </w:pPr>
          </w:p>
        </w:tc>
        <w:tc>
          <w:tcPr>
            <w:tcW w:w="0" w:type="dxa"/>
          </w:tcPr>
          <w:p w14:paraId="1876EF43" w14:textId="77777777" w:rsidR="004674ED" w:rsidRDefault="004674ED">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EF31DF" w14:paraId="287C1027" w14:textId="77777777" w:rsidTr="00EF31DF">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4674ED" w14:paraId="2B146846" w14:textId="77777777">
                    <w:trPr>
                      <w:trHeight w:val="462"/>
                    </w:trPr>
                    <w:tc>
                      <w:tcPr>
                        <w:tcW w:w="11160" w:type="dxa"/>
                        <w:tcBorders>
                          <w:top w:val="nil"/>
                          <w:left w:val="nil"/>
                          <w:bottom w:val="nil"/>
                          <w:right w:val="nil"/>
                        </w:tcBorders>
                        <w:tcMar>
                          <w:top w:w="39" w:type="dxa"/>
                          <w:left w:w="39" w:type="dxa"/>
                          <w:bottom w:w="39" w:type="dxa"/>
                          <w:right w:w="39" w:type="dxa"/>
                        </w:tcMar>
                      </w:tcPr>
                      <w:p w14:paraId="25C5A9EB" w14:textId="77777777" w:rsidR="004674ED" w:rsidRDefault="00557681">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8F11F58" w14:textId="77777777" w:rsidR="004674ED" w:rsidRDefault="004674ED">
                  <w:pPr>
                    <w:spacing w:after="0" w:line="240" w:lineRule="auto"/>
                  </w:pPr>
                </w:p>
              </w:tc>
            </w:tr>
            <w:tr w:rsidR="004674ED" w14:paraId="38EDB5FD" w14:textId="77777777">
              <w:trPr>
                <w:trHeight w:val="180"/>
              </w:trPr>
              <w:tc>
                <w:tcPr>
                  <w:tcW w:w="179" w:type="dxa"/>
                  <w:tcBorders>
                    <w:left w:val="single" w:sz="15" w:space="0" w:color="000000"/>
                  </w:tcBorders>
                </w:tcPr>
                <w:p w14:paraId="3A847066" w14:textId="77777777" w:rsidR="004674ED" w:rsidRDefault="004674ED">
                  <w:pPr>
                    <w:pStyle w:val="EmptyCellLayoutStyle"/>
                    <w:spacing w:after="0" w:line="240" w:lineRule="auto"/>
                  </w:pPr>
                </w:p>
              </w:tc>
              <w:tc>
                <w:tcPr>
                  <w:tcW w:w="10800" w:type="dxa"/>
                </w:tcPr>
                <w:p w14:paraId="05D8D6CB" w14:textId="77777777" w:rsidR="004674ED" w:rsidRDefault="004674ED">
                  <w:pPr>
                    <w:pStyle w:val="EmptyCellLayoutStyle"/>
                    <w:spacing w:after="0" w:line="240" w:lineRule="auto"/>
                  </w:pPr>
                </w:p>
              </w:tc>
              <w:tc>
                <w:tcPr>
                  <w:tcW w:w="180" w:type="dxa"/>
                  <w:tcBorders>
                    <w:right w:val="single" w:sz="15" w:space="0" w:color="000000"/>
                  </w:tcBorders>
                </w:tcPr>
                <w:p w14:paraId="6AB4E623" w14:textId="77777777" w:rsidR="004674ED" w:rsidRDefault="004674ED">
                  <w:pPr>
                    <w:pStyle w:val="EmptyCellLayoutStyle"/>
                    <w:spacing w:after="0" w:line="240" w:lineRule="auto"/>
                  </w:pPr>
                </w:p>
              </w:tc>
            </w:tr>
            <w:tr w:rsidR="00EF31DF" w14:paraId="0CD44BEF" w14:textId="77777777" w:rsidTr="00EF31DF">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4674ED" w14:paraId="42FE5DD8" w14:textId="77777777">
                    <w:trPr>
                      <w:trHeight w:val="176"/>
                    </w:trPr>
                    <w:tc>
                      <w:tcPr>
                        <w:tcW w:w="10980" w:type="dxa"/>
                        <w:tcBorders>
                          <w:top w:val="nil"/>
                          <w:left w:val="nil"/>
                          <w:bottom w:val="nil"/>
                          <w:right w:val="nil"/>
                        </w:tcBorders>
                        <w:tcMar>
                          <w:top w:w="39" w:type="dxa"/>
                          <w:left w:w="39" w:type="dxa"/>
                          <w:bottom w:w="39" w:type="dxa"/>
                          <w:right w:w="39" w:type="dxa"/>
                        </w:tcMar>
                      </w:tcPr>
                      <w:p w14:paraId="126B8C9F" w14:textId="77777777" w:rsidR="004674ED" w:rsidRDefault="00557681">
                        <w:pPr>
                          <w:spacing w:after="0" w:line="240" w:lineRule="auto"/>
                        </w:pPr>
                        <w:r>
                          <w:rPr>
                            <w:rFonts w:ascii="Arial" w:eastAsia="Arial" w:hAnsi="Arial"/>
                            <w:b/>
                            <w:color w:val="000000"/>
                            <w:sz w:val="16"/>
                          </w:rPr>
                          <w:t>Additional Subordinates</w:t>
                        </w:r>
                      </w:p>
                    </w:tc>
                  </w:tr>
                </w:tbl>
                <w:p w14:paraId="3362F625" w14:textId="77777777" w:rsidR="004674ED" w:rsidRDefault="004674ED">
                  <w:pPr>
                    <w:spacing w:after="0" w:line="240" w:lineRule="auto"/>
                  </w:pPr>
                </w:p>
              </w:tc>
              <w:tc>
                <w:tcPr>
                  <w:tcW w:w="180" w:type="dxa"/>
                  <w:tcBorders>
                    <w:right w:val="single" w:sz="15" w:space="0" w:color="000000"/>
                  </w:tcBorders>
                </w:tcPr>
                <w:p w14:paraId="1C7D4532" w14:textId="77777777" w:rsidR="004674ED" w:rsidRDefault="004674ED">
                  <w:pPr>
                    <w:pStyle w:val="EmptyCellLayoutStyle"/>
                    <w:spacing w:after="0" w:line="240" w:lineRule="auto"/>
                  </w:pPr>
                </w:p>
              </w:tc>
            </w:tr>
            <w:tr w:rsidR="004674ED" w14:paraId="3CD70458" w14:textId="77777777">
              <w:trPr>
                <w:trHeight w:val="40"/>
              </w:trPr>
              <w:tc>
                <w:tcPr>
                  <w:tcW w:w="179" w:type="dxa"/>
                  <w:tcBorders>
                    <w:left w:val="single" w:sz="15" w:space="0" w:color="000000"/>
                  </w:tcBorders>
                </w:tcPr>
                <w:p w14:paraId="4771CF37" w14:textId="77777777" w:rsidR="004674ED" w:rsidRDefault="004674ED">
                  <w:pPr>
                    <w:pStyle w:val="EmptyCellLayoutStyle"/>
                    <w:spacing w:after="0" w:line="240" w:lineRule="auto"/>
                  </w:pPr>
                </w:p>
              </w:tc>
              <w:tc>
                <w:tcPr>
                  <w:tcW w:w="10800" w:type="dxa"/>
                </w:tcPr>
                <w:p w14:paraId="74273E14" w14:textId="77777777" w:rsidR="004674ED" w:rsidRDefault="004674ED">
                  <w:pPr>
                    <w:pStyle w:val="EmptyCellLayoutStyle"/>
                    <w:spacing w:after="0" w:line="240" w:lineRule="auto"/>
                  </w:pPr>
                </w:p>
              </w:tc>
              <w:tc>
                <w:tcPr>
                  <w:tcW w:w="180" w:type="dxa"/>
                  <w:tcBorders>
                    <w:right w:val="single" w:sz="15" w:space="0" w:color="000000"/>
                  </w:tcBorders>
                </w:tcPr>
                <w:p w14:paraId="208581F3" w14:textId="77777777" w:rsidR="004674ED" w:rsidRDefault="004674ED">
                  <w:pPr>
                    <w:pStyle w:val="EmptyCellLayoutStyle"/>
                    <w:spacing w:after="0" w:line="240" w:lineRule="auto"/>
                  </w:pPr>
                </w:p>
              </w:tc>
            </w:tr>
            <w:tr w:rsidR="004674ED" w14:paraId="65336903" w14:textId="77777777">
              <w:trPr>
                <w:trHeight w:val="290"/>
              </w:trPr>
              <w:tc>
                <w:tcPr>
                  <w:tcW w:w="179" w:type="dxa"/>
                  <w:tcBorders>
                    <w:left w:val="single" w:sz="15" w:space="0" w:color="000000"/>
                  </w:tcBorders>
                </w:tcPr>
                <w:p w14:paraId="1FCE7F3C" w14:textId="77777777" w:rsidR="004674ED" w:rsidRDefault="004674E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4674ED" w14:paraId="59820353" w14:textId="77777777">
                    <w:trPr>
                      <w:trHeight w:val="212"/>
                    </w:trPr>
                    <w:tc>
                      <w:tcPr>
                        <w:tcW w:w="10800" w:type="dxa"/>
                        <w:tcBorders>
                          <w:top w:val="nil"/>
                          <w:left w:val="nil"/>
                          <w:bottom w:val="nil"/>
                          <w:right w:val="nil"/>
                        </w:tcBorders>
                        <w:tcMar>
                          <w:top w:w="39" w:type="dxa"/>
                          <w:left w:w="39" w:type="dxa"/>
                          <w:bottom w:w="39" w:type="dxa"/>
                          <w:right w:w="39" w:type="dxa"/>
                        </w:tcMar>
                      </w:tcPr>
                      <w:p w14:paraId="4FF3DD6A" w14:textId="77777777" w:rsidR="004674ED" w:rsidRDefault="004674ED">
                        <w:pPr>
                          <w:spacing w:after="0" w:line="240" w:lineRule="auto"/>
                        </w:pPr>
                      </w:p>
                    </w:tc>
                  </w:tr>
                </w:tbl>
                <w:p w14:paraId="6BC65C7E" w14:textId="77777777" w:rsidR="004674ED" w:rsidRDefault="004674ED">
                  <w:pPr>
                    <w:spacing w:after="0" w:line="240" w:lineRule="auto"/>
                  </w:pPr>
                </w:p>
              </w:tc>
              <w:tc>
                <w:tcPr>
                  <w:tcW w:w="180" w:type="dxa"/>
                  <w:tcBorders>
                    <w:right w:val="single" w:sz="15" w:space="0" w:color="000000"/>
                  </w:tcBorders>
                </w:tcPr>
                <w:p w14:paraId="33D749B5" w14:textId="77777777" w:rsidR="004674ED" w:rsidRDefault="004674ED">
                  <w:pPr>
                    <w:pStyle w:val="EmptyCellLayoutStyle"/>
                    <w:spacing w:after="0" w:line="240" w:lineRule="auto"/>
                  </w:pPr>
                </w:p>
              </w:tc>
            </w:tr>
            <w:tr w:rsidR="004674ED" w14:paraId="615B94E8" w14:textId="77777777">
              <w:trPr>
                <w:trHeight w:val="104"/>
              </w:trPr>
              <w:tc>
                <w:tcPr>
                  <w:tcW w:w="179" w:type="dxa"/>
                  <w:tcBorders>
                    <w:left w:val="single" w:sz="15" w:space="0" w:color="000000"/>
                    <w:bottom w:val="single" w:sz="15" w:space="0" w:color="000000"/>
                  </w:tcBorders>
                </w:tcPr>
                <w:p w14:paraId="00508424" w14:textId="77777777" w:rsidR="004674ED" w:rsidRDefault="004674ED">
                  <w:pPr>
                    <w:pStyle w:val="EmptyCellLayoutStyle"/>
                    <w:spacing w:after="0" w:line="240" w:lineRule="auto"/>
                  </w:pPr>
                </w:p>
              </w:tc>
              <w:tc>
                <w:tcPr>
                  <w:tcW w:w="10800" w:type="dxa"/>
                  <w:tcBorders>
                    <w:bottom w:val="single" w:sz="15" w:space="0" w:color="000000"/>
                  </w:tcBorders>
                </w:tcPr>
                <w:p w14:paraId="2BEA09B5" w14:textId="77777777" w:rsidR="004674ED" w:rsidRDefault="004674ED">
                  <w:pPr>
                    <w:pStyle w:val="EmptyCellLayoutStyle"/>
                    <w:spacing w:after="0" w:line="240" w:lineRule="auto"/>
                  </w:pPr>
                </w:p>
              </w:tc>
              <w:tc>
                <w:tcPr>
                  <w:tcW w:w="180" w:type="dxa"/>
                  <w:tcBorders>
                    <w:bottom w:val="single" w:sz="15" w:space="0" w:color="000000"/>
                    <w:right w:val="single" w:sz="15" w:space="0" w:color="000000"/>
                  </w:tcBorders>
                </w:tcPr>
                <w:p w14:paraId="4C833A2C" w14:textId="77777777" w:rsidR="004674ED" w:rsidRDefault="004674ED">
                  <w:pPr>
                    <w:pStyle w:val="EmptyCellLayoutStyle"/>
                    <w:spacing w:after="0" w:line="240" w:lineRule="auto"/>
                  </w:pPr>
                </w:p>
              </w:tc>
            </w:tr>
          </w:tbl>
          <w:p w14:paraId="116C69D7" w14:textId="77777777" w:rsidR="004674ED" w:rsidRDefault="004674ED">
            <w:pPr>
              <w:spacing w:after="0" w:line="240" w:lineRule="auto"/>
            </w:pPr>
          </w:p>
        </w:tc>
        <w:tc>
          <w:tcPr>
            <w:tcW w:w="179" w:type="dxa"/>
          </w:tcPr>
          <w:p w14:paraId="47F87B11" w14:textId="77777777" w:rsidR="004674ED" w:rsidRDefault="004674ED">
            <w:pPr>
              <w:pStyle w:val="EmptyCellLayoutStyle"/>
              <w:spacing w:after="0" w:line="240" w:lineRule="auto"/>
            </w:pPr>
          </w:p>
        </w:tc>
      </w:tr>
      <w:tr w:rsidR="004674ED" w14:paraId="14CB2A60" w14:textId="77777777">
        <w:trPr>
          <w:trHeight w:val="123"/>
        </w:trPr>
        <w:tc>
          <w:tcPr>
            <w:tcW w:w="179" w:type="dxa"/>
          </w:tcPr>
          <w:p w14:paraId="75A22A3D" w14:textId="77777777" w:rsidR="004674ED" w:rsidRDefault="004674ED">
            <w:pPr>
              <w:pStyle w:val="EmptyCellLayoutStyle"/>
              <w:spacing w:after="0" w:line="240" w:lineRule="auto"/>
            </w:pPr>
          </w:p>
        </w:tc>
        <w:tc>
          <w:tcPr>
            <w:tcW w:w="0" w:type="dxa"/>
          </w:tcPr>
          <w:p w14:paraId="693B605E" w14:textId="77777777" w:rsidR="004674ED" w:rsidRDefault="004674ED">
            <w:pPr>
              <w:pStyle w:val="EmptyCellLayoutStyle"/>
              <w:spacing w:after="0" w:line="240" w:lineRule="auto"/>
            </w:pPr>
          </w:p>
        </w:tc>
        <w:tc>
          <w:tcPr>
            <w:tcW w:w="0" w:type="dxa"/>
          </w:tcPr>
          <w:p w14:paraId="25ECD9E1" w14:textId="77777777" w:rsidR="004674ED" w:rsidRDefault="004674ED">
            <w:pPr>
              <w:pStyle w:val="EmptyCellLayoutStyle"/>
              <w:spacing w:after="0" w:line="240" w:lineRule="auto"/>
            </w:pPr>
          </w:p>
        </w:tc>
        <w:tc>
          <w:tcPr>
            <w:tcW w:w="0" w:type="dxa"/>
          </w:tcPr>
          <w:p w14:paraId="0A6F5D84" w14:textId="77777777" w:rsidR="004674ED" w:rsidRDefault="004674ED">
            <w:pPr>
              <w:pStyle w:val="EmptyCellLayoutStyle"/>
              <w:spacing w:after="0" w:line="240" w:lineRule="auto"/>
            </w:pPr>
          </w:p>
        </w:tc>
        <w:tc>
          <w:tcPr>
            <w:tcW w:w="0" w:type="dxa"/>
          </w:tcPr>
          <w:p w14:paraId="6D633D15" w14:textId="77777777" w:rsidR="004674ED" w:rsidRDefault="004674ED">
            <w:pPr>
              <w:pStyle w:val="EmptyCellLayoutStyle"/>
              <w:spacing w:after="0" w:line="240" w:lineRule="auto"/>
            </w:pPr>
          </w:p>
        </w:tc>
        <w:tc>
          <w:tcPr>
            <w:tcW w:w="0" w:type="dxa"/>
          </w:tcPr>
          <w:p w14:paraId="132B4E4F" w14:textId="77777777" w:rsidR="004674ED" w:rsidRDefault="004674ED">
            <w:pPr>
              <w:pStyle w:val="EmptyCellLayoutStyle"/>
              <w:spacing w:after="0" w:line="240" w:lineRule="auto"/>
            </w:pPr>
          </w:p>
        </w:tc>
        <w:tc>
          <w:tcPr>
            <w:tcW w:w="0" w:type="dxa"/>
          </w:tcPr>
          <w:p w14:paraId="7F67F3F4" w14:textId="77777777" w:rsidR="004674ED" w:rsidRDefault="004674ED">
            <w:pPr>
              <w:pStyle w:val="EmptyCellLayoutStyle"/>
              <w:spacing w:after="0" w:line="240" w:lineRule="auto"/>
            </w:pPr>
          </w:p>
        </w:tc>
        <w:tc>
          <w:tcPr>
            <w:tcW w:w="2505" w:type="dxa"/>
          </w:tcPr>
          <w:p w14:paraId="5206CDE0" w14:textId="77777777" w:rsidR="004674ED" w:rsidRDefault="004674ED">
            <w:pPr>
              <w:pStyle w:val="EmptyCellLayoutStyle"/>
              <w:spacing w:after="0" w:line="240" w:lineRule="auto"/>
            </w:pPr>
          </w:p>
        </w:tc>
        <w:tc>
          <w:tcPr>
            <w:tcW w:w="6120" w:type="dxa"/>
          </w:tcPr>
          <w:p w14:paraId="6A14FC7D" w14:textId="77777777" w:rsidR="004674ED" w:rsidRDefault="004674ED">
            <w:pPr>
              <w:pStyle w:val="EmptyCellLayoutStyle"/>
              <w:spacing w:after="0" w:line="240" w:lineRule="auto"/>
            </w:pPr>
          </w:p>
        </w:tc>
        <w:tc>
          <w:tcPr>
            <w:tcW w:w="2534" w:type="dxa"/>
          </w:tcPr>
          <w:p w14:paraId="422739C0" w14:textId="77777777" w:rsidR="004674ED" w:rsidRDefault="004674ED">
            <w:pPr>
              <w:pStyle w:val="EmptyCellLayoutStyle"/>
              <w:spacing w:after="0" w:line="240" w:lineRule="auto"/>
            </w:pPr>
          </w:p>
        </w:tc>
        <w:tc>
          <w:tcPr>
            <w:tcW w:w="179" w:type="dxa"/>
          </w:tcPr>
          <w:p w14:paraId="75DF5BA1" w14:textId="77777777" w:rsidR="004674ED" w:rsidRDefault="004674ED">
            <w:pPr>
              <w:pStyle w:val="EmptyCellLayoutStyle"/>
              <w:spacing w:after="0" w:line="240" w:lineRule="auto"/>
            </w:pPr>
          </w:p>
        </w:tc>
      </w:tr>
      <w:tr w:rsidR="00EF31DF" w14:paraId="38B63E2B" w14:textId="77777777" w:rsidTr="00EF31DF">
        <w:tc>
          <w:tcPr>
            <w:tcW w:w="179" w:type="dxa"/>
          </w:tcPr>
          <w:p w14:paraId="51255427" w14:textId="77777777" w:rsidR="004674ED" w:rsidRDefault="004674E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EF31DF" w14:paraId="5852B97C" w14:textId="77777777" w:rsidTr="00EF31DF">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674ED" w14:paraId="2C2033AA" w14:textId="77777777">
                    <w:trPr>
                      <w:trHeight w:val="192"/>
                    </w:trPr>
                    <w:tc>
                      <w:tcPr>
                        <w:tcW w:w="11160" w:type="dxa"/>
                        <w:tcBorders>
                          <w:top w:val="nil"/>
                          <w:left w:val="nil"/>
                          <w:bottom w:val="nil"/>
                          <w:right w:val="nil"/>
                        </w:tcBorders>
                        <w:tcMar>
                          <w:top w:w="39" w:type="dxa"/>
                          <w:left w:w="39" w:type="dxa"/>
                          <w:bottom w:w="39" w:type="dxa"/>
                          <w:right w:w="39" w:type="dxa"/>
                        </w:tcMar>
                      </w:tcPr>
                      <w:p w14:paraId="201A4D9D" w14:textId="77777777" w:rsidR="004674ED" w:rsidRDefault="00557681">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6A6ABA00" w14:textId="77777777" w:rsidR="004674ED" w:rsidRDefault="004674ED">
                  <w:pPr>
                    <w:spacing w:after="0" w:line="240" w:lineRule="auto"/>
                  </w:pPr>
                </w:p>
              </w:tc>
            </w:tr>
            <w:tr w:rsidR="004674ED" w14:paraId="64141008" w14:textId="77777777">
              <w:trPr>
                <w:trHeight w:val="80"/>
              </w:trPr>
              <w:tc>
                <w:tcPr>
                  <w:tcW w:w="900" w:type="dxa"/>
                  <w:tcBorders>
                    <w:left w:val="single" w:sz="15" w:space="0" w:color="000000"/>
                  </w:tcBorders>
                </w:tcPr>
                <w:p w14:paraId="78A2B112" w14:textId="77777777" w:rsidR="004674ED" w:rsidRDefault="004674ED">
                  <w:pPr>
                    <w:pStyle w:val="EmptyCellLayoutStyle"/>
                    <w:spacing w:after="0" w:line="240" w:lineRule="auto"/>
                  </w:pPr>
                </w:p>
              </w:tc>
              <w:tc>
                <w:tcPr>
                  <w:tcW w:w="359" w:type="dxa"/>
                </w:tcPr>
                <w:p w14:paraId="146FF661" w14:textId="77777777" w:rsidR="004674ED" w:rsidRDefault="004674ED">
                  <w:pPr>
                    <w:pStyle w:val="EmptyCellLayoutStyle"/>
                    <w:spacing w:after="0" w:line="240" w:lineRule="auto"/>
                  </w:pPr>
                </w:p>
              </w:tc>
              <w:tc>
                <w:tcPr>
                  <w:tcW w:w="180" w:type="dxa"/>
                </w:tcPr>
                <w:p w14:paraId="264B9E03" w14:textId="77777777" w:rsidR="004674ED" w:rsidRDefault="004674ED">
                  <w:pPr>
                    <w:pStyle w:val="EmptyCellLayoutStyle"/>
                    <w:spacing w:after="0" w:line="240" w:lineRule="auto"/>
                  </w:pPr>
                </w:p>
              </w:tc>
              <w:tc>
                <w:tcPr>
                  <w:tcW w:w="3240" w:type="dxa"/>
                </w:tcPr>
                <w:p w14:paraId="3DF9AA76" w14:textId="77777777" w:rsidR="004674ED" w:rsidRDefault="004674ED">
                  <w:pPr>
                    <w:pStyle w:val="EmptyCellLayoutStyle"/>
                    <w:spacing w:after="0" w:line="240" w:lineRule="auto"/>
                  </w:pPr>
                </w:p>
              </w:tc>
              <w:tc>
                <w:tcPr>
                  <w:tcW w:w="2160" w:type="dxa"/>
                </w:tcPr>
                <w:p w14:paraId="2E0D54BF" w14:textId="77777777" w:rsidR="004674ED" w:rsidRDefault="004674ED">
                  <w:pPr>
                    <w:pStyle w:val="EmptyCellLayoutStyle"/>
                    <w:spacing w:after="0" w:line="240" w:lineRule="auto"/>
                  </w:pPr>
                </w:p>
              </w:tc>
              <w:tc>
                <w:tcPr>
                  <w:tcW w:w="359" w:type="dxa"/>
                </w:tcPr>
                <w:p w14:paraId="50790218" w14:textId="77777777" w:rsidR="004674ED" w:rsidRDefault="004674ED">
                  <w:pPr>
                    <w:pStyle w:val="EmptyCellLayoutStyle"/>
                    <w:spacing w:after="0" w:line="240" w:lineRule="auto"/>
                  </w:pPr>
                </w:p>
              </w:tc>
              <w:tc>
                <w:tcPr>
                  <w:tcW w:w="180" w:type="dxa"/>
                </w:tcPr>
                <w:p w14:paraId="4D524356" w14:textId="77777777" w:rsidR="004674ED" w:rsidRDefault="004674ED">
                  <w:pPr>
                    <w:pStyle w:val="EmptyCellLayoutStyle"/>
                    <w:spacing w:after="0" w:line="240" w:lineRule="auto"/>
                  </w:pPr>
                </w:p>
              </w:tc>
              <w:tc>
                <w:tcPr>
                  <w:tcW w:w="3240" w:type="dxa"/>
                </w:tcPr>
                <w:p w14:paraId="67EE144E" w14:textId="77777777" w:rsidR="004674ED" w:rsidRDefault="004674ED">
                  <w:pPr>
                    <w:pStyle w:val="EmptyCellLayoutStyle"/>
                    <w:spacing w:after="0" w:line="240" w:lineRule="auto"/>
                  </w:pPr>
                </w:p>
              </w:tc>
              <w:tc>
                <w:tcPr>
                  <w:tcW w:w="539" w:type="dxa"/>
                  <w:tcBorders>
                    <w:right w:val="single" w:sz="15" w:space="0" w:color="000000"/>
                  </w:tcBorders>
                </w:tcPr>
                <w:p w14:paraId="338DDAEA" w14:textId="77777777" w:rsidR="004674ED" w:rsidRDefault="004674ED">
                  <w:pPr>
                    <w:pStyle w:val="EmptyCellLayoutStyle"/>
                    <w:spacing w:after="0" w:line="240" w:lineRule="auto"/>
                  </w:pPr>
                </w:p>
              </w:tc>
            </w:tr>
            <w:tr w:rsidR="004674ED" w14:paraId="204BD4C9" w14:textId="77777777">
              <w:trPr>
                <w:trHeight w:val="269"/>
              </w:trPr>
              <w:tc>
                <w:tcPr>
                  <w:tcW w:w="900" w:type="dxa"/>
                  <w:tcBorders>
                    <w:left w:val="single" w:sz="15" w:space="0" w:color="000000"/>
                  </w:tcBorders>
                </w:tcPr>
                <w:p w14:paraId="70B7F89E" w14:textId="77777777" w:rsidR="004674ED" w:rsidRDefault="004674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674ED" w14:paraId="3FFCC151" w14:textId="77777777">
                    <w:trPr>
                      <w:trHeight w:val="212"/>
                    </w:trPr>
                    <w:tc>
                      <w:tcPr>
                        <w:tcW w:w="360" w:type="dxa"/>
                        <w:tcBorders>
                          <w:top w:val="nil"/>
                          <w:left w:val="nil"/>
                          <w:bottom w:val="nil"/>
                          <w:right w:val="nil"/>
                        </w:tcBorders>
                        <w:tcMar>
                          <w:top w:w="39" w:type="dxa"/>
                          <w:left w:w="39" w:type="dxa"/>
                          <w:bottom w:w="39" w:type="dxa"/>
                          <w:right w:w="39" w:type="dxa"/>
                        </w:tcMar>
                      </w:tcPr>
                      <w:p w14:paraId="5CC9ACF3" w14:textId="77777777" w:rsidR="004674ED" w:rsidRDefault="00557681">
                        <w:pPr>
                          <w:spacing w:after="0" w:line="240" w:lineRule="auto"/>
                        </w:pPr>
                        <w:r>
                          <w:rPr>
                            <w:rFonts w:ascii="Arial" w:eastAsia="Arial" w:hAnsi="Arial"/>
                            <w:color w:val="000000"/>
                          </w:rPr>
                          <w:t>N</w:t>
                        </w:r>
                      </w:p>
                    </w:tc>
                  </w:tr>
                </w:tbl>
                <w:p w14:paraId="5E910E80" w14:textId="77777777" w:rsidR="004674ED" w:rsidRDefault="004674ED">
                  <w:pPr>
                    <w:spacing w:after="0" w:line="240" w:lineRule="auto"/>
                  </w:pPr>
                </w:p>
              </w:tc>
              <w:tc>
                <w:tcPr>
                  <w:tcW w:w="180" w:type="dxa"/>
                </w:tcPr>
                <w:p w14:paraId="7DE628AD" w14:textId="77777777" w:rsidR="004674ED" w:rsidRDefault="004674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674ED" w14:paraId="5BC6AF18" w14:textId="77777777">
                    <w:trPr>
                      <w:trHeight w:val="192"/>
                    </w:trPr>
                    <w:tc>
                      <w:tcPr>
                        <w:tcW w:w="3240" w:type="dxa"/>
                        <w:tcBorders>
                          <w:top w:val="nil"/>
                          <w:left w:val="nil"/>
                          <w:bottom w:val="nil"/>
                          <w:right w:val="nil"/>
                        </w:tcBorders>
                        <w:tcMar>
                          <w:top w:w="39" w:type="dxa"/>
                          <w:left w:w="39" w:type="dxa"/>
                          <w:bottom w:w="39" w:type="dxa"/>
                          <w:right w:w="39" w:type="dxa"/>
                        </w:tcMar>
                      </w:tcPr>
                      <w:p w14:paraId="01B36F6F" w14:textId="77777777" w:rsidR="004674ED" w:rsidRDefault="00557681">
                        <w:pPr>
                          <w:spacing w:after="0" w:line="240" w:lineRule="auto"/>
                        </w:pPr>
                        <w:r>
                          <w:rPr>
                            <w:rFonts w:ascii="Arial" w:eastAsia="Arial" w:hAnsi="Arial"/>
                            <w:color w:val="000000"/>
                            <w:sz w:val="16"/>
                          </w:rPr>
                          <w:t>Complete and sign service ratings.</w:t>
                        </w:r>
                      </w:p>
                    </w:tc>
                  </w:tr>
                </w:tbl>
                <w:p w14:paraId="70380748" w14:textId="77777777" w:rsidR="004674ED" w:rsidRDefault="004674ED">
                  <w:pPr>
                    <w:spacing w:after="0" w:line="240" w:lineRule="auto"/>
                  </w:pPr>
                </w:p>
              </w:tc>
              <w:tc>
                <w:tcPr>
                  <w:tcW w:w="2160" w:type="dxa"/>
                </w:tcPr>
                <w:p w14:paraId="307C44A7" w14:textId="77777777" w:rsidR="004674ED" w:rsidRDefault="004674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674ED" w14:paraId="1EC6407E" w14:textId="77777777">
                    <w:trPr>
                      <w:trHeight w:val="212"/>
                    </w:trPr>
                    <w:tc>
                      <w:tcPr>
                        <w:tcW w:w="360" w:type="dxa"/>
                        <w:tcBorders>
                          <w:top w:val="nil"/>
                          <w:left w:val="nil"/>
                          <w:bottom w:val="nil"/>
                          <w:right w:val="nil"/>
                        </w:tcBorders>
                        <w:tcMar>
                          <w:top w:w="39" w:type="dxa"/>
                          <w:left w:w="39" w:type="dxa"/>
                          <w:bottom w:w="39" w:type="dxa"/>
                          <w:right w:w="39" w:type="dxa"/>
                        </w:tcMar>
                      </w:tcPr>
                      <w:p w14:paraId="2A6278EF" w14:textId="77777777" w:rsidR="004674ED" w:rsidRDefault="00557681">
                        <w:pPr>
                          <w:spacing w:after="0" w:line="240" w:lineRule="auto"/>
                        </w:pPr>
                        <w:r>
                          <w:rPr>
                            <w:rFonts w:ascii="Arial" w:eastAsia="Arial" w:hAnsi="Arial"/>
                            <w:color w:val="000000"/>
                          </w:rPr>
                          <w:t>N</w:t>
                        </w:r>
                      </w:p>
                    </w:tc>
                  </w:tr>
                </w:tbl>
                <w:p w14:paraId="36A4E92E" w14:textId="77777777" w:rsidR="004674ED" w:rsidRDefault="004674ED">
                  <w:pPr>
                    <w:spacing w:after="0" w:line="240" w:lineRule="auto"/>
                  </w:pPr>
                </w:p>
              </w:tc>
              <w:tc>
                <w:tcPr>
                  <w:tcW w:w="180" w:type="dxa"/>
                </w:tcPr>
                <w:p w14:paraId="6F926785" w14:textId="77777777" w:rsidR="004674ED" w:rsidRDefault="004674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674ED" w14:paraId="5F0ABBDC" w14:textId="77777777">
                    <w:trPr>
                      <w:trHeight w:val="192"/>
                    </w:trPr>
                    <w:tc>
                      <w:tcPr>
                        <w:tcW w:w="3240" w:type="dxa"/>
                        <w:tcBorders>
                          <w:top w:val="nil"/>
                          <w:left w:val="nil"/>
                          <w:bottom w:val="nil"/>
                          <w:right w:val="nil"/>
                        </w:tcBorders>
                        <w:tcMar>
                          <w:top w:w="39" w:type="dxa"/>
                          <w:left w:w="39" w:type="dxa"/>
                          <w:bottom w:w="39" w:type="dxa"/>
                          <w:right w:w="39" w:type="dxa"/>
                        </w:tcMar>
                      </w:tcPr>
                      <w:p w14:paraId="5E9A430A" w14:textId="77777777" w:rsidR="004674ED" w:rsidRDefault="00557681">
                        <w:pPr>
                          <w:spacing w:after="0" w:line="240" w:lineRule="auto"/>
                        </w:pPr>
                        <w:r>
                          <w:rPr>
                            <w:rFonts w:ascii="Arial" w:eastAsia="Arial" w:hAnsi="Arial"/>
                            <w:color w:val="000000"/>
                            <w:sz w:val="16"/>
                          </w:rPr>
                          <w:t>Assign work.</w:t>
                        </w:r>
                      </w:p>
                    </w:tc>
                  </w:tr>
                </w:tbl>
                <w:p w14:paraId="39D5CFF9" w14:textId="77777777" w:rsidR="004674ED" w:rsidRDefault="004674ED">
                  <w:pPr>
                    <w:spacing w:after="0" w:line="240" w:lineRule="auto"/>
                  </w:pPr>
                </w:p>
              </w:tc>
              <w:tc>
                <w:tcPr>
                  <w:tcW w:w="539" w:type="dxa"/>
                  <w:tcBorders>
                    <w:right w:val="single" w:sz="15" w:space="0" w:color="000000"/>
                  </w:tcBorders>
                </w:tcPr>
                <w:p w14:paraId="5A985042" w14:textId="77777777" w:rsidR="004674ED" w:rsidRDefault="004674ED">
                  <w:pPr>
                    <w:pStyle w:val="EmptyCellLayoutStyle"/>
                    <w:spacing w:after="0" w:line="240" w:lineRule="auto"/>
                  </w:pPr>
                </w:p>
              </w:tc>
            </w:tr>
            <w:tr w:rsidR="004674ED" w14:paraId="68D76E21" w14:textId="77777777">
              <w:trPr>
                <w:trHeight w:val="20"/>
              </w:trPr>
              <w:tc>
                <w:tcPr>
                  <w:tcW w:w="900" w:type="dxa"/>
                  <w:tcBorders>
                    <w:left w:val="single" w:sz="15" w:space="0" w:color="000000"/>
                  </w:tcBorders>
                </w:tcPr>
                <w:p w14:paraId="182EF093" w14:textId="77777777" w:rsidR="004674ED" w:rsidRDefault="004674ED">
                  <w:pPr>
                    <w:pStyle w:val="EmptyCellLayoutStyle"/>
                    <w:spacing w:after="0" w:line="240" w:lineRule="auto"/>
                  </w:pPr>
                </w:p>
              </w:tc>
              <w:tc>
                <w:tcPr>
                  <w:tcW w:w="359" w:type="dxa"/>
                  <w:vMerge/>
                </w:tcPr>
                <w:p w14:paraId="5BCFEACD" w14:textId="77777777" w:rsidR="004674ED" w:rsidRDefault="004674ED">
                  <w:pPr>
                    <w:pStyle w:val="EmptyCellLayoutStyle"/>
                    <w:spacing w:after="0" w:line="240" w:lineRule="auto"/>
                  </w:pPr>
                </w:p>
              </w:tc>
              <w:tc>
                <w:tcPr>
                  <w:tcW w:w="180" w:type="dxa"/>
                </w:tcPr>
                <w:p w14:paraId="526FAB8A" w14:textId="77777777" w:rsidR="004674ED" w:rsidRDefault="004674ED">
                  <w:pPr>
                    <w:pStyle w:val="EmptyCellLayoutStyle"/>
                    <w:spacing w:after="0" w:line="240" w:lineRule="auto"/>
                  </w:pPr>
                </w:p>
              </w:tc>
              <w:tc>
                <w:tcPr>
                  <w:tcW w:w="3240" w:type="dxa"/>
                </w:tcPr>
                <w:p w14:paraId="2114AAA5" w14:textId="77777777" w:rsidR="004674ED" w:rsidRDefault="004674ED">
                  <w:pPr>
                    <w:pStyle w:val="EmptyCellLayoutStyle"/>
                    <w:spacing w:after="0" w:line="240" w:lineRule="auto"/>
                  </w:pPr>
                </w:p>
              </w:tc>
              <w:tc>
                <w:tcPr>
                  <w:tcW w:w="2160" w:type="dxa"/>
                </w:tcPr>
                <w:p w14:paraId="30E349CB" w14:textId="77777777" w:rsidR="004674ED" w:rsidRDefault="004674ED">
                  <w:pPr>
                    <w:pStyle w:val="EmptyCellLayoutStyle"/>
                    <w:spacing w:after="0" w:line="240" w:lineRule="auto"/>
                  </w:pPr>
                </w:p>
              </w:tc>
              <w:tc>
                <w:tcPr>
                  <w:tcW w:w="359" w:type="dxa"/>
                  <w:vMerge/>
                </w:tcPr>
                <w:p w14:paraId="1A92C006" w14:textId="77777777" w:rsidR="004674ED" w:rsidRDefault="004674ED">
                  <w:pPr>
                    <w:pStyle w:val="EmptyCellLayoutStyle"/>
                    <w:spacing w:after="0" w:line="240" w:lineRule="auto"/>
                  </w:pPr>
                </w:p>
              </w:tc>
              <w:tc>
                <w:tcPr>
                  <w:tcW w:w="180" w:type="dxa"/>
                </w:tcPr>
                <w:p w14:paraId="0ADD6067" w14:textId="77777777" w:rsidR="004674ED" w:rsidRDefault="004674ED">
                  <w:pPr>
                    <w:pStyle w:val="EmptyCellLayoutStyle"/>
                    <w:spacing w:after="0" w:line="240" w:lineRule="auto"/>
                  </w:pPr>
                </w:p>
              </w:tc>
              <w:tc>
                <w:tcPr>
                  <w:tcW w:w="3240" w:type="dxa"/>
                </w:tcPr>
                <w:p w14:paraId="69C80810" w14:textId="77777777" w:rsidR="004674ED" w:rsidRDefault="004674ED">
                  <w:pPr>
                    <w:pStyle w:val="EmptyCellLayoutStyle"/>
                    <w:spacing w:after="0" w:line="240" w:lineRule="auto"/>
                  </w:pPr>
                </w:p>
              </w:tc>
              <w:tc>
                <w:tcPr>
                  <w:tcW w:w="539" w:type="dxa"/>
                  <w:tcBorders>
                    <w:right w:val="single" w:sz="15" w:space="0" w:color="000000"/>
                  </w:tcBorders>
                </w:tcPr>
                <w:p w14:paraId="39EA33F1" w14:textId="77777777" w:rsidR="004674ED" w:rsidRDefault="004674ED">
                  <w:pPr>
                    <w:pStyle w:val="EmptyCellLayoutStyle"/>
                    <w:spacing w:after="0" w:line="240" w:lineRule="auto"/>
                  </w:pPr>
                </w:p>
              </w:tc>
            </w:tr>
            <w:tr w:rsidR="004674ED" w14:paraId="36D89B85" w14:textId="77777777">
              <w:trPr>
                <w:trHeight w:val="69"/>
              </w:trPr>
              <w:tc>
                <w:tcPr>
                  <w:tcW w:w="900" w:type="dxa"/>
                  <w:tcBorders>
                    <w:left w:val="single" w:sz="15" w:space="0" w:color="000000"/>
                  </w:tcBorders>
                </w:tcPr>
                <w:p w14:paraId="2BA8D011" w14:textId="77777777" w:rsidR="004674ED" w:rsidRDefault="004674ED">
                  <w:pPr>
                    <w:pStyle w:val="EmptyCellLayoutStyle"/>
                    <w:spacing w:after="0" w:line="240" w:lineRule="auto"/>
                  </w:pPr>
                </w:p>
              </w:tc>
              <w:tc>
                <w:tcPr>
                  <w:tcW w:w="359" w:type="dxa"/>
                </w:tcPr>
                <w:p w14:paraId="0642DB1F" w14:textId="77777777" w:rsidR="004674ED" w:rsidRDefault="004674ED">
                  <w:pPr>
                    <w:pStyle w:val="EmptyCellLayoutStyle"/>
                    <w:spacing w:after="0" w:line="240" w:lineRule="auto"/>
                  </w:pPr>
                </w:p>
              </w:tc>
              <w:tc>
                <w:tcPr>
                  <w:tcW w:w="180" w:type="dxa"/>
                </w:tcPr>
                <w:p w14:paraId="4DDCD78D" w14:textId="77777777" w:rsidR="004674ED" w:rsidRDefault="004674ED">
                  <w:pPr>
                    <w:pStyle w:val="EmptyCellLayoutStyle"/>
                    <w:spacing w:after="0" w:line="240" w:lineRule="auto"/>
                  </w:pPr>
                </w:p>
              </w:tc>
              <w:tc>
                <w:tcPr>
                  <w:tcW w:w="3240" w:type="dxa"/>
                </w:tcPr>
                <w:p w14:paraId="2C462B45" w14:textId="77777777" w:rsidR="004674ED" w:rsidRDefault="004674ED">
                  <w:pPr>
                    <w:pStyle w:val="EmptyCellLayoutStyle"/>
                    <w:spacing w:after="0" w:line="240" w:lineRule="auto"/>
                  </w:pPr>
                </w:p>
              </w:tc>
              <w:tc>
                <w:tcPr>
                  <w:tcW w:w="2160" w:type="dxa"/>
                </w:tcPr>
                <w:p w14:paraId="1AF6B0E3" w14:textId="77777777" w:rsidR="004674ED" w:rsidRDefault="004674ED">
                  <w:pPr>
                    <w:pStyle w:val="EmptyCellLayoutStyle"/>
                    <w:spacing w:after="0" w:line="240" w:lineRule="auto"/>
                  </w:pPr>
                </w:p>
              </w:tc>
              <w:tc>
                <w:tcPr>
                  <w:tcW w:w="359" w:type="dxa"/>
                </w:tcPr>
                <w:p w14:paraId="04ECBE7F" w14:textId="77777777" w:rsidR="004674ED" w:rsidRDefault="004674ED">
                  <w:pPr>
                    <w:pStyle w:val="EmptyCellLayoutStyle"/>
                    <w:spacing w:after="0" w:line="240" w:lineRule="auto"/>
                  </w:pPr>
                </w:p>
              </w:tc>
              <w:tc>
                <w:tcPr>
                  <w:tcW w:w="180" w:type="dxa"/>
                </w:tcPr>
                <w:p w14:paraId="0954D34D" w14:textId="77777777" w:rsidR="004674ED" w:rsidRDefault="004674ED">
                  <w:pPr>
                    <w:pStyle w:val="EmptyCellLayoutStyle"/>
                    <w:spacing w:after="0" w:line="240" w:lineRule="auto"/>
                  </w:pPr>
                </w:p>
              </w:tc>
              <w:tc>
                <w:tcPr>
                  <w:tcW w:w="3240" w:type="dxa"/>
                </w:tcPr>
                <w:p w14:paraId="163AD730" w14:textId="77777777" w:rsidR="004674ED" w:rsidRDefault="004674ED">
                  <w:pPr>
                    <w:pStyle w:val="EmptyCellLayoutStyle"/>
                    <w:spacing w:after="0" w:line="240" w:lineRule="auto"/>
                  </w:pPr>
                </w:p>
              </w:tc>
              <w:tc>
                <w:tcPr>
                  <w:tcW w:w="539" w:type="dxa"/>
                  <w:tcBorders>
                    <w:right w:val="single" w:sz="15" w:space="0" w:color="000000"/>
                  </w:tcBorders>
                </w:tcPr>
                <w:p w14:paraId="6A5E1856" w14:textId="77777777" w:rsidR="004674ED" w:rsidRDefault="004674ED">
                  <w:pPr>
                    <w:pStyle w:val="EmptyCellLayoutStyle"/>
                    <w:spacing w:after="0" w:line="240" w:lineRule="auto"/>
                  </w:pPr>
                </w:p>
              </w:tc>
            </w:tr>
            <w:tr w:rsidR="004674ED" w14:paraId="60DE3847" w14:textId="77777777">
              <w:trPr>
                <w:trHeight w:val="270"/>
              </w:trPr>
              <w:tc>
                <w:tcPr>
                  <w:tcW w:w="900" w:type="dxa"/>
                  <w:tcBorders>
                    <w:left w:val="single" w:sz="15" w:space="0" w:color="000000"/>
                  </w:tcBorders>
                </w:tcPr>
                <w:p w14:paraId="2ED315F5" w14:textId="77777777" w:rsidR="004674ED" w:rsidRDefault="004674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674ED" w14:paraId="1C1BA508" w14:textId="77777777">
                    <w:trPr>
                      <w:trHeight w:val="212"/>
                    </w:trPr>
                    <w:tc>
                      <w:tcPr>
                        <w:tcW w:w="360" w:type="dxa"/>
                        <w:tcBorders>
                          <w:top w:val="nil"/>
                          <w:left w:val="nil"/>
                          <w:bottom w:val="nil"/>
                          <w:right w:val="nil"/>
                        </w:tcBorders>
                        <w:tcMar>
                          <w:top w:w="39" w:type="dxa"/>
                          <w:left w:w="39" w:type="dxa"/>
                          <w:bottom w:w="39" w:type="dxa"/>
                          <w:right w:w="39" w:type="dxa"/>
                        </w:tcMar>
                      </w:tcPr>
                      <w:p w14:paraId="72FE2D45" w14:textId="77777777" w:rsidR="004674ED" w:rsidRDefault="00557681">
                        <w:pPr>
                          <w:spacing w:after="0" w:line="240" w:lineRule="auto"/>
                        </w:pPr>
                        <w:r>
                          <w:rPr>
                            <w:rFonts w:ascii="Arial" w:eastAsia="Arial" w:hAnsi="Arial"/>
                            <w:color w:val="000000"/>
                          </w:rPr>
                          <w:t>N</w:t>
                        </w:r>
                      </w:p>
                    </w:tc>
                  </w:tr>
                </w:tbl>
                <w:p w14:paraId="6B96EC36" w14:textId="77777777" w:rsidR="004674ED" w:rsidRDefault="004674ED">
                  <w:pPr>
                    <w:spacing w:after="0" w:line="240" w:lineRule="auto"/>
                  </w:pPr>
                </w:p>
              </w:tc>
              <w:tc>
                <w:tcPr>
                  <w:tcW w:w="180" w:type="dxa"/>
                </w:tcPr>
                <w:p w14:paraId="17F0B853" w14:textId="77777777" w:rsidR="004674ED" w:rsidRDefault="004674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674ED" w14:paraId="7B0918E1" w14:textId="77777777">
                    <w:trPr>
                      <w:trHeight w:val="192"/>
                    </w:trPr>
                    <w:tc>
                      <w:tcPr>
                        <w:tcW w:w="3240" w:type="dxa"/>
                        <w:tcBorders>
                          <w:top w:val="nil"/>
                          <w:left w:val="nil"/>
                          <w:bottom w:val="nil"/>
                          <w:right w:val="nil"/>
                        </w:tcBorders>
                        <w:tcMar>
                          <w:top w:w="39" w:type="dxa"/>
                          <w:left w:w="39" w:type="dxa"/>
                          <w:bottom w:w="39" w:type="dxa"/>
                          <w:right w:w="39" w:type="dxa"/>
                        </w:tcMar>
                      </w:tcPr>
                      <w:p w14:paraId="08DC006D" w14:textId="77777777" w:rsidR="004674ED" w:rsidRDefault="00557681">
                        <w:pPr>
                          <w:spacing w:after="0" w:line="240" w:lineRule="auto"/>
                        </w:pPr>
                        <w:r>
                          <w:rPr>
                            <w:rFonts w:ascii="Arial" w:eastAsia="Arial" w:hAnsi="Arial"/>
                            <w:color w:val="000000"/>
                            <w:sz w:val="16"/>
                          </w:rPr>
                          <w:t>Provide formal written counseling.</w:t>
                        </w:r>
                      </w:p>
                    </w:tc>
                  </w:tr>
                </w:tbl>
                <w:p w14:paraId="270C744A" w14:textId="77777777" w:rsidR="004674ED" w:rsidRDefault="004674ED">
                  <w:pPr>
                    <w:spacing w:after="0" w:line="240" w:lineRule="auto"/>
                  </w:pPr>
                </w:p>
              </w:tc>
              <w:tc>
                <w:tcPr>
                  <w:tcW w:w="2160" w:type="dxa"/>
                </w:tcPr>
                <w:p w14:paraId="23D5FACC" w14:textId="77777777" w:rsidR="004674ED" w:rsidRDefault="004674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674ED" w14:paraId="0E1348F6" w14:textId="77777777">
                    <w:trPr>
                      <w:trHeight w:val="212"/>
                    </w:trPr>
                    <w:tc>
                      <w:tcPr>
                        <w:tcW w:w="360" w:type="dxa"/>
                        <w:tcBorders>
                          <w:top w:val="nil"/>
                          <w:left w:val="nil"/>
                          <w:bottom w:val="nil"/>
                          <w:right w:val="nil"/>
                        </w:tcBorders>
                        <w:tcMar>
                          <w:top w:w="39" w:type="dxa"/>
                          <w:left w:w="39" w:type="dxa"/>
                          <w:bottom w:w="39" w:type="dxa"/>
                          <w:right w:w="39" w:type="dxa"/>
                        </w:tcMar>
                      </w:tcPr>
                      <w:p w14:paraId="63033BA0" w14:textId="77777777" w:rsidR="004674ED" w:rsidRDefault="00557681">
                        <w:pPr>
                          <w:spacing w:after="0" w:line="240" w:lineRule="auto"/>
                        </w:pPr>
                        <w:r>
                          <w:rPr>
                            <w:rFonts w:ascii="Arial" w:eastAsia="Arial" w:hAnsi="Arial"/>
                            <w:color w:val="000000"/>
                          </w:rPr>
                          <w:t>N</w:t>
                        </w:r>
                      </w:p>
                    </w:tc>
                  </w:tr>
                </w:tbl>
                <w:p w14:paraId="14E2C50F" w14:textId="77777777" w:rsidR="004674ED" w:rsidRDefault="004674ED">
                  <w:pPr>
                    <w:spacing w:after="0" w:line="240" w:lineRule="auto"/>
                  </w:pPr>
                </w:p>
              </w:tc>
              <w:tc>
                <w:tcPr>
                  <w:tcW w:w="180" w:type="dxa"/>
                </w:tcPr>
                <w:p w14:paraId="5AAE930F" w14:textId="77777777" w:rsidR="004674ED" w:rsidRDefault="004674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674ED" w14:paraId="72A2A8DE" w14:textId="77777777">
                    <w:trPr>
                      <w:trHeight w:val="192"/>
                    </w:trPr>
                    <w:tc>
                      <w:tcPr>
                        <w:tcW w:w="3240" w:type="dxa"/>
                        <w:tcBorders>
                          <w:top w:val="nil"/>
                          <w:left w:val="nil"/>
                          <w:bottom w:val="nil"/>
                          <w:right w:val="nil"/>
                        </w:tcBorders>
                        <w:tcMar>
                          <w:top w:w="39" w:type="dxa"/>
                          <w:left w:w="39" w:type="dxa"/>
                          <w:bottom w:w="39" w:type="dxa"/>
                          <w:right w:w="39" w:type="dxa"/>
                        </w:tcMar>
                      </w:tcPr>
                      <w:p w14:paraId="764C92A5" w14:textId="77777777" w:rsidR="004674ED" w:rsidRDefault="00557681">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5354043" w14:textId="77777777" w:rsidR="004674ED" w:rsidRDefault="004674ED">
                  <w:pPr>
                    <w:spacing w:after="0" w:line="240" w:lineRule="auto"/>
                  </w:pPr>
                </w:p>
              </w:tc>
              <w:tc>
                <w:tcPr>
                  <w:tcW w:w="539" w:type="dxa"/>
                  <w:tcBorders>
                    <w:right w:val="single" w:sz="15" w:space="0" w:color="000000"/>
                  </w:tcBorders>
                </w:tcPr>
                <w:p w14:paraId="46EF2EAB" w14:textId="77777777" w:rsidR="004674ED" w:rsidRDefault="004674ED">
                  <w:pPr>
                    <w:pStyle w:val="EmptyCellLayoutStyle"/>
                    <w:spacing w:after="0" w:line="240" w:lineRule="auto"/>
                  </w:pPr>
                </w:p>
              </w:tc>
            </w:tr>
            <w:tr w:rsidR="004674ED" w14:paraId="40E57A4F" w14:textId="77777777">
              <w:trPr>
                <w:trHeight w:val="20"/>
              </w:trPr>
              <w:tc>
                <w:tcPr>
                  <w:tcW w:w="900" w:type="dxa"/>
                  <w:tcBorders>
                    <w:left w:val="single" w:sz="15" w:space="0" w:color="000000"/>
                  </w:tcBorders>
                </w:tcPr>
                <w:p w14:paraId="4821D3AF" w14:textId="77777777" w:rsidR="004674ED" w:rsidRDefault="004674ED">
                  <w:pPr>
                    <w:pStyle w:val="EmptyCellLayoutStyle"/>
                    <w:spacing w:after="0" w:line="240" w:lineRule="auto"/>
                  </w:pPr>
                </w:p>
              </w:tc>
              <w:tc>
                <w:tcPr>
                  <w:tcW w:w="359" w:type="dxa"/>
                  <w:vMerge/>
                </w:tcPr>
                <w:p w14:paraId="54C2BCE3" w14:textId="77777777" w:rsidR="004674ED" w:rsidRDefault="004674ED">
                  <w:pPr>
                    <w:pStyle w:val="EmptyCellLayoutStyle"/>
                    <w:spacing w:after="0" w:line="240" w:lineRule="auto"/>
                  </w:pPr>
                </w:p>
              </w:tc>
              <w:tc>
                <w:tcPr>
                  <w:tcW w:w="180" w:type="dxa"/>
                </w:tcPr>
                <w:p w14:paraId="4DD521E9" w14:textId="77777777" w:rsidR="004674ED" w:rsidRDefault="004674ED">
                  <w:pPr>
                    <w:pStyle w:val="EmptyCellLayoutStyle"/>
                    <w:spacing w:after="0" w:line="240" w:lineRule="auto"/>
                  </w:pPr>
                </w:p>
              </w:tc>
              <w:tc>
                <w:tcPr>
                  <w:tcW w:w="3240" w:type="dxa"/>
                </w:tcPr>
                <w:p w14:paraId="0482D27F" w14:textId="77777777" w:rsidR="004674ED" w:rsidRDefault="004674ED">
                  <w:pPr>
                    <w:pStyle w:val="EmptyCellLayoutStyle"/>
                    <w:spacing w:after="0" w:line="240" w:lineRule="auto"/>
                  </w:pPr>
                </w:p>
              </w:tc>
              <w:tc>
                <w:tcPr>
                  <w:tcW w:w="2160" w:type="dxa"/>
                </w:tcPr>
                <w:p w14:paraId="29D2065D" w14:textId="77777777" w:rsidR="004674ED" w:rsidRDefault="004674ED">
                  <w:pPr>
                    <w:pStyle w:val="EmptyCellLayoutStyle"/>
                    <w:spacing w:after="0" w:line="240" w:lineRule="auto"/>
                  </w:pPr>
                </w:p>
              </w:tc>
              <w:tc>
                <w:tcPr>
                  <w:tcW w:w="359" w:type="dxa"/>
                  <w:vMerge/>
                </w:tcPr>
                <w:p w14:paraId="794AE869" w14:textId="77777777" w:rsidR="004674ED" w:rsidRDefault="004674ED">
                  <w:pPr>
                    <w:pStyle w:val="EmptyCellLayoutStyle"/>
                    <w:spacing w:after="0" w:line="240" w:lineRule="auto"/>
                  </w:pPr>
                </w:p>
              </w:tc>
              <w:tc>
                <w:tcPr>
                  <w:tcW w:w="180" w:type="dxa"/>
                </w:tcPr>
                <w:p w14:paraId="49C3010D" w14:textId="77777777" w:rsidR="004674ED" w:rsidRDefault="004674ED">
                  <w:pPr>
                    <w:pStyle w:val="EmptyCellLayoutStyle"/>
                    <w:spacing w:after="0" w:line="240" w:lineRule="auto"/>
                  </w:pPr>
                </w:p>
              </w:tc>
              <w:tc>
                <w:tcPr>
                  <w:tcW w:w="3240" w:type="dxa"/>
                </w:tcPr>
                <w:p w14:paraId="590C21C5" w14:textId="77777777" w:rsidR="004674ED" w:rsidRDefault="004674ED">
                  <w:pPr>
                    <w:pStyle w:val="EmptyCellLayoutStyle"/>
                    <w:spacing w:after="0" w:line="240" w:lineRule="auto"/>
                  </w:pPr>
                </w:p>
              </w:tc>
              <w:tc>
                <w:tcPr>
                  <w:tcW w:w="539" w:type="dxa"/>
                  <w:tcBorders>
                    <w:right w:val="single" w:sz="15" w:space="0" w:color="000000"/>
                  </w:tcBorders>
                </w:tcPr>
                <w:p w14:paraId="4178586F" w14:textId="77777777" w:rsidR="004674ED" w:rsidRDefault="004674ED">
                  <w:pPr>
                    <w:pStyle w:val="EmptyCellLayoutStyle"/>
                    <w:spacing w:after="0" w:line="240" w:lineRule="auto"/>
                  </w:pPr>
                </w:p>
              </w:tc>
            </w:tr>
            <w:tr w:rsidR="004674ED" w14:paraId="006076AE" w14:textId="77777777">
              <w:trPr>
                <w:trHeight w:val="13"/>
              </w:trPr>
              <w:tc>
                <w:tcPr>
                  <w:tcW w:w="900" w:type="dxa"/>
                  <w:tcBorders>
                    <w:left w:val="single" w:sz="15" w:space="0" w:color="000000"/>
                  </w:tcBorders>
                </w:tcPr>
                <w:p w14:paraId="3E91F653" w14:textId="77777777" w:rsidR="004674ED" w:rsidRDefault="004674ED">
                  <w:pPr>
                    <w:pStyle w:val="EmptyCellLayoutStyle"/>
                    <w:spacing w:after="0" w:line="240" w:lineRule="auto"/>
                  </w:pPr>
                </w:p>
              </w:tc>
              <w:tc>
                <w:tcPr>
                  <w:tcW w:w="359" w:type="dxa"/>
                </w:tcPr>
                <w:p w14:paraId="00A3AEE4" w14:textId="77777777" w:rsidR="004674ED" w:rsidRDefault="004674ED">
                  <w:pPr>
                    <w:pStyle w:val="EmptyCellLayoutStyle"/>
                    <w:spacing w:after="0" w:line="240" w:lineRule="auto"/>
                  </w:pPr>
                </w:p>
              </w:tc>
              <w:tc>
                <w:tcPr>
                  <w:tcW w:w="180" w:type="dxa"/>
                </w:tcPr>
                <w:p w14:paraId="2279010D" w14:textId="77777777" w:rsidR="004674ED" w:rsidRDefault="004674ED">
                  <w:pPr>
                    <w:pStyle w:val="EmptyCellLayoutStyle"/>
                    <w:spacing w:after="0" w:line="240" w:lineRule="auto"/>
                  </w:pPr>
                </w:p>
              </w:tc>
              <w:tc>
                <w:tcPr>
                  <w:tcW w:w="3240" w:type="dxa"/>
                </w:tcPr>
                <w:p w14:paraId="172A0740" w14:textId="77777777" w:rsidR="004674ED" w:rsidRDefault="004674ED">
                  <w:pPr>
                    <w:pStyle w:val="EmptyCellLayoutStyle"/>
                    <w:spacing w:after="0" w:line="240" w:lineRule="auto"/>
                  </w:pPr>
                </w:p>
              </w:tc>
              <w:tc>
                <w:tcPr>
                  <w:tcW w:w="2160" w:type="dxa"/>
                </w:tcPr>
                <w:p w14:paraId="4264D1B8" w14:textId="77777777" w:rsidR="004674ED" w:rsidRDefault="004674ED">
                  <w:pPr>
                    <w:pStyle w:val="EmptyCellLayoutStyle"/>
                    <w:spacing w:after="0" w:line="240" w:lineRule="auto"/>
                  </w:pPr>
                </w:p>
              </w:tc>
              <w:tc>
                <w:tcPr>
                  <w:tcW w:w="359" w:type="dxa"/>
                </w:tcPr>
                <w:p w14:paraId="30CE492A" w14:textId="77777777" w:rsidR="004674ED" w:rsidRDefault="004674ED">
                  <w:pPr>
                    <w:pStyle w:val="EmptyCellLayoutStyle"/>
                    <w:spacing w:after="0" w:line="240" w:lineRule="auto"/>
                  </w:pPr>
                </w:p>
              </w:tc>
              <w:tc>
                <w:tcPr>
                  <w:tcW w:w="180" w:type="dxa"/>
                </w:tcPr>
                <w:p w14:paraId="74D98CCC" w14:textId="77777777" w:rsidR="004674ED" w:rsidRDefault="004674ED">
                  <w:pPr>
                    <w:pStyle w:val="EmptyCellLayoutStyle"/>
                    <w:spacing w:after="0" w:line="240" w:lineRule="auto"/>
                  </w:pPr>
                </w:p>
              </w:tc>
              <w:tc>
                <w:tcPr>
                  <w:tcW w:w="3240" w:type="dxa"/>
                </w:tcPr>
                <w:p w14:paraId="58FB6552" w14:textId="77777777" w:rsidR="004674ED" w:rsidRDefault="004674ED">
                  <w:pPr>
                    <w:pStyle w:val="EmptyCellLayoutStyle"/>
                    <w:spacing w:after="0" w:line="240" w:lineRule="auto"/>
                  </w:pPr>
                </w:p>
              </w:tc>
              <w:tc>
                <w:tcPr>
                  <w:tcW w:w="539" w:type="dxa"/>
                  <w:tcBorders>
                    <w:right w:val="single" w:sz="15" w:space="0" w:color="000000"/>
                  </w:tcBorders>
                </w:tcPr>
                <w:p w14:paraId="3F6AD454" w14:textId="77777777" w:rsidR="004674ED" w:rsidRDefault="004674ED">
                  <w:pPr>
                    <w:pStyle w:val="EmptyCellLayoutStyle"/>
                    <w:spacing w:after="0" w:line="240" w:lineRule="auto"/>
                  </w:pPr>
                </w:p>
              </w:tc>
            </w:tr>
            <w:tr w:rsidR="004674ED" w14:paraId="6B3ACC4A" w14:textId="77777777">
              <w:trPr>
                <w:trHeight w:val="55"/>
              </w:trPr>
              <w:tc>
                <w:tcPr>
                  <w:tcW w:w="900" w:type="dxa"/>
                  <w:tcBorders>
                    <w:left w:val="single" w:sz="15" w:space="0" w:color="000000"/>
                  </w:tcBorders>
                </w:tcPr>
                <w:p w14:paraId="0FB5B4B9" w14:textId="77777777" w:rsidR="004674ED" w:rsidRDefault="004674ED">
                  <w:pPr>
                    <w:pStyle w:val="EmptyCellLayoutStyle"/>
                    <w:spacing w:after="0" w:line="240" w:lineRule="auto"/>
                  </w:pPr>
                </w:p>
              </w:tc>
              <w:tc>
                <w:tcPr>
                  <w:tcW w:w="359" w:type="dxa"/>
                </w:tcPr>
                <w:p w14:paraId="48E2E9EF" w14:textId="77777777" w:rsidR="004674ED" w:rsidRDefault="004674ED">
                  <w:pPr>
                    <w:pStyle w:val="EmptyCellLayoutStyle"/>
                    <w:spacing w:after="0" w:line="240" w:lineRule="auto"/>
                  </w:pPr>
                </w:p>
              </w:tc>
              <w:tc>
                <w:tcPr>
                  <w:tcW w:w="180" w:type="dxa"/>
                </w:tcPr>
                <w:p w14:paraId="44355E08" w14:textId="77777777" w:rsidR="004674ED" w:rsidRDefault="004674ED">
                  <w:pPr>
                    <w:pStyle w:val="EmptyCellLayoutStyle"/>
                    <w:spacing w:after="0" w:line="240" w:lineRule="auto"/>
                  </w:pPr>
                </w:p>
              </w:tc>
              <w:tc>
                <w:tcPr>
                  <w:tcW w:w="3240" w:type="dxa"/>
                </w:tcPr>
                <w:p w14:paraId="4E652DA6" w14:textId="77777777" w:rsidR="004674ED" w:rsidRDefault="004674ED">
                  <w:pPr>
                    <w:pStyle w:val="EmptyCellLayoutStyle"/>
                    <w:spacing w:after="0" w:line="240" w:lineRule="auto"/>
                  </w:pPr>
                </w:p>
              </w:tc>
              <w:tc>
                <w:tcPr>
                  <w:tcW w:w="2160" w:type="dxa"/>
                </w:tcPr>
                <w:p w14:paraId="1A9523DB" w14:textId="77777777" w:rsidR="004674ED" w:rsidRDefault="004674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674ED" w14:paraId="54F4238B" w14:textId="77777777">
                    <w:trPr>
                      <w:trHeight w:val="212"/>
                    </w:trPr>
                    <w:tc>
                      <w:tcPr>
                        <w:tcW w:w="360" w:type="dxa"/>
                        <w:tcBorders>
                          <w:top w:val="nil"/>
                          <w:left w:val="nil"/>
                          <w:bottom w:val="nil"/>
                          <w:right w:val="nil"/>
                        </w:tcBorders>
                        <w:tcMar>
                          <w:top w:w="39" w:type="dxa"/>
                          <w:left w:w="39" w:type="dxa"/>
                          <w:bottom w:w="39" w:type="dxa"/>
                          <w:right w:w="39" w:type="dxa"/>
                        </w:tcMar>
                      </w:tcPr>
                      <w:p w14:paraId="668D4746" w14:textId="77777777" w:rsidR="004674ED" w:rsidRDefault="00557681">
                        <w:pPr>
                          <w:spacing w:after="0" w:line="240" w:lineRule="auto"/>
                        </w:pPr>
                        <w:r>
                          <w:rPr>
                            <w:rFonts w:ascii="Arial" w:eastAsia="Arial" w:hAnsi="Arial"/>
                            <w:color w:val="000000"/>
                          </w:rPr>
                          <w:t>N</w:t>
                        </w:r>
                      </w:p>
                    </w:tc>
                  </w:tr>
                </w:tbl>
                <w:p w14:paraId="3504608A" w14:textId="77777777" w:rsidR="004674ED" w:rsidRDefault="004674ED">
                  <w:pPr>
                    <w:spacing w:after="0" w:line="240" w:lineRule="auto"/>
                  </w:pPr>
                </w:p>
              </w:tc>
              <w:tc>
                <w:tcPr>
                  <w:tcW w:w="180" w:type="dxa"/>
                </w:tcPr>
                <w:p w14:paraId="03F86E32" w14:textId="77777777" w:rsidR="004674ED" w:rsidRDefault="004674ED">
                  <w:pPr>
                    <w:pStyle w:val="EmptyCellLayoutStyle"/>
                    <w:spacing w:after="0" w:line="240" w:lineRule="auto"/>
                  </w:pPr>
                </w:p>
              </w:tc>
              <w:tc>
                <w:tcPr>
                  <w:tcW w:w="3240" w:type="dxa"/>
                </w:tcPr>
                <w:p w14:paraId="6CA82264" w14:textId="77777777" w:rsidR="004674ED" w:rsidRDefault="004674ED">
                  <w:pPr>
                    <w:pStyle w:val="EmptyCellLayoutStyle"/>
                    <w:spacing w:after="0" w:line="240" w:lineRule="auto"/>
                  </w:pPr>
                </w:p>
              </w:tc>
              <w:tc>
                <w:tcPr>
                  <w:tcW w:w="539" w:type="dxa"/>
                  <w:tcBorders>
                    <w:right w:val="single" w:sz="15" w:space="0" w:color="000000"/>
                  </w:tcBorders>
                </w:tcPr>
                <w:p w14:paraId="093C594E" w14:textId="77777777" w:rsidR="004674ED" w:rsidRDefault="004674ED">
                  <w:pPr>
                    <w:pStyle w:val="EmptyCellLayoutStyle"/>
                    <w:spacing w:after="0" w:line="240" w:lineRule="auto"/>
                  </w:pPr>
                </w:p>
              </w:tc>
            </w:tr>
            <w:tr w:rsidR="004674ED" w14:paraId="1B2FD720" w14:textId="77777777">
              <w:trPr>
                <w:trHeight w:val="235"/>
              </w:trPr>
              <w:tc>
                <w:tcPr>
                  <w:tcW w:w="900" w:type="dxa"/>
                  <w:tcBorders>
                    <w:left w:val="single" w:sz="15" w:space="0" w:color="000000"/>
                  </w:tcBorders>
                </w:tcPr>
                <w:p w14:paraId="49BC339C" w14:textId="77777777" w:rsidR="004674ED" w:rsidRDefault="004674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674ED" w14:paraId="3BAC8C20" w14:textId="77777777">
                    <w:trPr>
                      <w:trHeight w:val="212"/>
                    </w:trPr>
                    <w:tc>
                      <w:tcPr>
                        <w:tcW w:w="360" w:type="dxa"/>
                        <w:tcBorders>
                          <w:top w:val="nil"/>
                          <w:left w:val="nil"/>
                          <w:bottom w:val="nil"/>
                          <w:right w:val="nil"/>
                        </w:tcBorders>
                        <w:tcMar>
                          <w:top w:w="39" w:type="dxa"/>
                          <w:left w:w="39" w:type="dxa"/>
                          <w:bottom w:w="39" w:type="dxa"/>
                          <w:right w:w="39" w:type="dxa"/>
                        </w:tcMar>
                      </w:tcPr>
                      <w:p w14:paraId="5414C3E8" w14:textId="77777777" w:rsidR="004674ED" w:rsidRDefault="00557681">
                        <w:pPr>
                          <w:spacing w:after="0" w:line="240" w:lineRule="auto"/>
                        </w:pPr>
                        <w:r>
                          <w:rPr>
                            <w:rFonts w:ascii="Arial" w:eastAsia="Arial" w:hAnsi="Arial"/>
                            <w:color w:val="000000"/>
                          </w:rPr>
                          <w:t>N</w:t>
                        </w:r>
                      </w:p>
                    </w:tc>
                  </w:tr>
                </w:tbl>
                <w:p w14:paraId="6588703B" w14:textId="77777777" w:rsidR="004674ED" w:rsidRDefault="004674ED">
                  <w:pPr>
                    <w:spacing w:after="0" w:line="240" w:lineRule="auto"/>
                  </w:pPr>
                </w:p>
              </w:tc>
              <w:tc>
                <w:tcPr>
                  <w:tcW w:w="180" w:type="dxa"/>
                </w:tcPr>
                <w:p w14:paraId="3E4661A6" w14:textId="77777777" w:rsidR="004674ED" w:rsidRDefault="004674E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4674ED" w14:paraId="4981AC4A" w14:textId="77777777">
                    <w:trPr>
                      <w:trHeight w:val="192"/>
                    </w:trPr>
                    <w:tc>
                      <w:tcPr>
                        <w:tcW w:w="3240" w:type="dxa"/>
                        <w:tcBorders>
                          <w:top w:val="nil"/>
                          <w:left w:val="nil"/>
                          <w:bottom w:val="nil"/>
                          <w:right w:val="nil"/>
                        </w:tcBorders>
                        <w:tcMar>
                          <w:top w:w="39" w:type="dxa"/>
                          <w:left w:w="39" w:type="dxa"/>
                          <w:bottom w:w="39" w:type="dxa"/>
                          <w:right w:w="39" w:type="dxa"/>
                        </w:tcMar>
                      </w:tcPr>
                      <w:p w14:paraId="2D1CEB75" w14:textId="77777777" w:rsidR="004674ED" w:rsidRDefault="00557681">
                        <w:pPr>
                          <w:spacing w:after="0" w:line="240" w:lineRule="auto"/>
                        </w:pPr>
                        <w:r>
                          <w:rPr>
                            <w:rFonts w:ascii="Arial" w:eastAsia="Arial" w:hAnsi="Arial"/>
                            <w:color w:val="000000"/>
                            <w:sz w:val="16"/>
                          </w:rPr>
                          <w:t>Approve leave requests.</w:t>
                        </w:r>
                      </w:p>
                    </w:tc>
                  </w:tr>
                </w:tbl>
                <w:p w14:paraId="0EBB62FC" w14:textId="77777777" w:rsidR="004674ED" w:rsidRDefault="004674ED">
                  <w:pPr>
                    <w:spacing w:after="0" w:line="240" w:lineRule="auto"/>
                  </w:pPr>
                </w:p>
              </w:tc>
              <w:tc>
                <w:tcPr>
                  <w:tcW w:w="2160" w:type="dxa"/>
                </w:tcPr>
                <w:p w14:paraId="45D117B1" w14:textId="77777777" w:rsidR="004674ED" w:rsidRDefault="004674ED">
                  <w:pPr>
                    <w:pStyle w:val="EmptyCellLayoutStyle"/>
                    <w:spacing w:after="0" w:line="240" w:lineRule="auto"/>
                  </w:pPr>
                </w:p>
              </w:tc>
              <w:tc>
                <w:tcPr>
                  <w:tcW w:w="359" w:type="dxa"/>
                  <w:vMerge/>
                </w:tcPr>
                <w:p w14:paraId="0186B958" w14:textId="77777777" w:rsidR="004674ED" w:rsidRDefault="004674ED">
                  <w:pPr>
                    <w:pStyle w:val="EmptyCellLayoutStyle"/>
                    <w:spacing w:after="0" w:line="240" w:lineRule="auto"/>
                  </w:pPr>
                </w:p>
              </w:tc>
              <w:tc>
                <w:tcPr>
                  <w:tcW w:w="180" w:type="dxa"/>
                </w:tcPr>
                <w:p w14:paraId="288128DB" w14:textId="77777777" w:rsidR="004674ED" w:rsidRDefault="004674E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4674ED" w14:paraId="3F8789F0" w14:textId="77777777">
                    <w:trPr>
                      <w:trHeight w:val="192"/>
                    </w:trPr>
                    <w:tc>
                      <w:tcPr>
                        <w:tcW w:w="3240" w:type="dxa"/>
                        <w:tcBorders>
                          <w:top w:val="nil"/>
                          <w:left w:val="nil"/>
                          <w:bottom w:val="nil"/>
                          <w:right w:val="nil"/>
                        </w:tcBorders>
                        <w:tcMar>
                          <w:top w:w="39" w:type="dxa"/>
                          <w:left w:w="39" w:type="dxa"/>
                          <w:bottom w:w="39" w:type="dxa"/>
                          <w:right w:w="39" w:type="dxa"/>
                        </w:tcMar>
                      </w:tcPr>
                      <w:p w14:paraId="7E0922C3" w14:textId="77777777" w:rsidR="004674ED" w:rsidRDefault="00557681">
                        <w:pPr>
                          <w:spacing w:after="0" w:line="240" w:lineRule="auto"/>
                        </w:pPr>
                        <w:r>
                          <w:rPr>
                            <w:rFonts w:ascii="Arial" w:eastAsia="Arial" w:hAnsi="Arial"/>
                            <w:color w:val="000000"/>
                            <w:sz w:val="16"/>
                          </w:rPr>
                          <w:t>Review work.</w:t>
                        </w:r>
                      </w:p>
                    </w:tc>
                  </w:tr>
                </w:tbl>
                <w:p w14:paraId="4DC39E6B" w14:textId="77777777" w:rsidR="004674ED" w:rsidRDefault="004674ED">
                  <w:pPr>
                    <w:spacing w:after="0" w:line="240" w:lineRule="auto"/>
                  </w:pPr>
                </w:p>
              </w:tc>
              <w:tc>
                <w:tcPr>
                  <w:tcW w:w="539" w:type="dxa"/>
                  <w:tcBorders>
                    <w:right w:val="single" w:sz="15" w:space="0" w:color="000000"/>
                  </w:tcBorders>
                </w:tcPr>
                <w:p w14:paraId="64A14DBA" w14:textId="77777777" w:rsidR="004674ED" w:rsidRDefault="004674ED">
                  <w:pPr>
                    <w:pStyle w:val="EmptyCellLayoutStyle"/>
                    <w:spacing w:after="0" w:line="240" w:lineRule="auto"/>
                  </w:pPr>
                </w:p>
              </w:tc>
            </w:tr>
            <w:tr w:rsidR="004674ED" w14:paraId="4F305FC8" w14:textId="77777777">
              <w:trPr>
                <w:trHeight w:val="34"/>
              </w:trPr>
              <w:tc>
                <w:tcPr>
                  <w:tcW w:w="900" w:type="dxa"/>
                  <w:tcBorders>
                    <w:left w:val="single" w:sz="15" w:space="0" w:color="000000"/>
                  </w:tcBorders>
                </w:tcPr>
                <w:p w14:paraId="155CB873" w14:textId="77777777" w:rsidR="004674ED" w:rsidRDefault="004674ED">
                  <w:pPr>
                    <w:pStyle w:val="EmptyCellLayoutStyle"/>
                    <w:spacing w:after="0" w:line="240" w:lineRule="auto"/>
                  </w:pPr>
                </w:p>
              </w:tc>
              <w:tc>
                <w:tcPr>
                  <w:tcW w:w="359" w:type="dxa"/>
                  <w:vMerge/>
                </w:tcPr>
                <w:p w14:paraId="211CD4BE" w14:textId="77777777" w:rsidR="004674ED" w:rsidRDefault="004674ED">
                  <w:pPr>
                    <w:pStyle w:val="EmptyCellLayoutStyle"/>
                    <w:spacing w:after="0" w:line="240" w:lineRule="auto"/>
                  </w:pPr>
                </w:p>
              </w:tc>
              <w:tc>
                <w:tcPr>
                  <w:tcW w:w="180" w:type="dxa"/>
                </w:tcPr>
                <w:p w14:paraId="6A1A4301" w14:textId="77777777" w:rsidR="004674ED" w:rsidRDefault="004674ED">
                  <w:pPr>
                    <w:pStyle w:val="EmptyCellLayoutStyle"/>
                    <w:spacing w:after="0" w:line="240" w:lineRule="auto"/>
                  </w:pPr>
                </w:p>
              </w:tc>
              <w:tc>
                <w:tcPr>
                  <w:tcW w:w="3240" w:type="dxa"/>
                  <w:vMerge/>
                </w:tcPr>
                <w:p w14:paraId="0C89703B" w14:textId="77777777" w:rsidR="004674ED" w:rsidRDefault="004674ED">
                  <w:pPr>
                    <w:pStyle w:val="EmptyCellLayoutStyle"/>
                    <w:spacing w:after="0" w:line="240" w:lineRule="auto"/>
                  </w:pPr>
                </w:p>
              </w:tc>
              <w:tc>
                <w:tcPr>
                  <w:tcW w:w="2160" w:type="dxa"/>
                </w:tcPr>
                <w:p w14:paraId="0FA34C5F" w14:textId="77777777" w:rsidR="004674ED" w:rsidRDefault="004674ED">
                  <w:pPr>
                    <w:pStyle w:val="EmptyCellLayoutStyle"/>
                    <w:spacing w:after="0" w:line="240" w:lineRule="auto"/>
                  </w:pPr>
                </w:p>
              </w:tc>
              <w:tc>
                <w:tcPr>
                  <w:tcW w:w="359" w:type="dxa"/>
                </w:tcPr>
                <w:p w14:paraId="06B59030" w14:textId="77777777" w:rsidR="004674ED" w:rsidRDefault="004674ED">
                  <w:pPr>
                    <w:pStyle w:val="EmptyCellLayoutStyle"/>
                    <w:spacing w:after="0" w:line="240" w:lineRule="auto"/>
                  </w:pPr>
                </w:p>
              </w:tc>
              <w:tc>
                <w:tcPr>
                  <w:tcW w:w="180" w:type="dxa"/>
                </w:tcPr>
                <w:p w14:paraId="7E693356" w14:textId="77777777" w:rsidR="004674ED" w:rsidRDefault="004674ED">
                  <w:pPr>
                    <w:pStyle w:val="EmptyCellLayoutStyle"/>
                    <w:spacing w:after="0" w:line="240" w:lineRule="auto"/>
                  </w:pPr>
                </w:p>
              </w:tc>
              <w:tc>
                <w:tcPr>
                  <w:tcW w:w="3240" w:type="dxa"/>
                  <w:vMerge/>
                </w:tcPr>
                <w:p w14:paraId="24E36966" w14:textId="77777777" w:rsidR="004674ED" w:rsidRDefault="004674ED">
                  <w:pPr>
                    <w:pStyle w:val="EmptyCellLayoutStyle"/>
                    <w:spacing w:after="0" w:line="240" w:lineRule="auto"/>
                  </w:pPr>
                </w:p>
              </w:tc>
              <w:tc>
                <w:tcPr>
                  <w:tcW w:w="539" w:type="dxa"/>
                  <w:tcBorders>
                    <w:right w:val="single" w:sz="15" w:space="0" w:color="000000"/>
                  </w:tcBorders>
                </w:tcPr>
                <w:p w14:paraId="434F2AF9" w14:textId="77777777" w:rsidR="004674ED" w:rsidRDefault="004674ED">
                  <w:pPr>
                    <w:pStyle w:val="EmptyCellLayoutStyle"/>
                    <w:spacing w:after="0" w:line="240" w:lineRule="auto"/>
                  </w:pPr>
                </w:p>
              </w:tc>
            </w:tr>
            <w:tr w:rsidR="004674ED" w14:paraId="5CECC9FB" w14:textId="77777777">
              <w:trPr>
                <w:trHeight w:val="20"/>
              </w:trPr>
              <w:tc>
                <w:tcPr>
                  <w:tcW w:w="900" w:type="dxa"/>
                  <w:tcBorders>
                    <w:left w:val="single" w:sz="15" w:space="0" w:color="000000"/>
                  </w:tcBorders>
                </w:tcPr>
                <w:p w14:paraId="0DD766E2" w14:textId="77777777" w:rsidR="004674ED" w:rsidRDefault="004674ED">
                  <w:pPr>
                    <w:pStyle w:val="EmptyCellLayoutStyle"/>
                    <w:spacing w:after="0" w:line="240" w:lineRule="auto"/>
                  </w:pPr>
                </w:p>
              </w:tc>
              <w:tc>
                <w:tcPr>
                  <w:tcW w:w="359" w:type="dxa"/>
                  <w:vMerge/>
                </w:tcPr>
                <w:p w14:paraId="1B929CCF" w14:textId="77777777" w:rsidR="004674ED" w:rsidRDefault="004674ED">
                  <w:pPr>
                    <w:pStyle w:val="EmptyCellLayoutStyle"/>
                    <w:spacing w:after="0" w:line="240" w:lineRule="auto"/>
                  </w:pPr>
                </w:p>
              </w:tc>
              <w:tc>
                <w:tcPr>
                  <w:tcW w:w="180" w:type="dxa"/>
                </w:tcPr>
                <w:p w14:paraId="62966739" w14:textId="77777777" w:rsidR="004674ED" w:rsidRDefault="004674ED">
                  <w:pPr>
                    <w:pStyle w:val="EmptyCellLayoutStyle"/>
                    <w:spacing w:after="0" w:line="240" w:lineRule="auto"/>
                  </w:pPr>
                </w:p>
              </w:tc>
              <w:tc>
                <w:tcPr>
                  <w:tcW w:w="3240" w:type="dxa"/>
                </w:tcPr>
                <w:p w14:paraId="3F02CE1F" w14:textId="77777777" w:rsidR="004674ED" w:rsidRDefault="004674ED">
                  <w:pPr>
                    <w:pStyle w:val="EmptyCellLayoutStyle"/>
                    <w:spacing w:after="0" w:line="240" w:lineRule="auto"/>
                  </w:pPr>
                </w:p>
              </w:tc>
              <w:tc>
                <w:tcPr>
                  <w:tcW w:w="2160" w:type="dxa"/>
                </w:tcPr>
                <w:p w14:paraId="69AA61FC" w14:textId="77777777" w:rsidR="004674ED" w:rsidRDefault="004674ED">
                  <w:pPr>
                    <w:pStyle w:val="EmptyCellLayoutStyle"/>
                    <w:spacing w:after="0" w:line="240" w:lineRule="auto"/>
                  </w:pPr>
                </w:p>
              </w:tc>
              <w:tc>
                <w:tcPr>
                  <w:tcW w:w="359" w:type="dxa"/>
                </w:tcPr>
                <w:p w14:paraId="487E01DF" w14:textId="77777777" w:rsidR="004674ED" w:rsidRDefault="004674ED">
                  <w:pPr>
                    <w:pStyle w:val="EmptyCellLayoutStyle"/>
                    <w:spacing w:after="0" w:line="240" w:lineRule="auto"/>
                  </w:pPr>
                </w:p>
              </w:tc>
              <w:tc>
                <w:tcPr>
                  <w:tcW w:w="180" w:type="dxa"/>
                </w:tcPr>
                <w:p w14:paraId="251AB57C" w14:textId="77777777" w:rsidR="004674ED" w:rsidRDefault="004674ED">
                  <w:pPr>
                    <w:pStyle w:val="EmptyCellLayoutStyle"/>
                    <w:spacing w:after="0" w:line="240" w:lineRule="auto"/>
                  </w:pPr>
                </w:p>
              </w:tc>
              <w:tc>
                <w:tcPr>
                  <w:tcW w:w="3240" w:type="dxa"/>
                </w:tcPr>
                <w:p w14:paraId="0CB117FD" w14:textId="77777777" w:rsidR="004674ED" w:rsidRDefault="004674ED">
                  <w:pPr>
                    <w:pStyle w:val="EmptyCellLayoutStyle"/>
                    <w:spacing w:after="0" w:line="240" w:lineRule="auto"/>
                  </w:pPr>
                </w:p>
              </w:tc>
              <w:tc>
                <w:tcPr>
                  <w:tcW w:w="539" w:type="dxa"/>
                  <w:tcBorders>
                    <w:right w:val="single" w:sz="15" w:space="0" w:color="000000"/>
                  </w:tcBorders>
                </w:tcPr>
                <w:p w14:paraId="00F1F265" w14:textId="77777777" w:rsidR="004674ED" w:rsidRDefault="004674ED">
                  <w:pPr>
                    <w:pStyle w:val="EmptyCellLayoutStyle"/>
                    <w:spacing w:after="0" w:line="240" w:lineRule="auto"/>
                  </w:pPr>
                </w:p>
              </w:tc>
            </w:tr>
            <w:tr w:rsidR="004674ED" w14:paraId="435D3FC4" w14:textId="77777777">
              <w:trPr>
                <w:trHeight w:val="69"/>
              </w:trPr>
              <w:tc>
                <w:tcPr>
                  <w:tcW w:w="900" w:type="dxa"/>
                  <w:tcBorders>
                    <w:left w:val="single" w:sz="15" w:space="0" w:color="000000"/>
                  </w:tcBorders>
                </w:tcPr>
                <w:p w14:paraId="030D925B" w14:textId="77777777" w:rsidR="004674ED" w:rsidRDefault="004674ED">
                  <w:pPr>
                    <w:pStyle w:val="EmptyCellLayoutStyle"/>
                    <w:spacing w:after="0" w:line="240" w:lineRule="auto"/>
                  </w:pPr>
                </w:p>
              </w:tc>
              <w:tc>
                <w:tcPr>
                  <w:tcW w:w="359" w:type="dxa"/>
                </w:tcPr>
                <w:p w14:paraId="3AB468C7" w14:textId="77777777" w:rsidR="004674ED" w:rsidRDefault="004674ED">
                  <w:pPr>
                    <w:pStyle w:val="EmptyCellLayoutStyle"/>
                    <w:spacing w:after="0" w:line="240" w:lineRule="auto"/>
                  </w:pPr>
                </w:p>
              </w:tc>
              <w:tc>
                <w:tcPr>
                  <w:tcW w:w="180" w:type="dxa"/>
                </w:tcPr>
                <w:p w14:paraId="36246B38" w14:textId="77777777" w:rsidR="004674ED" w:rsidRDefault="004674ED">
                  <w:pPr>
                    <w:pStyle w:val="EmptyCellLayoutStyle"/>
                    <w:spacing w:after="0" w:line="240" w:lineRule="auto"/>
                  </w:pPr>
                </w:p>
              </w:tc>
              <w:tc>
                <w:tcPr>
                  <w:tcW w:w="3240" w:type="dxa"/>
                </w:tcPr>
                <w:p w14:paraId="2E32146B" w14:textId="77777777" w:rsidR="004674ED" w:rsidRDefault="004674ED">
                  <w:pPr>
                    <w:pStyle w:val="EmptyCellLayoutStyle"/>
                    <w:spacing w:after="0" w:line="240" w:lineRule="auto"/>
                  </w:pPr>
                </w:p>
              </w:tc>
              <w:tc>
                <w:tcPr>
                  <w:tcW w:w="2160" w:type="dxa"/>
                </w:tcPr>
                <w:p w14:paraId="524614E0" w14:textId="77777777" w:rsidR="004674ED" w:rsidRDefault="004674ED">
                  <w:pPr>
                    <w:pStyle w:val="EmptyCellLayoutStyle"/>
                    <w:spacing w:after="0" w:line="240" w:lineRule="auto"/>
                  </w:pPr>
                </w:p>
              </w:tc>
              <w:tc>
                <w:tcPr>
                  <w:tcW w:w="359" w:type="dxa"/>
                </w:tcPr>
                <w:p w14:paraId="659BC491" w14:textId="77777777" w:rsidR="004674ED" w:rsidRDefault="004674ED">
                  <w:pPr>
                    <w:pStyle w:val="EmptyCellLayoutStyle"/>
                    <w:spacing w:after="0" w:line="240" w:lineRule="auto"/>
                  </w:pPr>
                </w:p>
              </w:tc>
              <w:tc>
                <w:tcPr>
                  <w:tcW w:w="180" w:type="dxa"/>
                </w:tcPr>
                <w:p w14:paraId="23D0DDCC" w14:textId="77777777" w:rsidR="004674ED" w:rsidRDefault="004674ED">
                  <w:pPr>
                    <w:pStyle w:val="EmptyCellLayoutStyle"/>
                    <w:spacing w:after="0" w:line="240" w:lineRule="auto"/>
                  </w:pPr>
                </w:p>
              </w:tc>
              <w:tc>
                <w:tcPr>
                  <w:tcW w:w="3240" w:type="dxa"/>
                </w:tcPr>
                <w:p w14:paraId="1ED99CE6" w14:textId="77777777" w:rsidR="004674ED" w:rsidRDefault="004674ED">
                  <w:pPr>
                    <w:pStyle w:val="EmptyCellLayoutStyle"/>
                    <w:spacing w:after="0" w:line="240" w:lineRule="auto"/>
                  </w:pPr>
                </w:p>
              </w:tc>
              <w:tc>
                <w:tcPr>
                  <w:tcW w:w="539" w:type="dxa"/>
                  <w:tcBorders>
                    <w:right w:val="single" w:sz="15" w:space="0" w:color="000000"/>
                  </w:tcBorders>
                </w:tcPr>
                <w:p w14:paraId="1D64E977" w14:textId="77777777" w:rsidR="004674ED" w:rsidRDefault="004674ED">
                  <w:pPr>
                    <w:pStyle w:val="EmptyCellLayoutStyle"/>
                    <w:spacing w:after="0" w:line="240" w:lineRule="auto"/>
                  </w:pPr>
                </w:p>
              </w:tc>
            </w:tr>
            <w:tr w:rsidR="004674ED" w14:paraId="5795E452" w14:textId="77777777">
              <w:trPr>
                <w:trHeight w:val="269"/>
              </w:trPr>
              <w:tc>
                <w:tcPr>
                  <w:tcW w:w="900" w:type="dxa"/>
                  <w:tcBorders>
                    <w:left w:val="single" w:sz="15" w:space="0" w:color="000000"/>
                  </w:tcBorders>
                </w:tcPr>
                <w:p w14:paraId="6B640B42" w14:textId="77777777" w:rsidR="004674ED" w:rsidRDefault="004674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674ED" w14:paraId="35BB0927" w14:textId="77777777">
                    <w:trPr>
                      <w:trHeight w:val="212"/>
                    </w:trPr>
                    <w:tc>
                      <w:tcPr>
                        <w:tcW w:w="360" w:type="dxa"/>
                        <w:tcBorders>
                          <w:top w:val="nil"/>
                          <w:left w:val="nil"/>
                          <w:bottom w:val="nil"/>
                          <w:right w:val="nil"/>
                        </w:tcBorders>
                        <w:tcMar>
                          <w:top w:w="39" w:type="dxa"/>
                          <w:left w:w="39" w:type="dxa"/>
                          <w:bottom w:w="39" w:type="dxa"/>
                          <w:right w:w="39" w:type="dxa"/>
                        </w:tcMar>
                      </w:tcPr>
                      <w:p w14:paraId="7810C0A2" w14:textId="77777777" w:rsidR="004674ED" w:rsidRDefault="00557681">
                        <w:pPr>
                          <w:spacing w:after="0" w:line="240" w:lineRule="auto"/>
                        </w:pPr>
                        <w:r>
                          <w:rPr>
                            <w:rFonts w:ascii="Arial" w:eastAsia="Arial" w:hAnsi="Arial"/>
                            <w:color w:val="000000"/>
                          </w:rPr>
                          <w:t>N</w:t>
                        </w:r>
                      </w:p>
                    </w:tc>
                  </w:tr>
                </w:tbl>
                <w:p w14:paraId="635AF236" w14:textId="77777777" w:rsidR="004674ED" w:rsidRDefault="004674ED">
                  <w:pPr>
                    <w:spacing w:after="0" w:line="240" w:lineRule="auto"/>
                  </w:pPr>
                </w:p>
              </w:tc>
              <w:tc>
                <w:tcPr>
                  <w:tcW w:w="180" w:type="dxa"/>
                </w:tcPr>
                <w:p w14:paraId="330AE1AD" w14:textId="77777777" w:rsidR="004674ED" w:rsidRDefault="004674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674ED" w14:paraId="337F91AA" w14:textId="77777777">
                    <w:trPr>
                      <w:trHeight w:val="192"/>
                    </w:trPr>
                    <w:tc>
                      <w:tcPr>
                        <w:tcW w:w="3240" w:type="dxa"/>
                        <w:tcBorders>
                          <w:top w:val="nil"/>
                          <w:left w:val="nil"/>
                          <w:bottom w:val="nil"/>
                          <w:right w:val="nil"/>
                        </w:tcBorders>
                        <w:tcMar>
                          <w:top w:w="39" w:type="dxa"/>
                          <w:left w:w="39" w:type="dxa"/>
                          <w:bottom w:w="39" w:type="dxa"/>
                          <w:right w:w="39" w:type="dxa"/>
                        </w:tcMar>
                      </w:tcPr>
                      <w:p w14:paraId="43807E71" w14:textId="77777777" w:rsidR="004674ED" w:rsidRDefault="00557681">
                        <w:pPr>
                          <w:spacing w:after="0" w:line="240" w:lineRule="auto"/>
                        </w:pPr>
                        <w:r>
                          <w:rPr>
                            <w:rFonts w:ascii="Arial" w:eastAsia="Arial" w:hAnsi="Arial"/>
                            <w:color w:val="000000"/>
                            <w:sz w:val="16"/>
                          </w:rPr>
                          <w:t>Approve time and attendance.</w:t>
                        </w:r>
                      </w:p>
                    </w:tc>
                  </w:tr>
                </w:tbl>
                <w:p w14:paraId="4003EDB7" w14:textId="77777777" w:rsidR="004674ED" w:rsidRDefault="004674ED">
                  <w:pPr>
                    <w:spacing w:after="0" w:line="240" w:lineRule="auto"/>
                  </w:pPr>
                </w:p>
              </w:tc>
              <w:tc>
                <w:tcPr>
                  <w:tcW w:w="2160" w:type="dxa"/>
                </w:tcPr>
                <w:p w14:paraId="71C35FD7" w14:textId="77777777" w:rsidR="004674ED" w:rsidRDefault="004674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674ED" w14:paraId="21B4D392" w14:textId="77777777">
                    <w:trPr>
                      <w:trHeight w:val="212"/>
                    </w:trPr>
                    <w:tc>
                      <w:tcPr>
                        <w:tcW w:w="360" w:type="dxa"/>
                        <w:tcBorders>
                          <w:top w:val="nil"/>
                          <w:left w:val="nil"/>
                          <w:bottom w:val="nil"/>
                          <w:right w:val="nil"/>
                        </w:tcBorders>
                        <w:tcMar>
                          <w:top w:w="39" w:type="dxa"/>
                          <w:left w:w="39" w:type="dxa"/>
                          <w:bottom w:w="39" w:type="dxa"/>
                          <w:right w:w="39" w:type="dxa"/>
                        </w:tcMar>
                      </w:tcPr>
                      <w:p w14:paraId="6F40BD8E" w14:textId="77777777" w:rsidR="004674ED" w:rsidRDefault="00557681">
                        <w:pPr>
                          <w:spacing w:after="0" w:line="240" w:lineRule="auto"/>
                        </w:pPr>
                        <w:r>
                          <w:rPr>
                            <w:rFonts w:ascii="Arial" w:eastAsia="Arial" w:hAnsi="Arial"/>
                            <w:color w:val="000000"/>
                          </w:rPr>
                          <w:t>N</w:t>
                        </w:r>
                      </w:p>
                    </w:tc>
                  </w:tr>
                </w:tbl>
                <w:p w14:paraId="31253991" w14:textId="77777777" w:rsidR="004674ED" w:rsidRDefault="004674ED">
                  <w:pPr>
                    <w:spacing w:after="0" w:line="240" w:lineRule="auto"/>
                  </w:pPr>
                </w:p>
              </w:tc>
              <w:tc>
                <w:tcPr>
                  <w:tcW w:w="180" w:type="dxa"/>
                </w:tcPr>
                <w:p w14:paraId="7C1E4BFC" w14:textId="77777777" w:rsidR="004674ED" w:rsidRDefault="004674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674ED" w14:paraId="4A725FFB" w14:textId="77777777">
                    <w:trPr>
                      <w:trHeight w:val="192"/>
                    </w:trPr>
                    <w:tc>
                      <w:tcPr>
                        <w:tcW w:w="3240" w:type="dxa"/>
                        <w:tcBorders>
                          <w:top w:val="nil"/>
                          <w:left w:val="nil"/>
                          <w:bottom w:val="nil"/>
                          <w:right w:val="nil"/>
                        </w:tcBorders>
                        <w:tcMar>
                          <w:top w:w="39" w:type="dxa"/>
                          <w:left w:w="39" w:type="dxa"/>
                          <w:bottom w:w="39" w:type="dxa"/>
                          <w:right w:w="39" w:type="dxa"/>
                        </w:tcMar>
                      </w:tcPr>
                      <w:p w14:paraId="3155FA5C" w14:textId="77777777" w:rsidR="004674ED" w:rsidRDefault="00557681">
                        <w:pPr>
                          <w:spacing w:after="0" w:line="240" w:lineRule="auto"/>
                        </w:pPr>
                        <w:r>
                          <w:rPr>
                            <w:rFonts w:ascii="Arial" w:eastAsia="Arial" w:hAnsi="Arial"/>
                            <w:color w:val="000000"/>
                            <w:sz w:val="16"/>
                          </w:rPr>
                          <w:t>Provide guidance on work methods.</w:t>
                        </w:r>
                      </w:p>
                    </w:tc>
                  </w:tr>
                </w:tbl>
                <w:p w14:paraId="20D901BE" w14:textId="77777777" w:rsidR="004674ED" w:rsidRDefault="004674ED">
                  <w:pPr>
                    <w:spacing w:after="0" w:line="240" w:lineRule="auto"/>
                  </w:pPr>
                </w:p>
              </w:tc>
              <w:tc>
                <w:tcPr>
                  <w:tcW w:w="539" w:type="dxa"/>
                  <w:tcBorders>
                    <w:right w:val="single" w:sz="15" w:space="0" w:color="000000"/>
                  </w:tcBorders>
                </w:tcPr>
                <w:p w14:paraId="40249C88" w14:textId="77777777" w:rsidR="004674ED" w:rsidRDefault="004674ED">
                  <w:pPr>
                    <w:pStyle w:val="EmptyCellLayoutStyle"/>
                    <w:spacing w:after="0" w:line="240" w:lineRule="auto"/>
                  </w:pPr>
                </w:p>
              </w:tc>
            </w:tr>
            <w:tr w:rsidR="004674ED" w14:paraId="7135616F" w14:textId="77777777">
              <w:trPr>
                <w:trHeight w:val="20"/>
              </w:trPr>
              <w:tc>
                <w:tcPr>
                  <w:tcW w:w="900" w:type="dxa"/>
                  <w:tcBorders>
                    <w:left w:val="single" w:sz="15" w:space="0" w:color="000000"/>
                  </w:tcBorders>
                </w:tcPr>
                <w:p w14:paraId="2C65129B" w14:textId="77777777" w:rsidR="004674ED" w:rsidRDefault="004674ED">
                  <w:pPr>
                    <w:pStyle w:val="EmptyCellLayoutStyle"/>
                    <w:spacing w:after="0" w:line="240" w:lineRule="auto"/>
                  </w:pPr>
                </w:p>
              </w:tc>
              <w:tc>
                <w:tcPr>
                  <w:tcW w:w="359" w:type="dxa"/>
                  <w:vMerge/>
                </w:tcPr>
                <w:p w14:paraId="3C877E9A" w14:textId="77777777" w:rsidR="004674ED" w:rsidRDefault="004674ED">
                  <w:pPr>
                    <w:pStyle w:val="EmptyCellLayoutStyle"/>
                    <w:spacing w:after="0" w:line="240" w:lineRule="auto"/>
                  </w:pPr>
                </w:p>
              </w:tc>
              <w:tc>
                <w:tcPr>
                  <w:tcW w:w="180" w:type="dxa"/>
                </w:tcPr>
                <w:p w14:paraId="3510BFEC" w14:textId="77777777" w:rsidR="004674ED" w:rsidRDefault="004674ED">
                  <w:pPr>
                    <w:pStyle w:val="EmptyCellLayoutStyle"/>
                    <w:spacing w:after="0" w:line="240" w:lineRule="auto"/>
                  </w:pPr>
                </w:p>
              </w:tc>
              <w:tc>
                <w:tcPr>
                  <w:tcW w:w="3240" w:type="dxa"/>
                </w:tcPr>
                <w:p w14:paraId="5E9FA2BD" w14:textId="77777777" w:rsidR="004674ED" w:rsidRDefault="004674ED">
                  <w:pPr>
                    <w:pStyle w:val="EmptyCellLayoutStyle"/>
                    <w:spacing w:after="0" w:line="240" w:lineRule="auto"/>
                  </w:pPr>
                </w:p>
              </w:tc>
              <w:tc>
                <w:tcPr>
                  <w:tcW w:w="2160" w:type="dxa"/>
                </w:tcPr>
                <w:p w14:paraId="2D331CFB" w14:textId="77777777" w:rsidR="004674ED" w:rsidRDefault="004674ED">
                  <w:pPr>
                    <w:pStyle w:val="EmptyCellLayoutStyle"/>
                    <w:spacing w:after="0" w:line="240" w:lineRule="auto"/>
                  </w:pPr>
                </w:p>
              </w:tc>
              <w:tc>
                <w:tcPr>
                  <w:tcW w:w="359" w:type="dxa"/>
                  <w:vMerge/>
                </w:tcPr>
                <w:p w14:paraId="1CEB8760" w14:textId="77777777" w:rsidR="004674ED" w:rsidRDefault="004674ED">
                  <w:pPr>
                    <w:pStyle w:val="EmptyCellLayoutStyle"/>
                    <w:spacing w:after="0" w:line="240" w:lineRule="auto"/>
                  </w:pPr>
                </w:p>
              </w:tc>
              <w:tc>
                <w:tcPr>
                  <w:tcW w:w="180" w:type="dxa"/>
                </w:tcPr>
                <w:p w14:paraId="12B53E93" w14:textId="77777777" w:rsidR="004674ED" w:rsidRDefault="004674ED">
                  <w:pPr>
                    <w:pStyle w:val="EmptyCellLayoutStyle"/>
                    <w:spacing w:after="0" w:line="240" w:lineRule="auto"/>
                  </w:pPr>
                </w:p>
              </w:tc>
              <w:tc>
                <w:tcPr>
                  <w:tcW w:w="3240" w:type="dxa"/>
                </w:tcPr>
                <w:p w14:paraId="4E2E58EE" w14:textId="77777777" w:rsidR="004674ED" w:rsidRDefault="004674ED">
                  <w:pPr>
                    <w:pStyle w:val="EmptyCellLayoutStyle"/>
                    <w:spacing w:after="0" w:line="240" w:lineRule="auto"/>
                  </w:pPr>
                </w:p>
              </w:tc>
              <w:tc>
                <w:tcPr>
                  <w:tcW w:w="539" w:type="dxa"/>
                  <w:tcBorders>
                    <w:right w:val="single" w:sz="15" w:space="0" w:color="000000"/>
                  </w:tcBorders>
                </w:tcPr>
                <w:p w14:paraId="63167FE5" w14:textId="77777777" w:rsidR="004674ED" w:rsidRDefault="004674ED">
                  <w:pPr>
                    <w:pStyle w:val="EmptyCellLayoutStyle"/>
                    <w:spacing w:after="0" w:line="240" w:lineRule="auto"/>
                  </w:pPr>
                </w:p>
              </w:tc>
            </w:tr>
            <w:tr w:rsidR="004674ED" w14:paraId="34C9BDAD" w14:textId="77777777">
              <w:trPr>
                <w:trHeight w:val="69"/>
              </w:trPr>
              <w:tc>
                <w:tcPr>
                  <w:tcW w:w="900" w:type="dxa"/>
                  <w:tcBorders>
                    <w:left w:val="single" w:sz="15" w:space="0" w:color="000000"/>
                  </w:tcBorders>
                </w:tcPr>
                <w:p w14:paraId="27E7D916" w14:textId="77777777" w:rsidR="004674ED" w:rsidRDefault="004674ED">
                  <w:pPr>
                    <w:pStyle w:val="EmptyCellLayoutStyle"/>
                    <w:spacing w:after="0" w:line="240" w:lineRule="auto"/>
                  </w:pPr>
                </w:p>
              </w:tc>
              <w:tc>
                <w:tcPr>
                  <w:tcW w:w="359" w:type="dxa"/>
                </w:tcPr>
                <w:p w14:paraId="047FDAEA" w14:textId="77777777" w:rsidR="004674ED" w:rsidRDefault="004674ED">
                  <w:pPr>
                    <w:pStyle w:val="EmptyCellLayoutStyle"/>
                    <w:spacing w:after="0" w:line="240" w:lineRule="auto"/>
                  </w:pPr>
                </w:p>
              </w:tc>
              <w:tc>
                <w:tcPr>
                  <w:tcW w:w="180" w:type="dxa"/>
                </w:tcPr>
                <w:p w14:paraId="37FE0625" w14:textId="77777777" w:rsidR="004674ED" w:rsidRDefault="004674ED">
                  <w:pPr>
                    <w:pStyle w:val="EmptyCellLayoutStyle"/>
                    <w:spacing w:after="0" w:line="240" w:lineRule="auto"/>
                  </w:pPr>
                </w:p>
              </w:tc>
              <w:tc>
                <w:tcPr>
                  <w:tcW w:w="3240" w:type="dxa"/>
                </w:tcPr>
                <w:p w14:paraId="273E89B1" w14:textId="77777777" w:rsidR="004674ED" w:rsidRDefault="004674ED">
                  <w:pPr>
                    <w:pStyle w:val="EmptyCellLayoutStyle"/>
                    <w:spacing w:after="0" w:line="240" w:lineRule="auto"/>
                  </w:pPr>
                </w:p>
              </w:tc>
              <w:tc>
                <w:tcPr>
                  <w:tcW w:w="2160" w:type="dxa"/>
                </w:tcPr>
                <w:p w14:paraId="25351362" w14:textId="77777777" w:rsidR="004674ED" w:rsidRDefault="004674ED">
                  <w:pPr>
                    <w:pStyle w:val="EmptyCellLayoutStyle"/>
                    <w:spacing w:after="0" w:line="240" w:lineRule="auto"/>
                  </w:pPr>
                </w:p>
              </w:tc>
              <w:tc>
                <w:tcPr>
                  <w:tcW w:w="359" w:type="dxa"/>
                </w:tcPr>
                <w:p w14:paraId="00356668" w14:textId="77777777" w:rsidR="004674ED" w:rsidRDefault="004674ED">
                  <w:pPr>
                    <w:pStyle w:val="EmptyCellLayoutStyle"/>
                    <w:spacing w:after="0" w:line="240" w:lineRule="auto"/>
                  </w:pPr>
                </w:p>
              </w:tc>
              <w:tc>
                <w:tcPr>
                  <w:tcW w:w="180" w:type="dxa"/>
                </w:tcPr>
                <w:p w14:paraId="1BA6420E" w14:textId="77777777" w:rsidR="004674ED" w:rsidRDefault="004674ED">
                  <w:pPr>
                    <w:pStyle w:val="EmptyCellLayoutStyle"/>
                    <w:spacing w:after="0" w:line="240" w:lineRule="auto"/>
                  </w:pPr>
                </w:p>
              </w:tc>
              <w:tc>
                <w:tcPr>
                  <w:tcW w:w="3240" w:type="dxa"/>
                </w:tcPr>
                <w:p w14:paraId="5440D540" w14:textId="77777777" w:rsidR="004674ED" w:rsidRDefault="004674ED">
                  <w:pPr>
                    <w:pStyle w:val="EmptyCellLayoutStyle"/>
                    <w:spacing w:after="0" w:line="240" w:lineRule="auto"/>
                  </w:pPr>
                </w:p>
              </w:tc>
              <w:tc>
                <w:tcPr>
                  <w:tcW w:w="539" w:type="dxa"/>
                  <w:tcBorders>
                    <w:right w:val="single" w:sz="15" w:space="0" w:color="000000"/>
                  </w:tcBorders>
                </w:tcPr>
                <w:p w14:paraId="5641C906" w14:textId="77777777" w:rsidR="004674ED" w:rsidRDefault="004674ED">
                  <w:pPr>
                    <w:pStyle w:val="EmptyCellLayoutStyle"/>
                    <w:spacing w:after="0" w:line="240" w:lineRule="auto"/>
                  </w:pPr>
                </w:p>
              </w:tc>
            </w:tr>
            <w:tr w:rsidR="004674ED" w14:paraId="148C4A2F" w14:textId="77777777">
              <w:trPr>
                <w:trHeight w:val="270"/>
              </w:trPr>
              <w:tc>
                <w:tcPr>
                  <w:tcW w:w="900" w:type="dxa"/>
                  <w:tcBorders>
                    <w:left w:val="single" w:sz="15" w:space="0" w:color="000000"/>
                  </w:tcBorders>
                </w:tcPr>
                <w:p w14:paraId="3A7E6F2A" w14:textId="77777777" w:rsidR="004674ED" w:rsidRDefault="004674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674ED" w14:paraId="5BF248D3" w14:textId="77777777">
                    <w:trPr>
                      <w:trHeight w:val="212"/>
                    </w:trPr>
                    <w:tc>
                      <w:tcPr>
                        <w:tcW w:w="360" w:type="dxa"/>
                        <w:tcBorders>
                          <w:top w:val="nil"/>
                          <w:left w:val="nil"/>
                          <w:bottom w:val="nil"/>
                          <w:right w:val="nil"/>
                        </w:tcBorders>
                        <w:tcMar>
                          <w:top w:w="39" w:type="dxa"/>
                          <w:left w:w="39" w:type="dxa"/>
                          <w:bottom w:w="39" w:type="dxa"/>
                          <w:right w:w="39" w:type="dxa"/>
                        </w:tcMar>
                      </w:tcPr>
                      <w:p w14:paraId="1F7B6584" w14:textId="77777777" w:rsidR="004674ED" w:rsidRDefault="00557681">
                        <w:pPr>
                          <w:spacing w:after="0" w:line="240" w:lineRule="auto"/>
                        </w:pPr>
                        <w:r>
                          <w:rPr>
                            <w:rFonts w:ascii="Arial" w:eastAsia="Arial" w:hAnsi="Arial"/>
                            <w:color w:val="000000"/>
                          </w:rPr>
                          <w:t>N</w:t>
                        </w:r>
                      </w:p>
                    </w:tc>
                  </w:tr>
                </w:tbl>
                <w:p w14:paraId="78E0B89D" w14:textId="77777777" w:rsidR="004674ED" w:rsidRDefault="004674ED">
                  <w:pPr>
                    <w:spacing w:after="0" w:line="240" w:lineRule="auto"/>
                  </w:pPr>
                </w:p>
              </w:tc>
              <w:tc>
                <w:tcPr>
                  <w:tcW w:w="180" w:type="dxa"/>
                </w:tcPr>
                <w:p w14:paraId="601769CD" w14:textId="77777777" w:rsidR="004674ED" w:rsidRDefault="004674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674ED" w14:paraId="05C9AF5B" w14:textId="77777777">
                    <w:trPr>
                      <w:trHeight w:val="192"/>
                    </w:trPr>
                    <w:tc>
                      <w:tcPr>
                        <w:tcW w:w="3240" w:type="dxa"/>
                        <w:tcBorders>
                          <w:top w:val="nil"/>
                          <w:left w:val="nil"/>
                          <w:bottom w:val="nil"/>
                          <w:right w:val="nil"/>
                        </w:tcBorders>
                        <w:tcMar>
                          <w:top w:w="39" w:type="dxa"/>
                          <w:left w:w="39" w:type="dxa"/>
                          <w:bottom w:w="39" w:type="dxa"/>
                          <w:right w:w="39" w:type="dxa"/>
                        </w:tcMar>
                      </w:tcPr>
                      <w:p w14:paraId="7D42C698" w14:textId="77777777" w:rsidR="004674ED" w:rsidRDefault="00557681">
                        <w:pPr>
                          <w:spacing w:after="0" w:line="240" w:lineRule="auto"/>
                        </w:pPr>
                        <w:r>
                          <w:rPr>
                            <w:rFonts w:ascii="Arial" w:eastAsia="Arial" w:hAnsi="Arial"/>
                            <w:color w:val="000000"/>
                            <w:sz w:val="16"/>
                          </w:rPr>
                          <w:t>Orally reprimand.</w:t>
                        </w:r>
                      </w:p>
                    </w:tc>
                  </w:tr>
                </w:tbl>
                <w:p w14:paraId="2558EC89" w14:textId="77777777" w:rsidR="004674ED" w:rsidRDefault="004674ED">
                  <w:pPr>
                    <w:spacing w:after="0" w:line="240" w:lineRule="auto"/>
                  </w:pPr>
                </w:p>
              </w:tc>
              <w:tc>
                <w:tcPr>
                  <w:tcW w:w="2160" w:type="dxa"/>
                </w:tcPr>
                <w:p w14:paraId="5F76F944" w14:textId="77777777" w:rsidR="004674ED" w:rsidRDefault="004674E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674ED" w14:paraId="73345B62" w14:textId="77777777">
                    <w:trPr>
                      <w:trHeight w:val="212"/>
                    </w:trPr>
                    <w:tc>
                      <w:tcPr>
                        <w:tcW w:w="360" w:type="dxa"/>
                        <w:tcBorders>
                          <w:top w:val="nil"/>
                          <w:left w:val="nil"/>
                          <w:bottom w:val="nil"/>
                          <w:right w:val="nil"/>
                        </w:tcBorders>
                        <w:tcMar>
                          <w:top w:w="39" w:type="dxa"/>
                          <w:left w:w="39" w:type="dxa"/>
                          <w:bottom w:w="39" w:type="dxa"/>
                          <w:right w:w="39" w:type="dxa"/>
                        </w:tcMar>
                      </w:tcPr>
                      <w:p w14:paraId="72459A10" w14:textId="77777777" w:rsidR="004674ED" w:rsidRDefault="00557681">
                        <w:pPr>
                          <w:spacing w:after="0" w:line="240" w:lineRule="auto"/>
                        </w:pPr>
                        <w:r>
                          <w:rPr>
                            <w:rFonts w:ascii="Arial" w:eastAsia="Arial" w:hAnsi="Arial"/>
                            <w:color w:val="000000"/>
                          </w:rPr>
                          <w:t>N</w:t>
                        </w:r>
                      </w:p>
                    </w:tc>
                  </w:tr>
                </w:tbl>
                <w:p w14:paraId="3AA2BD4E" w14:textId="77777777" w:rsidR="004674ED" w:rsidRDefault="004674ED">
                  <w:pPr>
                    <w:spacing w:after="0" w:line="240" w:lineRule="auto"/>
                  </w:pPr>
                </w:p>
              </w:tc>
              <w:tc>
                <w:tcPr>
                  <w:tcW w:w="180" w:type="dxa"/>
                </w:tcPr>
                <w:p w14:paraId="1045392C" w14:textId="77777777" w:rsidR="004674ED" w:rsidRDefault="004674E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674ED" w14:paraId="38860B76" w14:textId="77777777">
                    <w:trPr>
                      <w:trHeight w:val="192"/>
                    </w:trPr>
                    <w:tc>
                      <w:tcPr>
                        <w:tcW w:w="3240" w:type="dxa"/>
                        <w:tcBorders>
                          <w:top w:val="nil"/>
                          <w:left w:val="nil"/>
                          <w:bottom w:val="nil"/>
                          <w:right w:val="nil"/>
                        </w:tcBorders>
                        <w:tcMar>
                          <w:top w:w="39" w:type="dxa"/>
                          <w:left w:w="39" w:type="dxa"/>
                          <w:bottom w:w="39" w:type="dxa"/>
                          <w:right w:w="39" w:type="dxa"/>
                        </w:tcMar>
                      </w:tcPr>
                      <w:p w14:paraId="4AAF0CAC" w14:textId="77777777" w:rsidR="004674ED" w:rsidRDefault="00557681">
                        <w:pPr>
                          <w:spacing w:after="0" w:line="240" w:lineRule="auto"/>
                        </w:pPr>
                        <w:r>
                          <w:rPr>
                            <w:rFonts w:ascii="Arial" w:eastAsia="Arial" w:hAnsi="Arial"/>
                            <w:color w:val="000000"/>
                            <w:sz w:val="16"/>
                          </w:rPr>
                          <w:t>Train employees in the work.</w:t>
                        </w:r>
                      </w:p>
                    </w:tc>
                  </w:tr>
                </w:tbl>
                <w:p w14:paraId="097273B4" w14:textId="77777777" w:rsidR="004674ED" w:rsidRDefault="004674ED">
                  <w:pPr>
                    <w:spacing w:after="0" w:line="240" w:lineRule="auto"/>
                  </w:pPr>
                </w:p>
              </w:tc>
              <w:tc>
                <w:tcPr>
                  <w:tcW w:w="539" w:type="dxa"/>
                  <w:tcBorders>
                    <w:right w:val="single" w:sz="15" w:space="0" w:color="000000"/>
                  </w:tcBorders>
                </w:tcPr>
                <w:p w14:paraId="06CD7EF6" w14:textId="77777777" w:rsidR="004674ED" w:rsidRDefault="004674ED">
                  <w:pPr>
                    <w:pStyle w:val="EmptyCellLayoutStyle"/>
                    <w:spacing w:after="0" w:line="240" w:lineRule="auto"/>
                  </w:pPr>
                </w:p>
              </w:tc>
            </w:tr>
            <w:tr w:rsidR="004674ED" w14:paraId="17FC2F65" w14:textId="77777777">
              <w:trPr>
                <w:trHeight w:val="20"/>
              </w:trPr>
              <w:tc>
                <w:tcPr>
                  <w:tcW w:w="900" w:type="dxa"/>
                  <w:tcBorders>
                    <w:left w:val="single" w:sz="15" w:space="0" w:color="000000"/>
                  </w:tcBorders>
                </w:tcPr>
                <w:p w14:paraId="6506A3FF" w14:textId="77777777" w:rsidR="004674ED" w:rsidRDefault="004674ED">
                  <w:pPr>
                    <w:pStyle w:val="EmptyCellLayoutStyle"/>
                    <w:spacing w:after="0" w:line="240" w:lineRule="auto"/>
                  </w:pPr>
                </w:p>
              </w:tc>
              <w:tc>
                <w:tcPr>
                  <w:tcW w:w="359" w:type="dxa"/>
                  <w:vMerge/>
                </w:tcPr>
                <w:p w14:paraId="4ACE4CF2" w14:textId="77777777" w:rsidR="004674ED" w:rsidRDefault="004674ED">
                  <w:pPr>
                    <w:pStyle w:val="EmptyCellLayoutStyle"/>
                    <w:spacing w:after="0" w:line="240" w:lineRule="auto"/>
                  </w:pPr>
                </w:p>
              </w:tc>
              <w:tc>
                <w:tcPr>
                  <w:tcW w:w="180" w:type="dxa"/>
                </w:tcPr>
                <w:p w14:paraId="676ABB8D" w14:textId="77777777" w:rsidR="004674ED" w:rsidRDefault="004674ED">
                  <w:pPr>
                    <w:pStyle w:val="EmptyCellLayoutStyle"/>
                    <w:spacing w:after="0" w:line="240" w:lineRule="auto"/>
                  </w:pPr>
                </w:p>
              </w:tc>
              <w:tc>
                <w:tcPr>
                  <w:tcW w:w="3240" w:type="dxa"/>
                </w:tcPr>
                <w:p w14:paraId="04A9EFAF" w14:textId="77777777" w:rsidR="004674ED" w:rsidRDefault="004674ED">
                  <w:pPr>
                    <w:pStyle w:val="EmptyCellLayoutStyle"/>
                    <w:spacing w:after="0" w:line="240" w:lineRule="auto"/>
                  </w:pPr>
                </w:p>
              </w:tc>
              <w:tc>
                <w:tcPr>
                  <w:tcW w:w="2160" w:type="dxa"/>
                </w:tcPr>
                <w:p w14:paraId="065CCFCA" w14:textId="77777777" w:rsidR="004674ED" w:rsidRDefault="004674ED">
                  <w:pPr>
                    <w:pStyle w:val="EmptyCellLayoutStyle"/>
                    <w:spacing w:after="0" w:line="240" w:lineRule="auto"/>
                  </w:pPr>
                </w:p>
              </w:tc>
              <w:tc>
                <w:tcPr>
                  <w:tcW w:w="359" w:type="dxa"/>
                  <w:vMerge/>
                </w:tcPr>
                <w:p w14:paraId="319C293D" w14:textId="77777777" w:rsidR="004674ED" w:rsidRDefault="004674ED">
                  <w:pPr>
                    <w:pStyle w:val="EmptyCellLayoutStyle"/>
                    <w:spacing w:after="0" w:line="240" w:lineRule="auto"/>
                  </w:pPr>
                </w:p>
              </w:tc>
              <w:tc>
                <w:tcPr>
                  <w:tcW w:w="180" w:type="dxa"/>
                </w:tcPr>
                <w:p w14:paraId="4EE6CD1F" w14:textId="77777777" w:rsidR="004674ED" w:rsidRDefault="004674ED">
                  <w:pPr>
                    <w:pStyle w:val="EmptyCellLayoutStyle"/>
                    <w:spacing w:after="0" w:line="240" w:lineRule="auto"/>
                  </w:pPr>
                </w:p>
              </w:tc>
              <w:tc>
                <w:tcPr>
                  <w:tcW w:w="3240" w:type="dxa"/>
                </w:tcPr>
                <w:p w14:paraId="0757EE70" w14:textId="77777777" w:rsidR="004674ED" w:rsidRDefault="004674ED">
                  <w:pPr>
                    <w:pStyle w:val="EmptyCellLayoutStyle"/>
                    <w:spacing w:after="0" w:line="240" w:lineRule="auto"/>
                  </w:pPr>
                </w:p>
              </w:tc>
              <w:tc>
                <w:tcPr>
                  <w:tcW w:w="539" w:type="dxa"/>
                  <w:tcBorders>
                    <w:right w:val="single" w:sz="15" w:space="0" w:color="000000"/>
                  </w:tcBorders>
                </w:tcPr>
                <w:p w14:paraId="5362FFCD" w14:textId="77777777" w:rsidR="004674ED" w:rsidRDefault="004674ED">
                  <w:pPr>
                    <w:pStyle w:val="EmptyCellLayoutStyle"/>
                    <w:spacing w:after="0" w:line="240" w:lineRule="auto"/>
                  </w:pPr>
                </w:p>
              </w:tc>
            </w:tr>
            <w:tr w:rsidR="004674ED" w14:paraId="624A888D" w14:textId="77777777">
              <w:trPr>
                <w:trHeight w:val="249"/>
              </w:trPr>
              <w:tc>
                <w:tcPr>
                  <w:tcW w:w="900" w:type="dxa"/>
                  <w:tcBorders>
                    <w:left w:val="single" w:sz="15" w:space="0" w:color="000000"/>
                    <w:bottom w:val="single" w:sz="15" w:space="0" w:color="000000"/>
                  </w:tcBorders>
                </w:tcPr>
                <w:p w14:paraId="40B2F9F4" w14:textId="77777777" w:rsidR="004674ED" w:rsidRDefault="004674ED">
                  <w:pPr>
                    <w:pStyle w:val="EmptyCellLayoutStyle"/>
                    <w:spacing w:after="0" w:line="240" w:lineRule="auto"/>
                  </w:pPr>
                </w:p>
              </w:tc>
              <w:tc>
                <w:tcPr>
                  <w:tcW w:w="359" w:type="dxa"/>
                  <w:tcBorders>
                    <w:bottom w:val="single" w:sz="15" w:space="0" w:color="000000"/>
                  </w:tcBorders>
                </w:tcPr>
                <w:p w14:paraId="2D2BCB53" w14:textId="77777777" w:rsidR="004674ED" w:rsidRDefault="004674ED">
                  <w:pPr>
                    <w:pStyle w:val="EmptyCellLayoutStyle"/>
                    <w:spacing w:after="0" w:line="240" w:lineRule="auto"/>
                  </w:pPr>
                </w:p>
              </w:tc>
              <w:tc>
                <w:tcPr>
                  <w:tcW w:w="180" w:type="dxa"/>
                  <w:tcBorders>
                    <w:bottom w:val="single" w:sz="15" w:space="0" w:color="000000"/>
                  </w:tcBorders>
                </w:tcPr>
                <w:p w14:paraId="04240626" w14:textId="77777777" w:rsidR="004674ED" w:rsidRDefault="004674ED">
                  <w:pPr>
                    <w:pStyle w:val="EmptyCellLayoutStyle"/>
                    <w:spacing w:after="0" w:line="240" w:lineRule="auto"/>
                  </w:pPr>
                </w:p>
              </w:tc>
              <w:tc>
                <w:tcPr>
                  <w:tcW w:w="3240" w:type="dxa"/>
                  <w:tcBorders>
                    <w:bottom w:val="single" w:sz="15" w:space="0" w:color="000000"/>
                  </w:tcBorders>
                </w:tcPr>
                <w:p w14:paraId="750C8EDB" w14:textId="77777777" w:rsidR="004674ED" w:rsidRDefault="004674ED">
                  <w:pPr>
                    <w:pStyle w:val="EmptyCellLayoutStyle"/>
                    <w:spacing w:after="0" w:line="240" w:lineRule="auto"/>
                  </w:pPr>
                </w:p>
              </w:tc>
              <w:tc>
                <w:tcPr>
                  <w:tcW w:w="2160" w:type="dxa"/>
                  <w:tcBorders>
                    <w:bottom w:val="single" w:sz="15" w:space="0" w:color="000000"/>
                  </w:tcBorders>
                </w:tcPr>
                <w:p w14:paraId="7DD16A74" w14:textId="77777777" w:rsidR="004674ED" w:rsidRDefault="004674ED">
                  <w:pPr>
                    <w:pStyle w:val="EmptyCellLayoutStyle"/>
                    <w:spacing w:after="0" w:line="240" w:lineRule="auto"/>
                  </w:pPr>
                </w:p>
              </w:tc>
              <w:tc>
                <w:tcPr>
                  <w:tcW w:w="359" w:type="dxa"/>
                  <w:tcBorders>
                    <w:bottom w:val="single" w:sz="15" w:space="0" w:color="000000"/>
                  </w:tcBorders>
                </w:tcPr>
                <w:p w14:paraId="65EDF0EE" w14:textId="77777777" w:rsidR="004674ED" w:rsidRDefault="004674ED">
                  <w:pPr>
                    <w:pStyle w:val="EmptyCellLayoutStyle"/>
                    <w:spacing w:after="0" w:line="240" w:lineRule="auto"/>
                  </w:pPr>
                </w:p>
              </w:tc>
              <w:tc>
                <w:tcPr>
                  <w:tcW w:w="180" w:type="dxa"/>
                  <w:tcBorders>
                    <w:bottom w:val="single" w:sz="15" w:space="0" w:color="000000"/>
                  </w:tcBorders>
                </w:tcPr>
                <w:p w14:paraId="7440BFFC" w14:textId="77777777" w:rsidR="004674ED" w:rsidRDefault="004674ED">
                  <w:pPr>
                    <w:pStyle w:val="EmptyCellLayoutStyle"/>
                    <w:spacing w:after="0" w:line="240" w:lineRule="auto"/>
                  </w:pPr>
                </w:p>
              </w:tc>
              <w:tc>
                <w:tcPr>
                  <w:tcW w:w="3240" w:type="dxa"/>
                  <w:tcBorders>
                    <w:bottom w:val="single" w:sz="15" w:space="0" w:color="000000"/>
                  </w:tcBorders>
                </w:tcPr>
                <w:p w14:paraId="73122B78" w14:textId="77777777" w:rsidR="004674ED" w:rsidRDefault="004674ED">
                  <w:pPr>
                    <w:pStyle w:val="EmptyCellLayoutStyle"/>
                    <w:spacing w:after="0" w:line="240" w:lineRule="auto"/>
                  </w:pPr>
                </w:p>
              </w:tc>
              <w:tc>
                <w:tcPr>
                  <w:tcW w:w="539" w:type="dxa"/>
                  <w:tcBorders>
                    <w:bottom w:val="single" w:sz="15" w:space="0" w:color="000000"/>
                    <w:right w:val="single" w:sz="15" w:space="0" w:color="000000"/>
                  </w:tcBorders>
                </w:tcPr>
                <w:p w14:paraId="1B1A7D6D" w14:textId="77777777" w:rsidR="004674ED" w:rsidRDefault="004674ED">
                  <w:pPr>
                    <w:pStyle w:val="EmptyCellLayoutStyle"/>
                    <w:spacing w:after="0" w:line="240" w:lineRule="auto"/>
                  </w:pPr>
                </w:p>
              </w:tc>
            </w:tr>
          </w:tbl>
          <w:p w14:paraId="60656DC6" w14:textId="77777777" w:rsidR="004674ED" w:rsidRDefault="004674ED">
            <w:pPr>
              <w:spacing w:after="0" w:line="240" w:lineRule="auto"/>
            </w:pPr>
          </w:p>
        </w:tc>
        <w:tc>
          <w:tcPr>
            <w:tcW w:w="179" w:type="dxa"/>
          </w:tcPr>
          <w:p w14:paraId="17EB4B58" w14:textId="77777777" w:rsidR="004674ED" w:rsidRDefault="004674ED">
            <w:pPr>
              <w:pStyle w:val="EmptyCellLayoutStyle"/>
              <w:spacing w:after="0" w:line="240" w:lineRule="auto"/>
            </w:pPr>
          </w:p>
        </w:tc>
      </w:tr>
      <w:tr w:rsidR="004674ED" w14:paraId="064879E9" w14:textId="77777777">
        <w:trPr>
          <w:trHeight w:val="89"/>
        </w:trPr>
        <w:tc>
          <w:tcPr>
            <w:tcW w:w="179" w:type="dxa"/>
          </w:tcPr>
          <w:p w14:paraId="427BD13C" w14:textId="77777777" w:rsidR="004674ED" w:rsidRDefault="004674ED">
            <w:pPr>
              <w:pStyle w:val="EmptyCellLayoutStyle"/>
              <w:spacing w:after="0" w:line="240" w:lineRule="auto"/>
            </w:pPr>
          </w:p>
        </w:tc>
        <w:tc>
          <w:tcPr>
            <w:tcW w:w="0" w:type="dxa"/>
          </w:tcPr>
          <w:p w14:paraId="2316CDEE" w14:textId="77777777" w:rsidR="004674ED" w:rsidRDefault="004674ED">
            <w:pPr>
              <w:pStyle w:val="EmptyCellLayoutStyle"/>
              <w:spacing w:after="0" w:line="240" w:lineRule="auto"/>
            </w:pPr>
          </w:p>
        </w:tc>
        <w:tc>
          <w:tcPr>
            <w:tcW w:w="0" w:type="dxa"/>
          </w:tcPr>
          <w:p w14:paraId="3CE6E2DA" w14:textId="77777777" w:rsidR="004674ED" w:rsidRDefault="004674ED">
            <w:pPr>
              <w:pStyle w:val="EmptyCellLayoutStyle"/>
              <w:spacing w:after="0" w:line="240" w:lineRule="auto"/>
            </w:pPr>
          </w:p>
        </w:tc>
        <w:tc>
          <w:tcPr>
            <w:tcW w:w="0" w:type="dxa"/>
          </w:tcPr>
          <w:p w14:paraId="0099924D" w14:textId="77777777" w:rsidR="004674ED" w:rsidRDefault="004674ED">
            <w:pPr>
              <w:pStyle w:val="EmptyCellLayoutStyle"/>
              <w:spacing w:after="0" w:line="240" w:lineRule="auto"/>
            </w:pPr>
          </w:p>
        </w:tc>
        <w:tc>
          <w:tcPr>
            <w:tcW w:w="0" w:type="dxa"/>
          </w:tcPr>
          <w:p w14:paraId="1E8E43EE" w14:textId="77777777" w:rsidR="004674ED" w:rsidRDefault="004674ED">
            <w:pPr>
              <w:pStyle w:val="EmptyCellLayoutStyle"/>
              <w:spacing w:after="0" w:line="240" w:lineRule="auto"/>
            </w:pPr>
          </w:p>
        </w:tc>
        <w:tc>
          <w:tcPr>
            <w:tcW w:w="0" w:type="dxa"/>
          </w:tcPr>
          <w:p w14:paraId="52D0BE87" w14:textId="77777777" w:rsidR="004674ED" w:rsidRDefault="004674ED">
            <w:pPr>
              <w:pStyle w:val="EmptyCellLayoutStyle"/>
              <w:spacing w:after="0" w:line="240" w:lineRule="auto"/>
            </w:pPr>
          </w:p>
        </w:tc>
        <w:tc>
          <w:tcPr>
            <w:tcW w:w="0" w:type="dxa"/>
          </w:tcPr>
          <w:p w14:paraId="2D2A27CF" w14:textId="77777777" w:rsidR="004674ED" w:rsidRDefault="004674ED">
            <w:pPr>
              <w:pStyle w:val="EmptyCellLayoutStyle"/>
              <w:spacing w:after="0" w:line="240" w:lineRule="auto"/>
            </w:pPr>
          </w:p>
        </w:tc>
        <w:tc>
          <w:tcPr>
            <w:tcW w:w="2505" w:type="dxa"/>
          </w:tcPr>
          <w:p w14:paraId="4545FB6D" w14:textId="77777777" w:rsidR="004674ED" w:rsidRDefault="004674ED">
            <w:pPr>
              <w:pStyle w:val="EmptyCellLayoutStyle"/>
              <w:spacing w:after="0" w:line="240" w:lineRule="auto"/>
            </w:pPr>
          </w:p>
        </w:tc>
        <w:tc>
          <w:tcPr>
            <w:tcW w:w="6120" w:type="dxa"/>
          </w:tcPr>
          <w:p w14:paraId="28CB6C86" w14:textId="77777777" w:rsidR="004674ED" w:rsidRDefault="004674ED">
            <w:pPr>
              <w:pStyle w:val="EmptyCellLayoutStyle"/>
              <w:spacing w:after="0" w:line="240" w:lineRule="auto"/>
            </w:pPr>
          </w:p>
        </w:tc>
        <w:tc>
          <w:tcPr>
            <w:tcW w:w="2534" w:type="dxa"/>
          </w:tcPr>
          <w:p w14:paraId="1F0F280C" w14:textId="77777777" w:rsidR="004674ED" w:rsidRDefault="004674ED">
            <w:pPr>
              <w:pStyle w:val="EmptyCellLayoutStyle"/>
              <w:spacing w:after="0" w:line="240" w:lineRule="auto"/>
            </w:pPr>
          </w:p>
        </w:tc>
        <w:tc>
          <w:tcPr>
            <w:tcW w:w="179" w:type="dxa"/>
          </w:tcPr>
          <w:p w14:paraId="23802642" w14:textId="77777777" w:rsidR="004674ED" w:rsidRDefault="004674ED">
            <w:pPr>
              <w:pStyle w:val="EmptyCellLayoutStyle"/>
              <w:spacing w:after="0" w:line="240" w:lineRule="auto"/>
            </w:pPr>
          </w:p>
        </w:tc>
      </w:tr>
      <w:tr w:rsidR="00EF31DF" w14:paraId="42481870" w14:textId="77777777" w:rsidTr="00EF31DF">
        <w:tc>
          <w:tcPr>
            <w:tcW w:w="179" w:type="dxa"/>
          </w:tcPr>
          <w:p w14:paraId="2579A182" w14:textId="77777777" w:rsidR="004674ED" w:rsidRDefault="004674E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F31DF" w14:paraId="01B81ABF" w14:textId="77777777" w:rsidTr="00EF31D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674ED" w14:paraId="17D75E39" w14:textId="77777777">
                    <w:trPr>
                      <w:trHeight w:val="192"/>
                    </w:trPr>
                    <w:tc>
                      <w:tcPr>
                        <w:tcW w:w="11160" w:type="dxa"/>
                        <w:tcBorders>
                          <w:top w:val="nil"/>
                          <w:left w:val="nil"/>
                          <w:bottom w:val="nil"/>
                          <w:right w:val="nil"/>
                        </w:tcBorders>
                        <w:tcMar>
                          <w:top w:w="39" w:type="dxa"/>
                          <w:left w:w="39" w:type="dxa"/>
                          <w:bottom w:w="39" w:type="dxa"/>
                          <w:right w:w="39" w:type="dxa"/>
                        </w:tcMar>
                      </w:tcPr>
                      <w:p w14:paraId="4635C51A" w14:textId="77777777" w:rsidR="004674ED" w:rsidRDefault="00557681">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C467A23" w14:textId="77777777" w:rsidR="004674ED" w:rsidRDefault="004674ED">
                  <w:pPr>
                    <w:spacing w:after="0" w:line="240" w:lineRule="auto"/>
                  </w:pPr>
                </w:p>
              </w:tc>
            </w:tr>
            <w:tr w:rsidR="004674ED" w14:paraId="1CA2B6E4" w14:textId="77777777">
              <w:trPr>
                <w:trHeight w:val="99"/>
              </w:trPr>
              <w:tc>
                <w:tcPr>
                  <w:tcW w:w="0" w:type="dxa"/>
                  <w:tcBorders>
                    <w:left w:val="single" w:sz="15" w:space="0" w:color="000000"/>
                  </w:tcBorders>
                </w:tcPr>
                <w:p w14:paraId="0EE6B415" w14:textId="77777777" w:rsidR="004674ED" w:rsidRDefault="004674ED">
                  <w:pPr>
                    <w:pStyle w:val="EmptyCellLayoutStyle"/>
                    <w:spacing w:after="0" w:line="240" w:lineRule="auto"/>
                  </w:pPr>
                </w:p>
              </w:tc>
              <w:tc>
                <w:tcPr>
                  <w:tcW w:w="11159" w:type="dxa"/>
                  <w:tcBorders>
                    <w:right w:val="single" w:sz="15" w:space="0" w:color="000000"/>
                  </w:tcBorders>
                </w:tcPr>
                <w:p w14:paraId="439740EE" w14:textId="77777777" w:rsidR="004674ED" w:rsidRDefault="004674ED">
                  <w:pPr>
                    <w:pStyle w:val="EmptyCellLayoutStyle"/>
                    <w:spacing w:after="0" w:line="240" w:lineRule="auto"/>
                  </w:pPr>
                </w:p>
              </w:tc>
            </w:tr>
            <w:tr w:rsidR="004674ED" w14:paraId="42097409" w14:textId="77777777">
              <w:trPr>
                <w:trHeight w:val="290"/>
              </w:trPr>
              <w:tc>
                <w:tcPr>
                  <w:tcW w:w="0" w:type="dxa"/>
                  <w:tcBorders>
                    <w:left w:val="single" w:sz="15" w:space="0" w:color="000000"/>
                    <w:bottom w:val="single" w:sz="15" w:space="0" w:color="000000"/>
                  </w:tcBorders>
                </w:tcPr>
                <w:p w14:paraId="294F06CC" w14:textId="77777777" w:rsidR="004674ED" w:rsidRDefault="004674E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674ED" w14:paraId="27D224D0" w14:textId="77777777">
                    <w:trPr>
                      <w:trHeight w:val="212"/>
                    </w:trPr>
                    <w:tc>
                      <w:tcPr>
                        <w:tcW w:w="11160" w:type="dxa"/>
                        <w:tcBorders>
                          <w:top w:val="nil"/>
                          <w:left w:val="nil"/>
                          <w:bottom w:val="nil"/>
                          <w:right w:val="nil"/>
                        </w:tcBorders>
                        <w:tcMar>
                          <w:top w:w="39" w:type="dxa"/>
                          <w:left w:w="39" w:type="dxa"/>
                          <w:bottom w:w="39" w:type="dxa"/>
                          <w:right w:w="39" w:type="dxa"/>
                        </w:tcMar>
                      </w:tcPr>
                      <w:p w14:paraId="57C47BE7" w14:textId="77777777" w:rsidR="004674ED" w:rsidRDefault="00557681">
                        <w:pPr>
                          <w:spacing w:after="0" w:line="240" w:lineRule="auto"/>
                        </w:pPr>
                        <w:r>
                          <w:rPr>
                            <w:rFonts w:ascii="Arial" w:eastAsia="Arial" w:hAnsi="Arial"/>
                            <w:color w:val="000000"/>
                          </w:rPr>
                          <w:t>Yes</w:t>
                        </w:r>
                      </w:p>
                    </w:tc>
                  </w:tr>
                </w:tbl>
                <w:p w14:paraId="43DAF583" w14:textId="77777777" w:rsidR="004674ED" w:rsidRDefault="004674ED">
                  <w:pPr>
                    <w:spacing w:after="0" w:line="240" w:lineRule="auto"/>
                  </w:pPr>
                </w:p>
              </w:tc>
            </w:tr>
          </w:tbl>
          <w:p w14:paraId="7FB5681D" w14:textId="77777777" w:rsidR="004674ED" w:rsidRDefault="004674ED">
            <w:pPr>
              <w:spacing w:after="0" w:line="240" w:lineRule="auto"/>
            </w:pPr>
          </w:p>
        </w:tc>
        <w:tc>
          <w:tcPr>
            <w:tcW w:w="179" w:type="dxa"/>
          </w:tcPr>
          <w:p w14:paraId="16A13A59" w14:textId="77777777" w:rsidR="004674ED" w:rsidRDefault="004674ED">
            <w:pPr>
              <w:pStyle w:val="EmptyCellLayoutStyle"/>
              <w:spacing w:after="0" w:line="240" w:lineRule="auto"/>
            </w:pPr>
          </w:p>
        </w:tc>
      </w:tr>
      <w:tr w:rsidR="004674ED" w14:paraId="74513732" w14:textId="77777777">
        <w:trPr>
          <w:trHeight w:val="110"/>
        </w:trPr>
        <w:tc>
          <w:tcPr>
            <w:tcW w:w="179" w:type="dxa"/>
          </w:tcPr>
          <w:p w14:paraId="62DE4BB0" w14:textId="77777777" w:rsidR="004674ED" w:rsidRDefault="004674ED">
            <w:pPr>
              <w:pStyle w:val="EmptyCellLayoutStyle"/>
              <w:spacing w:after="0" w:line="240" w:lineRule="auto"/>
            </w:pPr>
          </w:p>
        </w:tc>
        <w:tc>
          <w:tcPr>
            <w:tcW w:w="0" w:type="dxa"/>
          </w:tcPr>
          <w:p w14:paraId="050A9853" w14:textId="77777777" w:rsidR="004674ED" w:rsidRDefault="004674ED">
            <w:pPr>
              <w:pStyle w:val="EmptyCellLayoutStyle"/>
              <w:spacing w:after="0" w:line="240" w:lineRule="auto"/>
            </w:pPr>
          </w:p>
        </w:tc>
        <w:tc>
          <w:tcPr>
            <w:tcW w:w="0" w:type="dxa"/>
          </w:tcPr>
          <w:p w14:paraId="02826586" w14:textId="77777777" w:rsidR="004674ED" w:rsidRDefault="004674ED">
            <w:pPr>
              <w:pStyle w:val="EmptyCellLayoutStyle"/>
              <w:spacing w:after="0" w:line="240" w:lineRule="auto"/>
            </w:pPr>
          </w:p>
        </w:tc>
        <w:tc>
          <w:tcPr>
            <w:tcW w:w="0" w:type="dxa"/>
          </w:tcPr>
          <w:p w14:paraId="5F7D7016" w14:textId="77777777" w:rsidR="004674ED" w:rsidRDefault="004674ED">
            <w:pPr>
              <w:pStyle w:val="EmptyCellLayoutStyle"/>
              <w:spacing w:after="0" w:line="240" w:lineRule="auto"/>
            </w:pPr>
          </w:p>
        </w:tc>
        <w:tc>
          <w:tcPr>
            <w:tcW w:w="0" w:type="dxa"/>
          </w:tcPr>
          <w:p w14:paraId="6A41F4DA" w14:textId="77777777" w:rsidR="004674ED" w:rsidRDefault="004674ED">
            <w:pPr>
              <w:pStyle w:val="EmptyCellLayoutStyle"/>
              <w:spacing w:after="0" w:line="240" w:lineRule="auto"/>
            </w:pPr>
          </w:p>
        </w:tc>
        <w:tc>
          <w:tcPr>
            <w:tcW w:w="0" w:type="dxa"/>
          </w:tcPr>
          <w:p w14:paraId="7F5B3F82" w14:textId="77777777" w:rsidR="004674ED" w:rsidRDefault="004674ED">
            <w:pPr>
              <w:pStyle w:val="EmptyCellLayoutStyle"/>
              <w:spacing w:after="0" w:line="240" w:lineRule="auto"/>
            </w:pPr>
          </w:p>
        </w:tc>
        <w:tc>
          <w:tcPr>
            <w:tcW w:w="0" w:type="dxa"/>
          </w:tcPr>
          <w:p w14:paraId="6AA06924" w14:textId="77777777" w:rsidR="004674ED" w:rsidRDefault="004674ED">
            <w:pPr>
              <w:pStyle w:val="EmptyCellLayoutStyle"/>
              <w:spacing w:after="0" w:line="240" w:lineRule="auto"/>
            </w:pPr>
          </w:p>
        </w:tc>
        <w:tc>
          <w:tcPr>
            <w:tcW w:w="2505" w:type="dxa"/>
          </w:tcPr>
          <w:p w14:paraId="26EE814A" w14:textId="77777777" w:rsidR="004674ED" w:rsidRDefault="004674ED">
            <w:pPr>
              <w:pStyle w:val="EmptyCellLayoutStyle"/>
              <w:spacing w:after="0" w:line="240" w:lineRule="auto"/>
            </w:pPr>
          </w:p>
        </w:tc>
        <w:tc>
          <w:tcPr>
            <w:tcW w:w="6120" w:type="dxa"/>
          </w:tcPr>
          <w:p w14:paraId="26E2CD59" w14:textId="77777777" w:rsidR="004674ED" w:rsidRDefault="004674ED">
            <w:pPr>
              <w:pStyle w:val="EmptyCellLayoutStyle"/>
              <w:spacing w:after="0" w:line="240" w:lineRule="auto"/>
            </w:pPr>
          </w:p>
        </w:tc>
        <w:tc>
          <w:tcPr>
            <w:tcW w:w="2534" w:type="dxa"/>
          </w:tcPr>
          <w:p w14:paraId="65ECA486" w14:textId="77777777" w:rsidR="004674ED" w:rsidRDefault="004674ED">
            <w:pPr>
              <w:pStyle w:val="EmptyCellLayoutStyle"/>
              <w:spacing w:after="0" w:line="240" w:lineRule="auto"/>
            </w:pPr>
          </w:p>
        </w:tc>
        <w:tc>
          <w:tcPr>
            <w:tcW w:w="179" w:type="dxa"/>
          </w:tcPr>
          <w:p w14:paraId="427096AD" w14:textId="77777777" w:rsidR="004674ED" w:rsidRDefault="004674ED">
            <w:pPr>
              <w:pStyle w:val="EmptyCellLayoutStyle"/>
              <w:spacing w:after="0" w:line="240" w:lineRule="auto"/>
            </w:pPr>
          </w:p>
        </w:tc>
      </w:tr>
      <w:tr w:rsidR="00EF31DF" w14:paraId="4DAF5F4B" w14:textId="77777777" w:rsidTr="00EF31DF">
        <w:tc>
          <w:tcPr>
            <w:tcW w:w="179" w:type="dxa"/>
          </w:tcPr>
          <w:p w14:paraId="6ABF7CE3" w14:textId="77777777" w:rsidR="004674ED" w:rsidRDefault="004674E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F31DF" w14:paraId="01AC505F" w14:textId="77777777" w:rsidTr="00EF31D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674ED" w14:paraId="24DA6E48" w14:textId="77777777">
                    <w:trPr>
                      <w:trHeight w:val="192"/>
                    </w:trPr>
                    <w:tc>
                      <w:tcPr>
                        <w:tcW w:w="11160" w:type="dxa"/>
                        <w:tcBorders>
                          <w:top w:val="nil"/>
                          <w:left w:val="nil"/>
                          <w:bottom w:val="nil"/>
                          <w:right w:val="nil"/>
                        </w:tcBorders>
                        <w:tcMar>
                          <w:top w:w="39" w:type="dxa"/>
                          <w:left w:w="39" w:type="dxa"/>
                          <w:bottom w:w="39" w:type="dxa"/>
                          <w:right w:w="39" w:type="dxa"/>
                        </w:tcMar>
                      </w:tcPr>
                      <w:p w14:paraId="4F26F6E4" w14:textId="77777777" w:rsidR="004674ED" w:rsidRDefault="00557681">
                        <w:pPr>
                          <w:spacing w:after="0" w:line="240" w:lineRule="auto"/>
                        </w:pPr>
                        <w:r>
                          <w:rPr>
                            <w:rFonts w:ascii="Arial" w:eastAsia="Arial" w:hAnsi="Arial"/>
                            <w:b/>
                            <w:color w:val="000000"/>
                            <w:sz w:val="16"/>
                          </w:rPr>
                          <w:t>23. What are the essential functions of this position?</w:t>
                        </w:r>
                      </w:p>
                    </w:tc>
                  </w:tr>
                </w:tbl>
                <w:p w14:paraId="6AC597BF" w14:textId="77777777" w:rsidR="004674ED" w:rsidRDefault="004674ED">
                  <w:pPr>
                    <w:spacing w:after="0" w:line="240" w:lineRule="auto"/>
                  </w:pPr>
                </w:p>
              </w:tc>
            </w:tr>
            <w:tr w:rsidR="004674ED" w14:paraId="41B909E4" w14:textId="77777777">
              <w:trPr>
                <w:trHeight w:val="80"/>
              </w:trPr>
              <w:tc>
                <w:tcPr>
                  <w:tcW w:w="0" w:type="dxa"/>
                  <w:tcBorders>
                    <w:left w:val="single" w:sz="15" w:space="0" w:color="000000"/>
                  </w:tcBorders>
                </w:tcPr>
                <w:p w14:paraId="4A940F7F" w14:textId="77777777" w:rsidR="004674ED" w:rsidRDefault="004674ED">
                  <w:pPr>
                    <w:pStyle w:val="EmptyCellLayoutStyle"/>
                    <w:spacing w:after="0" w:line="240" w:lineRule="auto"/>
                  </w:pPr>
                </w:p>
              </w:tc>
              <w:tc>
                <w:tcPr>
                  <w:tcW w:w="11159" w:type="dxa"/>
                  <w:tcBorders>
                    <w:right w:val="single" w:sz="15" w:space="0" w:color="000000"/>
                  </w:tcBorders>
                </w:tcPr>
                <w:p w14:paraId="2D2363D1" w14:textId="77777777" w:rsidR="004674ED" w:rsidRDefault="004674ED">
                  <w:pPr>
                    <w:pStyle w:val="EmptyCellLayoutStyle"/>
                    <w:spacing w:after="0" w:line="240" w:lineRule="auto"/>
                  </w:pPr>
                </w:p>
              </w:tc>
            </w:tr>
            <w:tr w:rsidR="004674ED" w14:paraId="1A28B96A" w14:textId="77777777">
              <w:trPr>
                <w:trHeight w:val="290"/>
              </w:trPr>
              <w:tc>
                <w:tcPr>
                  <w:tcW w:w="0" w:type="dxa"/>
                  <w:tcBorders>
                    <w:left w:val="single" w:sz="15" w:space="0" w:color="000000"/>
                    <w:bottom w:val="single" w:sz="15" w:space="0" w:color="000000"/>
                  </w:tcBorders>
                </w:tcPr>
                <w:p w14:paraId="72BD35CF" w14:textId="77777777" w:rsidR="004674ED" w:rsidRDefault="004674E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674ED" w14:paraId="5288062F" w14:textId="77777777">
                    <w:trPr>
                      <w:trHeight w:val="212"/>
                    </w:trPr>
                    <w:tc>
                      <w:tcPr>
                        <w:tcW w:w="11160" w:type="dxa"/>
                        <w:tcBorders>
                          <w:top w:val="nil"/>
                          <w:left w:val="nil"/>
                          <w:bottom w:val="nil"/>
                          <w:right w:val="nil"/>
                        </w:tcBorders>
                        <w:tcMar>
                          <w:top w:w="39" w:type="dxa"/>
                          <w:left w:w="39" w:type="dxa"/>
                          <w:bottom w:w="39" w:type="dxa"/>
                          <w:right w:w="39" w:type="dxa"/>
                        </w:tcMar>
                      </w:tcPr>
                      <w:p w14:paraId="5FC63910" w14:textId="77777777" w:rsidR="004674ED" w:rsidRDefault="00557681">
                        <w:pPr>
                          <w:spacing w:after="0" w:line="240" w:lineRule="auto"/>
                        </w:pPr>
                        <w:r>
                          <w:rPr>
                            <w:rFonts w:ascii="Arial" w:eastAsia="Arial" w:hAnsi="Arial"/>
                            <w:color w:val="000000"/>
                          </w:rPr>
                          <w:t xml:space="preserve">Provides instruction and training in the proper methods to carry out installation, maintenance, and repair of mechanical systems. Reviews job performance by observing and critiquing work techniques and completed assignments.  Interprets </w:t>
                        </w:r>
                        <w:proofErr w:type="gramStart"/>
                        <w:r>
                          <w:rPr>
                            <w:rFonts w:ascii="Arial" w:eastAsia="Arial" w:hAnsi="Arial"/>
                            <w:color w:val="000000"/>
                          </w:rPr>
                          <w:t>blue prints</w:t>
                        </w:r>
                        <w:proofErr w:type="gramEnd"/>
                        <w:r>
                          <w:rPr>
                            <w:rFonts w:ascii="Arial" w:eastAsia="Arial" w:hAnsi="Arial"/>
                            <w:color w:val="000000"/>
                          </w:rPr>
                          <w:t xml:space="preserve"> and diagrams, and estimates cost of </w:t>
                        </w:r>
                        <w:proofErr w:type="gramStart"/>
                        <w:r>
                          <w:rPr>
                            <w:rFonts w:ascii="Arial" w:eastAsia="Arial" w:hAnsi="Arial"/>
                            <w:color w:val="000000"/>
                          </w:rPr>
                          <w:t>materials,  in</w:t>
                        </w:r>
                        <w:proofErr w:type="gramEnd"/>
                        <w:r>
                          <w:rPr>
                            <w:rFonts w:ascii="Arial" w:eastAsia="Arial" w:hAnsi="Arial"/>
                            <w:color w:val="000000"/>
                          </w:rPr>
                          <w:t xml:space="preserve"> order to plan material and labor needed to accomplish tasks.  Maintains inventory, requisitions, and/or purchases supplies, materials, and tools.  Inspects mechanical projects and/or other work products for conformity to specifications or codes by visual observance or by using measuring instruments, gauges, meters, etc.  Performs journey level </w:t>
                        </w:r>
                        <w:proofErr w:type="gramStart"/>
                        <w:r>
                          <w:rPr>
                            <w:rFonts w:ascii="Arial" w:eastAsia="Arial" w:hAnsi="Arial"/>
                            <w:color w:val="000000"/>
                          </w:rPr>
                          <w:t>tasks as</w:t>
                        </w:r>
                        <w:proofErr w:type="gramEnd"/>
                        <w:r>
                          <w:rPr>
                            <w:rFonts w:ascii="Arial" w:eastAsia="Arial" w:hAnsi="Arial"/>
                            <w:color w:val="000000"/>
                          </w:rPr>
                          <w:t xml:space="preserve"> assigned to two or more skilled trades.  Prepares written reports on ongoing projects and on t</w:t>
                        </w:r>
                        <w:r>
                          <w:rPr>
                            <w:rFonts w:ascii="Arial" w:eastAsia="Arial" w:hAnsi="Arial"/>
                            <w:color w:val="000000"/>
                          </w:rPr>
                          <w:t>he condition of machinery.  Exercise considerable independent judgment in making decisions without the availability of supervision.</w:t>
                        </w:r>
                        <w:r>
                          <w:rPr>
                            <w:rFonts w:ascii="'times new roman', 'serif'" w:eastAsia="'times new roman', 'serif'" w:hAnsi="'times new roman', 'serif'"/>
                            <w:color w:val="000000"/>
                            <w:sz w:val="24"/>
                          </w:rPr>
                          <w:t xml:space="preserve">  </w:t>
                        </w:r>
                      </w:p>
                    </w:tc>
                  </w:tr>
                </w:tbl>
                <w:p w14:paraId="47621E14" w14:textId="77777777" w:rsidR="004674ED" w:rsidRDefault="004674ED">
                  <w:pPr>
                    <w:spacing w:after="0" w:line="240" w:lineRule="auto"/>
                  </w:pPr>
                </w:p>
              </w:tc>
            </w:tr>
          </w:tbl>
          <w:p w14:paraId="275DCA50" w14:textId="77777777" w:rsidR="004674ED" w:rsidRDefault="004674ED">
            <w:pPr>
              <w:spacing w:after="0" w:line="240" w:lineRule="auto"/>
            </w:pPr>
          </w:p>
        </w:tc>
        <w:tc>
          <w:tcPr>
            <w:tcW w:w="179" w:type="dxa"/>
          </w:tcPr>
          <w:p w14:paraId="2EF0245A" w14:textId="77777777" w:rsidR="004674ED" w:rsidRDefault="004674ED">
            <w:pPr>
              <w:pStyle w:val="EmptyCellLayoutStyle"/>
              <w:spacing w:after="0" w:line="240" w:lineRule="auto"/>
            </w:pPr>
          </w:p>
        </w:tc>
      </w:tr>
      <w:tr w:rsidR="004674ED" w14:paraId="61CC9790" w14:textId="77777777">
        <w:trPr>
          <w:trHeight w:val="99"/>
        </w:trPr>
        <w:tc>
          <w:tcPr>
            <w:tcW w:w="179" w:type="dxa"/>
          </w:tcPr>
          <w:p w14:paraId="5BE7AED7" w14:textId="77777777" w:rsidR="004674ED" w:rsidRDefault="004674ED">
            <w:pPr>
              <w:pStyle w:val="EmptyCellLayoutStyle"/>
              <w:spacing w:after="0" w:line="240" w:lineRule="auto"/>
            </w:pPr>
          </w:p>
        </w:tc>
        <w:tc>
          <w:tcPr>
            <w:tcW w:w="0" w:type="dxa"/>
          </w:tcPr>
          <w:p w14:paraId="622B4BD7" w14:textId="77777777" w:rsidR="004674ED" w:rsidRDefault="004674ED">
            <w:pPr>
              <w:pStyle w:val="EmptyCellLayoutStyle"/>
              <w:spacing w:after="0" w:line="240" w:lineRule="auto"/>
            </w:pPr>
          </w:p>
        </w:tc>
        <w:tc>
          <w:tcPr>
            <w:tcW w:w="0" w:type="dxa"/>
          </w:tcPr>
          <w:p w14:paraId="320959DD" w14:textId="77777777" w:rsidR="004674ED" w:rsidRDefault="004674ED">
            <w:pPr>
              <w:pStyle w:val="EmptyCellLayoutStyle"/>
              <w:spacing w:after="0" w:line="240" w:lineRule="auto"/>
            </w:pPr>
          </w:p>
        </w:tc>
        <w:tc>
          <w:tcPr>
            <w:tcW w:w="0" w:type="dxa"/>
          </w:tcPr>
          <w:p w14:paraId="2BC93633" w14:textId="77777777" w:rsidR="004674ED" w:rsidRDefault="004674ED">
            <w:pPr>
              <w:pStyle w:val="EmptyCellLayoutStyle"/>
              <w:spacing w:after="0" w:line="240" w:lineRule="auto"/>
            </w:pPr>
          </w:p>
        </w:tc>
        <w:tc>
          <w:tcPr>
            <w:tcW w:w="0" w:type="dxa"/>
          </w:tcPr>
          <w:p w14:paraId="6130FDDE" w14:textId="77777777" w:rsidR="004674ED" w:rsidRDefault="004674ED">
            <w:pPr>
              <w:pStyle w:val="EmptyCellLayoutStyle"/>
              <w:spacing w:after="0" w:line="240" w:lineRule="auto"/>
            </w:pPr>
          </w:p>
        </w:tc>
        <w:tc>
          <w:tcPr>
            <w:tcW w:w="0" w:type="dxa"/>
          </w:tcPr>
          <w:p w14:paraId="2F882875" w14:textId="77777777" w:rsidR="004674ED" w:rsidRDefault="004674ED">
            <w:pPr>
              <w:pStyle w:val="EmptyCellLayoutStyle"/>
              <w:spacing w:after="0" w:line="240" w:lineRule="auto"/>
            </w:pPr>
          </w:p>
        </w:tc>
        <w:tc>
          <w:tcPr>
            <w:tcW w:w="0" w:type="dxa"/>
          </w:tcPr>
          <w:p w14:paraId="1584DF2E" w14:textId="77777777" w:rsidR="004674ED" w:rsidRDefault="004674ED">
            <w:pPr>
              <w:pStyle w:val="EmptyCellLayoutStyle"/>
              <w:spacing w:after="0" w:line="240" w:lineRule="auto"/>
            </w:pPr>
          </w:p>
        </w:tc>
        <w:tc>
          <w:tcPr>
            <w:tcW w:w="2505" w:type="dxa"/>
          </w:tcPr>
          <w:p w14:paraId="2572B6E9" w14:textId="77777777" w:rsidR="004674ED" w:rsidRDefault="004674ED">
            <w:pPr>
              <w:pStyle w:val="EmptyCellLayoutStyle"/>
              <w:spacing w:after="0" w:line="240" w:lineRule="auto"/>
            </w:pPr>
          </w:p>
        </w:tc>
        <w:tc>
          <w:tcPr>
            <w:tcW w:w="6120" w:type="dxa"/>
          </w:tcPr>
          <w:p w14:paraId="3CDFE242" w14:textId="77777777" w:rsidR="004674ED" w:rsidRDefault="004674ED">
            <w:pPr>
              <w:pStyle w:val="EmptyCellLayoutStyle"/>
              <w:spacing w:after="0" w:line="240" w:lineRule="auto"/>
            </w:pPr>
          </w:p>
        </w:tc>
        <w:tc>
          <w:tcPr>
            <w:tcW w:w="2534" w:type="dxa"/>
          </w:tcPr>
          <w:p w14:paraId="73F7E11B" w14:textId="77777777" w:rsidR="004674ED" w:rsidRDefault="004674ED">
            <w:pPr>
              <w:pStyle w:val="EmptyCellLayoutStyle"/>
              <w:spacing w:after="0" w:line="240" w:lineRule="auto"/>
            </w:pPr>
          </w:p>
        </w:tc>
        <w:tc>
          <w:tcPr>
            <w:tcW w:w="179" w:type="dxa"/>
          </w:tcPr>
          <w:p w14:paraId="0783AE91" w14:textId="77777777" w:rsidR="004674ED" w:rsidRDefault="004674ED">
            <w:pPr>
              <w:pStyle w:val="EmptyCellLayoutStyle"/>
              <w:spacing w:after="0" w:line="240" w:lineRule="auto"/>
            </w:pPr>
          </w:p>
        </w:tc>
      </w:tr>
      <w:tr w:rsidR="00EF31DF" w14:paraId="17642B38" w14:textId="77777777" w:rsidTr="00EF31DF">
        <w:tc>
          <w:tcPr>
            <w:tcW w:w="179" w:type="dxa"/>
          </w:tcPr>
          <w:p w14:paraId="00DF5392" w14:textId="77777777" w:rsidR="004674ED" w:rsidRDefault="004674ED">
            <w:pPr>
              <w:pStyle w:val="EmptyCellLayoutStyle"/>
              <w:spacing w:after="0" w:line="240" w:lineRule="auto"/>
            </w:pPr>
          </w:p>
        </w:tc>
        <w:tc>
          <w:tcPr>
            <w:tcW w:w="0" w:type="dxa"/>
          </w:tcPr>
          <w:p w14:paraId="1295BCDE" w14:textId="77777777" w:rsidR="004674ED" w:rsidRDefault="004674ED">
            <w:pPr>
              <w:pStyle w:val="EmptyCellLayoutStyle"/>
              <w:spacing w:after="0" w:line="240" w:lineRule="auto"/>
            </w:pPr>
          </w:p>
        </w:tc>
        <w:tc>
          <w:tcPr>
            <w:tcW w:w="0" w:type="dxa"/>
          </w:tcPr>
          <w:p w14:paraId="157B464D" w14:textId="77777777" w:rsidR="004674ED" w:rsidRDefault="004674E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F31DF" w14:paraId="61483E0E" w14:textId="77777777" w:rsidTr="00EF31D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674ED" w14:paraId="287BE4FA" w14:textId="77777777">
                    <w:trPr>
                      <w:trHeight w:val="192"/>
                    </w:trPr>
                    <w:tc>
                      <w:tcPr>
                        <w:tcW w:w="11160" w:type="dxa"/>
                        <w:tcBorders>
                          <w:top w:val="nil"/>
                          <w:left w:val="nil"/>
                          <w:bottom w:val="nil"/>
                          <w:right w:val="nil"/>
                        </w:tcBorders>
                        <w:tcMar>
                          <w:top w:w="39" w:type="dxa"/>
                          <w:left w:w="39" w:type="dxa"/>
                          <w:bottom w:w="39" w:type="dxa"/>
                          <w:right w:w="39" w:type="dxa"/>
                        </w:tcMar>
                      </w:tcPr>
                      <w:p w14:paraId="3544B90D" w14:textId="77777777" w:rsidR="004674ED" w:rsidRDefault="00557681">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340C2453" w14:textId="77777777" w:rsidR="004674ED" w:rsidRDefault="004674ED">
                  <w:pPr>
                    <w:spacing w:after="0" w:line="240" w:lineRule="auto"/>
                  </w:pPr>
                </w:p>
              </w:tc>
            </w:tr>
            <w:tr w:rsidR="004674ED" w14:paraId="3CBB0954" w14:textId="77777777">
              <w:trPr>
                <w:trHeight w:val="90"/>
              </w:trPr>
              <w:tc>
                <w:tcPr>
                  <w:tcW w:w="0" w:type="dxa"/>
                  <w:tcBorders>
                    <w:left w:val="single" w:sz="15" w:space="0" w:color="000000"/>
                  </w:tcBorders>
                </w:tcPr>
                <w:p w14:paraId="2B819207" w14:textId="77777777" w:rsidR="004674ED" w:rsidRDefault="004674ED">
                  <w:pPr>
                    <w:pStyle w:val="EmptyCellLayoutStyle"/>
                    <w:spacing w:after="0" w:line="240" w:lineRule="auto"/>
                  </w:pPr>
                </w:p>
              </w:tc>
              <w:tc>
                <w:tcPr>
                  <w:tcW w:w="11159" w:type="dxa"/>
                  <w:tcBorders>
                    <w:right w:val="single" w:sz="15" w:space="0" w:color="000000"/>
                  </w:tcBorders>
                </w:tcPr>
                <w:p w14:paraId="24CBE273" w14:textId="77777777" w:rsidR="004674ED" w:rsidRDefault="004674ED">
                  <w:pPr>
                    <w:pStyle w:val="EmptyCellLayoutStyle"/>
                    <w:spacing w:after="0" w:line="240" w:lineRule="auto"/>
                  </w:pPr>
                </w:p>
              </w:tc>
            </w:tr>
            <w:tr w:rsidR="004674ED" w14:paraId="617058DE" w14:textId="77777777">
              <w:trPr>
                <w:trHeight w:val="290"/>
              </w:trPr>
              <w:tc>
                <w:tcPr>
                  <w:tcW w:w="0" w:type="dxa"/>
                  <w:tcBorders>
                    <w:left w:val="single" w:sz="15" w:space="0" w:color="000000"/>
                    <w:bottom w:val="single" w:sz="15" w:space="0" w:color="000000"/>
                  </w:tcBorders>
                </w:tcPr>
                <w:p w14:paraId="6E61B427" w14:textId="77777777" w:rsidR="004674ED" w:rsidRDefault="004674E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674ED" w14:paraId="54EE8239" w14:textId="77777777">
                    <w:trPr>
                      <w:trHeight w:val="212"/>
                    </w:trPr>
                    <w:tc>
                      <w:tcPr>
                        <w:tcW w:w="11160" w:type="dxa"/>
                        <w:tcBorders>
                          <w:top w:val="nil"/>
                          <w:left w:val="nil"/>
                          <w:bottom w:val="nil"/>
                          <w:right w:val="nil"/>
                        </w:tcBorders>
                        <w:tcMar>
                          <w:top w:w="39" w:type="dxa"/>
                          <w:left w:w="39" w:type="dxa"/>
                          <w:bottom w:w="39" w:type="dxa"/>
                          <w:right w:w="39" w:type="dxa"/>
                        </w:tcMar>
                      </w:tcPr>
                      <w:p w14:paraId="354937CD" w14:textId="77777777" w:rsidR="004674ED" w:rsidRDefault="00557681">
                        <w:pPr>
                          <w:spacing w:after="0" w:line="240" w:lineRule="auto"/>
                        </w:pPr>
                        <w:r>
                          <w:rPr>
                            <w:rFonts w:ascii="Arial" w:eastAsia="Arial" w:hAnsi="Arial"/>
                            <w:color w:val="000000"/>
                          </w:rPr>
                          <w:t xml:space="preserve">Updating position description, duties and </w:t>
                        </w:r>
                        <w:proofErr w:type="spellStart"/>
                        <w:r>
                          <w:rPr>
                            <w:rFonts w:ascii="Arial" w:eastAsia="Arial" w:hAnsi="Arial"/>
                            <w:color w:val="000000"/>
                          </w:rPr>
                          <w:t>resposibilities</w:t>
                        </w:r>
                        <w:proofErr w:type="spellEnd"/>
                        <w:r>
                          <w:rPr>
                            <w:rFonts w:ascii="Arial" w:eastAsia="Arial" w:hAnsi="Arial"/>
                            <w:color w:val="000000"/>
                          </w:rPr>
                          <w:t xml:space="preserve"> have not changed.</w:t>
                        </w:r>
                      </w:p>
                    </w:tc>
                  </w:tr>
                </w:tbl>
                <w:p w14:paraId="5D069AE0" w14:textId="77777777" w:rsidR="004674ED" w:rsidRDefault="004674ED">
                  <w:pPr>
                    <w:spacing w:after="0" w:line="240" w:lineRule="auto"/>
                  </w:pPr>
                </w:p>
              </w:tc>
            </w:tr>
          </w:tbl>
          <w:p w14:paraId="2E0E2028" w14:textId="77777777" w:rsidR="004674ED" w:rsidRDefault="004674ED">
            <w:pPr>
              <w:spacing w:after="0" w:line="240" w:lineRule="auto"/>
            </w:pPr>
          </w:p>
        </w:tc>
        <w:tc>
          <w:tcPr>
            <w:tcW w:w="179" w:type="dxa"/>
          </w:tcPr>
          <w:p w14:paraId="1DB0817C" w14:textId="77777777" w:rsidR="004674ED" w:rsidRDefault="004674ED">
            <w:pPr>
              <w:pStyle w:val="EmptyCellLayoutStyle"/>
              <w:spacing w:after="0" w:line="240" w:lineRule="auto"/>
            </w:pPr>
          </w:p>
        </w:tc>
      </w:tr>
      <w:tr w:rsidR="004674ED" w14:paraId="77B76741" w14:textId="77777777">
        <w:trPr>
          <w:trHeight w:val="100"/>
        </w:trPr>
        <w:tc>
          <w:tcPr>
            <w:tcW w:w="179" w:type="dxa"/>
          </w:tcPr>
          <w:p w14:paraId="78DACD85" w14:textId="77777777" w:rsidR="004674ED" w:rsidRDefault="004674ED">
            <w:pPr>
              <w:pStyle w:val="EmptyCellLayoutStyle"/>
              <w:spacing w:after="0" w:line="240" w:lineRule="auto"/>
            </w:pPr>
          </w:p>
        </w:tc>
        <w:tc>
          <w:tcPr>
            <w:tcW w:w="0" w:type="dxa"/>
          </w:tcPr>
          <w:p w14:paraId="7D0B60C6" w14:textId="77777777" w:rsidR="004674ED" w:rsidRDefault="004674ED">
            <w:pPr>
              <w:pStyle w:val="EmptyCellLayoutStyle"/>
              <w:spacing w:after="0" w:line="240" w:lineRule="auto"/>
            </w:pPr>
          </w:p>
        </w:tc>
        <w:tc>
          <w:tcPr>
            <w:tcW w:w="0" w:type="dxa"/>
          </w:tcPr>
          <w:p w14:paraId="388C76B4" w14:textId="77777777" w:rsidR="004674ED" w:rsidRDefault="004674ED">
            <w:pPr>
              <w:pStyle w:val="EmptyCellLayoutStyle"/>
              <w:spacing w:after="0" w:line="240" w:lineRule="auto"/>
            </w:pPr>
          </w:p>
        </w:tc>
        <w:tc>
          <w:tcPr>
            <w:tcW w:w="0" w:type="dxa"/>
          </w:tcPr>
          <w:p w14:paraId="7FB2AB15" w14:textId="77777777" w:rsidR="004674ED" w:rsidRDefault="004674ED">
            <w:pPr>
              <w:pStyle w:val="EmptyCellLayoutStyle"/>
              <w:spacing w:after="0" w:line="240" w:lineRule="auto"/>
            </w:pPr>
          </w:p>
        </w:tc>
        <w:tc>
          <w:tcPr>
            <w:tcW w:w="0" w:type="dxa"/>
          </w:tcPr>
          <w:p w14:paraId="045A40B7" w14:textId="77777777" w:rsidR="004674ED" w:rsidRDefault="004674ED">
            <w:pPr>
              <w:pStyle w:val="EmptyCellLayoutStyle"/>
              <w:spacing w:after="0" w:line="240" w:lineRule="auto"/>
            </w:pPr>
          </w:p>
        </w:tc>
        <w:tc>
          <w:tcPr>
            <w:tcW w:w="0" w:type="dxa"/>
          </w:tcPr>
          <w:p w14:paraId="1571582B" w14:textId="77777777" w:rsidR="004674ED" w:rsidRDefault="004674ED">
            <w:pPr>
              <w:pStyle w:val="EmptyCellLayoutStyle"/>
              <w:spacing w:after="0" w:line="240" w:lineRule="auto"/>
            </w:pPr>
          </w:p>
        </w:tc>
        <w:tc>
          <w:tcPr>
            <w:tcW w:w="0" w:type="dxa"/>
          </w:tcPr>
          <w:p w14:paraId="38501920" w14:textId="77777777" w:rsidR="004674ED" w:rsidRDefault="004674ED">
            <w:pPr>
              <w:pStyle w:val="EmptyCellLayoutStyle"/>
              <w:spacing w:after="0" w:line="240" w:lineRule="auto"/>
            </w:pPr>
          </w:p>
        </w:tc>
        <w:tc>
          <w:tcPr>
            <w:tcW w:w="2505" w:type="dxa"/>
          </w:tcPr>
          <w:p w14:paraId="73E0C09B" w14:textId="77777777" w:rsidR="004674ED" w:rsidRDefault="004674ED">
            <w:pPr>
              <w:pStyle w:val="EmptyCellLayoutStyle"/>
              <w:spacing w:after="0" w:line="240" w:lineRule="auto"/>
            </w:pPr>
          </w:p>
        </w:tc>
        <w:tc>
          <w:tcPr>
            <w:tcW w:w="6120" w:type="dxa"/>
          </w:tcPr>
          <w:p w14:paraId="1049EE4D" w14:textId="77777777" w:rsidR="004674ED" w:rsidRDefault="004674ED">
            <w:pPr>
              <w:pStyle w:val="EmptyCellLayoutStyle"/>
              <w:spacing w:after="0" w:line="240" w:lineRule="auto"/>
            </w:pPr>
          </w:p>
        </w:tc>
        <w:tc>
          <w:tcPr>
            <w:tcW w:w="2534" w:type="dxa"/>
          </w:tcPr>
          <w:p w14:paraId="7F47BA57" w14:textId="77777777" w:rsidR="004674ED" w:rsidRDefault="004674ED">
            <w:pPr>
              <w:pStyle w:val="EmptyCellLayoutStyle"/>
              <w:spacing w:after="0" w:line="240" w:lineRule="auto"/>
            </w:pPr>
          </w:p>
        </w:tc>
        <w:tc>
          <w:tcPr>
            <w:tcW w:w="179" w:type="dxa"/>
          </w:tcPr>
          <w:p w14:paraId="7DC4888C" w14:textId="77777777" w:rsidR="004674ED" w:rsidRDefault="004674ED">
            <w:pPr>
              <w:pStyle w:val="EmptyCellLayoutStyle"/>
              <w:spacing w:after="0" w:line="240" w:lineRule="auto"/>
            </w:pPr>
          </w:p>
        </w:tc>
      </w:tr>
      <w:tr w:rsidR="00EF31DF" w14:paraId="226B66CB" w14:textId="77777777" w:rsidTr="00EF31DF">
        <w:tc>
          <w:tcPr>
            <w:tcW w:w="179" w:type="dxa"/>
          </w:tcPr>
          <w:p w14:paraId="52012751" w14:textId="77777777" w:rsidR="004674ED" w:rsidRDefault="004674ED">
            <w:pPr>
              <w:pStyle w:val="EmptyCellLayoutStyle"/>
              <w:spacing w:after="0" w:line="240" w:lineRule="auto"/>
            </w:pPr>
          </w:p>
        </w:tc>
        <w:tc>
          <w:tcPr>
            <w:tcW w:w="0" w:type="dxa"/>
          </w:tcPr>
          <w:p w14:paraId="114E2E43" w14:textId="77777777" w:rsidR="004674ED" w:rsidRDefault="004674E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EF31DF" w14:paraId="78BF5E3B" w14:textId="77777777" w:rsidTr="00EF31DF">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674ED" w14:paraId="74A97584" w14:textId="77777777">
                    <w:trPr>
                      <w:trHeight w:val="192"/>
                    </w:trPr>
                    <w:tc>
                      <w:tcPr>
                        <w:tcW w:w="11160" w:type="dxa"/>
                        <w:tcBorders>
                          <w:top w:val="nil"/>
                          <w:left w:val="nil"/>
                          <w:bottom w:val="nil"/>
                          <w:right w:val="nil"/>
                        </w:tcBorders>
                        <w:tcMar>
                          <w:top w:w="39" w:type="dxa"/>
                          <w:left w:w="39" w:type="dxa"/>
                          <w:bottom w:w="39" w:type="dxa"/>
                          <w:right w:w="39" w:type="dxa"/>
                        </w:tcMar>
                      </w:tcPr>
                      <w:p w14:paraId="7F518006" w14:textId="77777777" w:rsidR="004674ED" w:rsidRDefault="00557681">
                        <w:pPr>
                          <w:spacing w:after="0" w:line="240" w:lineRule="auto"/>
                        </w:pPr>
                        <w:r>
                          <w:rPr>
                            <w:rFonts w:ascii="Arial" w:eastAsia="Arial" w:hAnsi="Arial"/>
                            <w:b/>
                            <w:color w:val="000000"/>
                            <w:sz w:val="16"/>
                          </w:rPr>
                          <w:t>25. What is the function of the work area and how does this position fit into that function?</w:t>
                        </w:r>
                      </w:p>
                    </w:tc>
                  </w:tr>
                </w:tbl>
                <w:p w14:paraId="240E353A" w14:textId="77777777" w:rsidR="004674ED" w:rsidRDefault="004674ED">
                  <w:pPr>
                    <w:spacing w:after="0" w:line="240" w:lineRule="auto"/>
                  </w:pPr>
                </w:p>
              </w:tc>
            </w:tr>
            <w:tr w:rsidR="004674ED" w14:paraId="69E14129" w14:textId="77777777">
              <w:trPr>
                <w:trHeight w:val="80"/>
              </w:trPr>
              <w:tc>
                <w:tcPr>
                  <w:tcW w:w="0" w:type="dxa"/>
                  <w:tcBorders>
                    <w:left w:val="single" w:sz="15" w:space="0" w:color="000000"/>
                  </w:tcBorders>
                </w:tcPr>
                <w:p w14:paraId="608EFD56" w14:textId="77777777" w:rsidR="004674ED" w:rsidRDefault="004674ED">
                  <w:pPr>
                    <w:pStyle w:val="EmptyCellLayoutStyle"/>
                    <w:spacing w:after="0" w:line="240" w:lineRule="auto"/>
                  </w:pPr>
                </w:p>
              </w:tc>
              <w:tc>
                <w:tcPr>
                  <w:tcW w:w="11159" w:type="dxa"/>
                  <w:tcBorders>
                    <w:right w:val="single" w:sz="15" w:space="0" w:color="000000"/>
                  </w:tcBorders>
                </w:tcPr>
                <w:p w14:paraId="6899A87A" w14:textId="77777777" w:rsidR="004674ED" w:rsidRDefault="004674ED">
                  <w:pPr>
                    <w:pStyle w:val="EmptyCellLayoutStyle"/>
                    <w:spacing w:after="0" w:line="240" w:lineRule="auto"/>
                  </w:pPr>
                </w:p>
              </w:tc>
            </w:tr>
            <w:tr w:rsidR="004674ED" w14:paraId="201CF53C" w14:textId="77777777">
              <w:trPr>
                <w:trHeight w:val="290"/>
              </w:trPr>
              <w:tc>
                <w:tcPr>
                  <w:tcW w:w="0" w:type="dxa"/>
                  <w:tcBorders>
                    <w:left w:val="single" w:sz="15" w:space="0" w:color="000000"/>
                    <w:bottom w:val="single" w:sz="15" w:space="0" w:color="000000"/>
                  </w:tcBorders>
                </w:tcPr>
                <w:p w14:paraId="018DB0DE" w14:textId="77777777" w:rsidR="004674ED" w:rsidRDefault="004674E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4674ED" w14:paraId="22FF916D" w14:textId="77777777">
                    <w:trPr>
                      <w:trHeight w:val="212"/>
                    </w:trPr>
                    <w:tc>
                      <w:tcPr>
                        <w:tcW w:w="11160" w:type="dxa"/>
                        <w:tcBorders>
                          <w:top w:val="nil"/>
                          <w:left w:val="nil"/>
                          <w:bottom w:val="nil"/>
                          <w:right w:val="nil"/>
                        </w:tcBorders>
                        <w:tcMar>
                          <w:top w:w="39" w:type="dxa"/>
                          <w:left w:w="39" w:type="dxa"/>
                          <w:bottom w:w="39" w:type="dxa"/>
                          <w:right w:w="39" w:type="dxa"/>
                        </w:tcMar>
                      </w:tcPr>
                      <w:p w14:paraId="33C6E880" w14:textId="77777777" w:rsidR="004674ED" w:rsidRDefault="00557681">
                        <w:pPr>
                          <w:spacing w:before="199" w:after="199" w:line="240" w:lineRule="auto"/>
                        </w:pPr>
                        <w:r>
                          <w:rPr>
                            <w:rFonts w:ascii="Arial" w:eastAsia="Arial" w:hAnsi="Arial"/>
                            <w:color w:val="000000"/>
                          </w:rPr>
                          <w:t xml:space="preserve">Responsible for the installation, maintenance, and repair of all institution mechanical systems, including but not limited to, HVAC systems, food service, security, utilities and furnishings.  Responsible for construction projects as requested by the institution.  </w:t>
                        </w:r>
                      </w:p>
                      <w:p w14:paraId="70D244A6" w14:textId="77777777" w:rsidR="004674ED" w:rsidRDefault="00557681">
                        <w:pPr>
                          <w:spacing w:after="199" w:line="240" w:lineRule="auto"/>
                        </w:pPr>
                        <w:r>
                          <w:rPr>
                            <w:rFonts w:ascii="Arial" w:eastAsia="Arial" w:hAnsi="Arial"/>
                            <w:color w:val="000000"/>
                          </w:rPr>
                          <w:t> </w:t>
                        </w:r>
                      </w:p>
                      <w:p w14:paraId="4DA08AF4" w14:textId="77777777" w:rsidR="004674ED" w:rsidRDefault="00557681">
                        <w:pPr>
                          <w:spacing w:after="0" w:line="240" w:lineRule="auto"/>
                        </w:pPr>
                        <w:r>
                          <w:rPr>
                            <w:rFonts w:ascii="Arial" w:eastAsia="Arial" w:hAnsi="Arial"/>
                            <w:color w:val="000000"/>
                          </w:rPr>
                          <w:t xml:space="preserve">This position serves to oversee inmate workers in the </w:t>
                        </w:r>
                        <w:proofErr w:type="gramStart"/>
                        <w:r>
                          <w:rPr>
                            <w:rFonts w:ascii="Arial" w:eastAsia="Arial" w:hAnsi="Arial"/>
                            <w:color w:val="000000"/>
                          </w:rPr>
                          <w:t>above mentioned</w:t>
                        </w:r>
                        <w:proofErr w:type="gramEnd"/>
                        <w:r>
                          <w:rPr>
                            <w:rFonts w:ascii="Arial" w:eastAsia="Arial" w:hAnsi="Arial"/>
                            <w:color w:val="000000"/>
                          </w:rPr>
                          <w:t xml:space="preserve"> functions.</w:t>
                        </w:r>
                      </w:p>
                    </w:tc>
                  </w:tr>
                </w:tbl>
                <w:p w14:paraId="417AD3D2" w14:textId="77777777" w:rsidR="004674ED" w:rsidRDefault="004674ED">
                  <w:pPr>
                    <w:spacing w:after="0" w:line="240" w:lineRule="auto"/>
                  </w:pPr>
                </w:p>
              </w:tc>
            </w:tr>
          </w:tbl>
          <w:p w14:paraId="11F8BF63" w14:textId="77777777" w:rsidR="004674ED" w:rsidRDefault="004674ED">
            <w:pPr>
              <w:spacing w:after="0" w:line="240" w:lineRule="auto"/>
            </w:pPr>
          </w:p>
        </w:tc>
        <w:tc>
          <w:tcPr>
            <w:tcW w:w="179" w:type="dxa"/>
          </w:tcPr>
          <w:p w14:paraId="344DA979" w14:textId="77777777" w:rsidR="004674ED" w:rsidRDefault="004674ED">
            <w:pPr>
              <w:pStyle w:val="EmptyCellLayoutStyle"/>
              <w:spacing w:after="0" w:line="240" w:lineRule="auto"/>
            </w:pPr>
          </w:p>
        </w:tc>
      </w:tr>
      <w:tr w:rsidR="004674ED" w14:paraId="2EBD8E4E" w14:textId="77777777">
        <w:trPr>
          <w:trHeight w:val="120"/>
        </w:trPr>
        <w:tc>
          <w:tcPr>
            <w:tcW w:w="179" w:type="dxa"/>
          </w:tcPr>
          <w:p w14:paraId="0D533970" w14:textId="77777777" w:rsidR="004674ED" w:rsidRDefault="004674ED">
            <w:pPr>
              <w:pStyle w:val="EmptyCellLayoutStyle"/>
              <w:spacing w:after="0" w:line="240" w:lineRule="auto"/>
            </w:pPr>
          </w:p>
        </w:tc>
        <w:tc>
          <w:tcPr>
            <w:tcW w:w="0" w:type="dxa"/>
          </w:tcPr>
          <w:p w14:paraId="4CCF404C" w14:textId="77777777" w:rsidR="004674ED" w:rsidRDefault="004674ED">
            <w:pPr>
              <w:pStyle w:val="EmptyCellLayoutStyle"/>
              <w:spacing w:after="0" w:line="240" w:lineRule="auto"/>
            </w:pPr>
          </w:p>
        </w:tc>
        <w:tc>
          <w:tcPr>
            <w:tcW w:w="0" w:type="dxa"/>
          </w:tcPr>
          <w:p w14:paraId="45E28FCE" w14:textId="77777777" w:rsidR="004674ED" w:rsidRDefault="004674ED">
            <w:pPr>
              <w:pStyle w:val="EmptyCellLayoutStyle"/>
              <w:spacing w:after="0" w:line="240" w:lineRule="auto"/>
            </w:pPr>
          </w:p>
        </w:tc>
        <w:tc>
          <w:tcPr>
            <w:tcW w:w="0" w:type="dxa"/>
          </w:tcPr>
          <w:p w14:paraId="1FB3B6C4" w14:textId="77777777" w:rsidR="004674ED" w:rsidRDefault="004674ED">
            <w:pPr>
              <w:pStyle w:val="EmptyCellLayoutStyle"/>
              <w:spacing w:after="0" w:line="240" w:lineRule="auto"/>
            </w:pPr>
          </w:p>
        </w:tc>
        <w:tc>
          <w:tcPr>
            <w:tcW w:w="0" w:type="dxa"/>
          </w:tcPr>
          <w:p w14:paraId="4C774A61" w14:textId="77777777" w:rsidR="004674ED" w:rsidRDefault="004674ED">
            <w:pPr>
              <w:pStyle w:val="EmptyCellLayoutStyle"/>
              <w:spacing w:after="0" w:line="240" w:lineRule="auto"/>
            </w:pPr>
          </w:p>
        </w:tc>
        <w:tc>
          <w:tcPr>
            <w:tcW w:w="0" w:type="dxa"/>
          </w:tcPr>
          <w:p w14:paraId="176D4887" w14:textId="77777777" w:rsidR="004674ED" w:rsidRDefault="004674ED">
            <w:pPr>
              <w:pStyle w:val="EmptyCellLayoutStyle"/>
              <w:spacing w:after="0" w:line="240" w:lineRule="auto"/>
            </w:pPr>
          </w:p>
        </w:tc>
        <w:tc>
          <w:tcPr>
            <w:tcW w:w="0" w:type="dxa"/>
          </w:tcPr>
          <w:p w14:paraId="56841BFD" w14:textId="77777777" w:rsidR="004674ED" w:rsidRDefault="004674ED">
            <w:pPr>
              <w:pStyle w:val="EmptyCellLayoutStyle"/>
              <w:spacing w:after="0" w:line="240" w:lineRule="auto"/>
            </w:pPr>
          </w:p>
        </w:tc>
        <w:tc>
          <w:tcPr>
            <w:tcW w:w="2505" w:type="dxa"/>
          </w:tcPr>
          <w:p w14:paraId="2532948D" w14:textId="77777777" w:rsidR="004674ED" w:rsidRDefault="004674ED">
            <w:pPr>
              <w:pStyle w:val="EmptyCellLayoutStyle"/>
              <w:spacing w:after="0" w:line="240" w:lineRule="auto"/>
            </w:pPr>
          </w:p>
        </w:tc>
        <w:tc>
          <w:tcPr>
            <w:tcW w:w="6120" w:type="dxa"/>
          </w:tcPr>
          <w:p w14:paraId="20799E52" w14:textId="77777777" w:rsidR="004674ED" w:rsidRDefault="004674ED">
            <w:pPr>
              <w:pStyle w:val="EmptyCellLayoutStyle"/>
              <w:spacing w:after="0" w:line="240" w:lineRule="auto"/>
            </w:pPr>
          </w:p>
        </w:tc>
        <w:tc>
          <w:tcPr>
            <w:tcW w:w="2534" w:type="dxa"/>
          </w:tcPr>
          <w:p w14:paraId="74BB72FF" w14:textId="77777777" w:rsidR="004674ED" w:rsidRDefault="004674ED">
            <w:pPr>
              <w:pStyle w:val="EmptyCellLayoutStyle"/>
              <w:spacing w:after="0" w:line="240" w:lineRule="auto"/>
            </w:pPr>
          </w:p>
        </w:tc>
        <w:tc>
          <w:tcPr>
            <w:tcW w:w="179" w:type="dxa"/>
          </w:tcPr>
          <w:p w14:paraId="56379E37" w14:textId="77777777" w:rsidR="004674ED" w:rsidRDefault="004674ED">
            <w:pPr>
              <w:pStyle w:val="EmptyCellLayoutStyle"/>
              <w:spacing w:after="0" w:line="240" w:lineRule="auto"/>
            </w:pPr>
          </w:p>
        </w:tc>
      </w:tr>
      <w:tr w:rsidR="00EF31DF" w14:paraId="56AD75E7" w14:textId="77777777" w:rsidTr="00EF31DF">
        <w:tc>
          <w:tcPr>
            <w:tcW w:w="179" w:type="dxa"/>
          </w:tcPr>
          <w:p w14:paraId="39091683" w14:textId="77777777" w:rsidR="004674ED" w:rsidRDefault="004674ED">
            <w:pPr>
              <w:pStyle w:val="EmptyCellLayoutStyle"/>
              <w:spacing w:after="0" w:line="240" w:lineRule="auto"/>
            </w:pPr>
          </w:p>
        </w:tc>
        <w:tc>
          <w:tcPr>
            <w:tcW w:w="0" w:type="dxa"/>
          </w:tcPr>
          <w:p w14:paraId="2CB160B4" w14:textId="77777777" w:rsidR="004674ED" w:rsidRDefault="004674E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EF31DF" w14:paraId="5AD0C6ED" w14:textId="77777777" w:rsidTr="00EF31DF">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4674ED" w14:paraId="0C209A53" w14:textId="77777777">
                    <w:trPr>
                      <w:trHeight w:val="237"/>
                    </w:trPr>
                    <w:tc>
                      <w:tcPr>
                        <w:tcW w:w="10980" w:type="dxa"/>
                        <w:tcBorders>
                          <w:top w:val="nil"/>
                          <w:left w:val="nil"/>
                          <w:bottom w:val="nil"/>
                          <w:right w:val="nil"/>
                        </w:tcBorders>
                        <w:tcMar>
                          <w:top w:w="39" w:type="dxa"/>
                          <w:left w:w="39" w:type="dxa"/>
                          <w:bottom w:w="39" w:type="dxa"/>
                          <w:right w:w="39" w:type="dxa"/>
                        </w:tcMar>
                      </w:tcPr>
                      <w:p w14:paraId="2BD7AD50" w14:textId="77777777" w:rsidR="004674ED" w:rsidRDefault="00557681">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9CD27D6" w14:textId="77777777" w:rsidR="004674ED" w:rsidRDefault="004674ED">
                  <w:pPr>
                    <w:spacing w:after="0" w:line="240" w:lineRule="auto"/>
                  </w:pPr>
                </w:p>
              </w:tc>
              <w:tc>
                <w:tcPr>
                  <w:tcW w:w="180" w:type="dxa"/>
                  <w:tcBorders>
                    <w:top w:val="single" w:sz="15" w:space="0" w:color="000000"/>
                    <w:right w:val="single" w:sz="15" w:space="0" w:color="000000"/>
                  </w:tcBorders>
                </w:tcPr>
                <w:p w14:paraId="6FC45A80" w14:textId="77777777" w:rsidR="004674ED" w:rsidRDefault="004674ED">
                  <w:pPr>
                    <w:pStyle w:val="EmptyCellLayoutStyle"/>
                    <w:spacing w:after="0" w:line="240" w:lineRule="auto"/>
                  </w:pPr>
                </w:p>
              </w:tc>
            </w:tr>
            <w:tr w:rsidR="004674ED" w14:paraId="41CEE390" w14:textId="77777777">
              <w:trPr>
                <w:trHeight w:val="81"/>
              </w:trPr>
              <w:tc>
                <w:tcPr>
                  <w:tcW w:w="180" w:type="dxa"/>
                  <w:tcBorders>
                    <w:left w:val="single" w:sz="15" w:space="0" w:color="000000"/>
                  </w:tcBorders>
                </w:tcPr>
                <w:p w14:paraId="166C57A1" w14:textId="77777777" w:rsidR="004674ED" w:rsidRDefault="004674ED">
                  <w:pPr>
                    <w:pStyle w:val="EmptyCellLayoutStyle"/>
                    <w:spacing w:after="0" w:line="240" w:lineRule="auto"/>
                  </w:pPr>
                </w:p>
              </w:tc>
              <w:tc>
                <w:tcPr>
                  <w:tcW w:w="1080" w:type="dxa"/>
                </w:tcPr>
                <w:p w14:paraId="556A73AF" w14:textId="77777777" w:rsidR="004674ED" w:rsidRDefault="004674ED">
                  <w:pPr>
                    <w:pStyle w:val="EmptyCellLayoutStyle"/>
                    <w:spacing w:after="0" w:line="240" w:lineRule="auto"/>
                  </w:pPr>
                </w:p>
              </w:tc>
              <w:tc>
                <w:tcPr>
                  <w:tcW w:w="1980" w:type="dxa"/>
                </w:tcPr>
                <w:p w14:paraId="6FE4E341" w14:textId="77777777" w:rsidR="004674ED" w:rsidRDefault="004674ED">
                  <w:pPr>
                    <w:pStyle w:val="EmptyCellLayoutStyle"/>
                    <w:spacing w:after="0" w:line="240" w:lineRule="auto"/>
                  </w:pPr>
                </w:p>
              </w:tc>
              <w:tc>
                <w:tcPr>
                  <w:tcW w:w="359" w:type="dxa"/>
                </w:tcPr>
                <w:p w14:paraId="3AEF16EB" w14:textId="77777777" w:rsidR="004674ED" w:rsidRDefault="004674ED">
                  <w:pPr>
                    <w:pStyle w:val="EmptyCellLayoutStyle"/>
                    <w:spacing w:after="0" w:line="240" w:lineRule="auto"/>
                  </w:pPr>
                </w:p>
              </w:tc>
              <w:tc>
                <w:tcPr>
                  <w:tcW w:w="7200" w:type="dxa"/>
                </w:tcPr>
                <w:p w14:paraId="014F1B34" w14:textId="77777777" w:rsidR="004674ED" w:rsidRDefault="004674ED">
                  <w:pPr>
                    <w:pStyle w:val="EmptyCellLayoutStyle"/>
                    <w:spacing w:after="0" w:line="240" w:lineRule="auto"/>
                  </w:pPr>
                </w:p>
              </w:tc>
              <w:tc>
                <w:tcPr>
                  <w:tcW w:w="180" w:type="dxa"/>
                </w:tcPr>
                <w:p w14:paraId="52D34799" w14:textId="77777777" w:rsidR="004674ED" w:rsidRDefault="004674ED">
                  <w:pPr>
                    <w:pStyle w:val="EmptyCellLayoutStyle"/>
                    <w:spacing w:after="0" w:line="240" w:lineRule="auto"/>
                  </w:pPr>
                </w:p>
              </w:tc>
              <w:tc>
                <w:tcPr>
                  <w:tcW w:w="180" w:type="dxa"/>
                  <w:tcBorders>
                    <w:right w:val="single" w:sz="15" w:space="0" w:color="000000"/>
                  </w:tcBorders>
                </w:tcPr>
                <w:p w14:paraId="0E6E8AC8" w14:textId="77777777" w:rsidR="004674ED" w:rsidRDefault="004674ED">
                  <w:pPr>
                    <w:pStyle w:val="EmptyCellLayoutStyle"/>
                    <w:spacing w:after="0" w:line="240" w:lineRule="auto"/>
                  </w:pPr>
                </w:p>
              </w:tc>
            </w:tr>
            <w:tr w:rsidR="00EF31DF" w14:paraId="25B06C69" w14:textId="77777777" w:rsidTr="00EF31DF">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674ED" w14:paraId="576BCC4C" w14:textId="77777777">
                    <w:trPr>
                      <w:trHeight w:val="192"/>
                    </w:trPr>
                    <w:tc>
                      <w:tcPr>
                        <w:tcW w:w="1260" w:type="dxa"/>
                        <w:tcBorders>
                          <w:top w:val="nil"/>
                          <w:left w:val="nil"/>
                          <w:bottom w:val="nil"/>
                          <w:right w:val="nil"/>
                        </w:tcBorders>
                        <w:tcMar>
                          <w:top w:w="39" w:type="dxa"/>
                          <w:left w:w="39" w:type="dxa"/>
                          <w:bottom w:w="39" w:type="dxa"/>
                          <w:right w:w="39" w:type="dxa"/>
                        </w:tcMar>
                      </w:tcPr>
                      <w:p w14:paraId="38FCDB09" w14:textId="77777777" w:rsidR="004674ED" w:rsidRDefault="00557681">
                        <w:pPr>
                          <w:spacing w:after="0" w:line="240" w:lineRule="auto"/>
                        </w:pPr>
                        <w:r>
                          <w:rPr>
                            <w:rFonts w:ascii="Arial" w:eastAsia="Arial" w:hAnsi="Arial"/>
                            <w:b/>
                            <w:color w:val="000000"/>
                            <w:sz w:val="16"/>
                          </w:rPr>
                          <w:t>EDUCATION:</w:t>
                        </w:r>
                      </w:p>
                    </w:tc>
                  </w:tr>
                </w:tbl>
                <w:p w14:paraId="5D896C41" w14:textId="77777777" w:rsidR="004674ED" w:rsidRDefault="004674ED">
                  <w:pPr>
                    <w:spacing w:after="0" w:line="240" w:lineRule="auto"/>
                  </w:pPr>
                </w:p>
              </w:tc>
              <w:tc>
                <w:tcPr>
                  <w:tcW w:w="1980" w:type="dxa"/>
                </w:tcPr>
                <w:p w14:paraId="488C81B9" w14:textId="77777777" w:rsidR="004674ED" w:rsidRDefault="004674ED">
                  <w:pPr>
                    <w:pStyle w:val="EmptyCellLayoutStyle"/>
                    <w:spacing w:after="0" w:line="240" w:lineRule="auto"/>
                  </w:pPr>
                </w:p>
              </w:tc>
              <w:tc>
                <w:tcPr>
                  <w:tcW w:w="359" w:type="dxa"/>
                </w:tcPr>
                <w:p w14:paraId="515975BD" w14:textId="77777777" w:rsidR="004674ED" w:rsidRDefault="004674ED">
                  <w:pPr>
                    <w:pStyle w:val="EmptyCellLayoutStyle"/>
                    <w:spacing w:after="0" w:line="240" w:lineRule="auto"/>
                  </w:pPr>
                </w:p>
              </w:tc>
              <w:tc>
                <w:tcPr>
                  <w:tcW w:w="7200" w:type="dxa"/>
                </w:tcPr>
                <w:p w14:paraId="7006C433" w14:textId="77777777" w:rsidR="004674ED" w:rsidRDefault="004674ED">
                  <w:pPr>
                    <w:pStyle w:val="EmptyCellLayoutStyle"/>
                    <w:spacing w:after="0" w:line="240" w:lineRule="auto"/>
                  </w:pPr>
                </w:p>
              </w:tc>
              <w:tc>
                <w:tcPr>
                  <w:tcW w:w="180" w:type="dxa"/>
                </w:tcPr>
                <w:p w14:paraId="4EA1D1FC" w14:textId="77777777" w:rsidR="004674ED" w:rsidRDefault="004674ED">
                  <w:pPr>
                    <w:pStyle w:val="EmptyCellLayoutStyle"/>
                    <w:spacing w:after="0" w:line="240" w:lineRule="auto"/>
                  </w:pPr>
                </w:p>
              </w:tc>
              <w:tc>
                <w:tcPr>
                  <w:tcW w:w="180" w:type="dxa"/>
                  <w:tcBorders>
                    <w:right w:val="single" w:sz="15" w:space="0" w:color="000000"/>
                  </w:tcBorders>
                </w:tcPr>
                <w:p w14:paraId="31019B52" w14:textId="77777777" w:rsidR="004674ED" w:rsidRDefault="004674ED">
                  <w:pPr>
                    <w:pStyle w:val="EmptyCellLayoutStyle"/>
                    <w:spacing w:after="0" w:line="240" w:lineRule="auto"/>
                  </w:pPr>
                </w:p>
              </w:tc>
            </w:tr>
            <w:tr w:rsidR="004674ED" w14:paraId="74A82229" w14:textId="77777777">
              <w:trPr>
                <w:trHeight w:val="89"/>
              </w:trPr>
              <w:tc>
                <w:tcPr>
                  <w:tcW w:w="180" w:type="dxa"/>
                  <w:tcBorders>
                    <w:left w:val="single" w:sz="15" w:space="0" w:color="000000"/>
                  </w:tcBorders>
                </w:tcPr>
                <w:p w14:paraId="7C3BC6E4" w14:textId="77777777" w:rsidR="004674ED" w:rsidRDefault="004674ED">
                  <w:pPr>
                    <w:pStyle w:val="EmptyCellLayoutStyle"/>
                    <w:spacing w:after="0" w:line="240" w:lineRule="auto"/>
                  </w:pPr>
                </w:p>
              </w:tc>
              <w:tc>
                <w:tcPr>
                  <w:tcW w:w="1080" w:type="dxa"/>
                </w:tcPr>
                <w:p w14:paraId="1C4A155D" w14:textId="77777777" w:rsidR="004674ED" w:rsidRDefault="004674ED">
                  <w:pPr>
                    <w:pStyle w:val="EmptyCellLayoutStyle"/>
                    <w:spacing w:after="0" w:line="240" w:lineRule="auto"/>
                  </w:pPr>
                </w:p>
              </w:tc>
              <w:tc>
                <w:tcPr>
                  <w:tcW w:w="1980" w:type="dxa"/>
                </w:tcPr>
                <w:p w14:paraId="61224010" w14:textId="77777777" w:rsidR="004674ED" w:rsidRDefault="004674ED">
                  <w:pPr>
                    <w:pStyle w:val="EmptyCellLayoutStyle"/>
                    <w:spacing w:after="0" w:line="240" w:lineRule="auto"/>
                  </w:pPr>
                </w:p>
              </w:tc>
              <w:tc>
                <w:tcPr>
                  <w:tcW w:w="359" w:type="dxa"/>
                </w:tcPr>
                <w:p w14:paraId="7A009740" w14:textId="77777777" w:rsidR="004674ED" w:rsidRDefault="004674ED">
                  <w:pPr>
                    <w:pStyle w:val="EmptyCellLayoutStyle"/>
                    <w:spacing w:after="0" w:line="240" w:lineRule="auto"/>
                  </w:pPr>
                </w:p>
              </w:tc>
              <w:tc>
                <w:tcPr>
                  <w:tcW w:w="7200" w:type="dxa"/>
                </w:tcPr>
                <w:p w14:paraId="03B7729B" w14:textId="77777777" w:rsidR="004674ED" w:rsidRDefault="004674ED">
                  <w:pPr>
                    <w:pStyle w:val="EmptyCellLayoutStyle"/>
                    <w:spacing w:after="0" w:line="240" w:lineRule="auto"/>
                  </w:pPr>
                </w:p>
              </w:tc>
              <w:tc>
                <w:tcPr>
                  <w:tcW w:w="180" w:type="dxa"/>
                </w:tcPr>
                <w:p w14:paraId="2FB45DA1" w14:textId="77777777" w:rsidR="004674ED" w:rsidRDefault="004674ED">
                  <w:pPr>
                    <w:pStyle w:val="EmptyCellLayoutStyle"/>
                    <w:spacing w:after="0" w:line="240" w:lineRule="auto"/>
                  </w:pPr>
                </w:p>
              </w:tc>
              <w:tc>
                <w:tcPr>
                  <w:tcW w:w="180" w:type="dxa"/>
                  <w:tcBorders>
                    <w:right w:val="single" w:sz="15" w:space="0" w:color="000000"/>
                  </w:tcBorders>
                </w:tcPr>
                <w:p w14:paraId="3578C19B" w14:textId="77777777" w:rsidR="004674ED" w:rsidRDefault="004674ED">
                  <w:pPr>
                    <w:pStyle w:val="EmptyCellLayoutStyle"/>
                    <w:spacing w:after="0" w:line="240" w:lineRule="auto"/>
                  </w:pPr>
                </w:p>
              </w:tc>
            </w:tr>
            <w:tr w:rsidR="00EF31DF" w14:paraId="570CC360" w14:textId="77777777" w:rsidTr="00EF31D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674ED" w14:paraId="5C8377BA" w14:textId="77777777">
                    <w:trPr>
                      <w:trHeight w:val="212"/>
                    </w:trPr>
                    <w:tc>
                      <w:tcPr>
                        <w:tcW w:w="11160" w:type="dxa"/>
                        <w:tcBorders>
                          <w:top w:val="nil"/>
                          <w:left w:val="nil"/>
                          <w:bottom w:val="nil"/>
                          <w:right w:val="nil"/>
                        </w:tcBorders>
                        <w:tcMar>
                          <w:top w:w="39" w:type="dxa"/>
                          <w:left w:w="39" w:type="dxa"/>
                          <w:bottom w:w="39" w:type="dxa"/>
                          <w:right w:w="39" w:type="dxa"/>
                        </w:tcMar>
                      </w:tcPr>
                      <w:p w14:paraId="71336A57" w14:textId="77777777" w:rsidR="004674ED" w:rsidRDefault="00557681">
                        <w:pPr>
                          <w:spacing w:after="0" w:line="240" w:lineRule="auto"/>
                        </w:pPr>
                        <w:r>
                          <w:rPr>
                            <w:rFonts w:ascii="Arial" w:eastAsia="Arial" w:hAnsi="Arial"/>
                            <w:color w:val="000000"/>
                          </w:rPr>
                          <w:t>Minimum of High School Diploma or equivalent</w:t>
                        </w:r>
                      </w:p>
                    </w:tc>
                  </w:tr>
                </w:tbl>
                <w:p w14:paraId="3A94F89B" w14:textId="77777777" w:rsidR="004674ED" w:rsidRDefault="004674ED">
                  <w:pPr>
                    <w:spacing w:after="0" w:line="240" w:lineRule="auto"/>
                  </w:pPr>
                </w:p>
              </w:tc>
            </w:tr>
            <w:tr w:rsidR="004674ED" w14:paraId="440A26EF" w14:textId="77777777">
              <w:trPr>
                <w:trHeight w:val="69"/>
              </w:trPr>
              <w:tc>
                <w:tcPr>
                  <w:tcW w:w="180" w:type="dxa"/>
                  <w:tcBorders>
                    <w:left w:val="single" w:sz="15" w:space="0" w:color="000000"/>
                  </w:tcBorders>
                </w:tcPr>
                <w:p w14:paraId="1FB02E64" w14:textId="77777777" w:rsidR="004674ED" w:rsidRDefault="004674ED">
                  <w:pPr>
                    <w:pStyle w:val="EmptyCellLayoutStyle"/>
                    <w:spacing w:after="0" w:line="240" w:lineRule="auto"/>
                  </w:pPr>
                </w:p>
              </w:tc>
              <w:tc>
                <w:tcPr>
                  <w:tcW w:w="1080" w:type="dxa"/>
                </w:tcPr>
                <w:p w14:paraId="44F0771D" w14:textId="77777777" w:rsidR="004674ED" w:rsidRDefault="004674ED">
                  <w:pPr>
                    <w:pStyle w:val="EmptyCellLayoutStyle"/>
                    <w:spacing w:after="0" w:line="240" w:lineRule="auto"/>
                  </w:pPr>
                </w:p>
              </w:tc>
              <w:tc>
                <w:tcPr>
                  <w:tcW w:w="1980" w:type="dxa"/>
                </w:tcPr>
                <w:p w14:paraId="581663A2" w14:textId="77777777" w:rsidR="004674ED" w:rsidRDefault="004674ED">
                  <w:pPr>
                    <w:pStyle w:val="EmptyCellLayoutStyle"/>
                    <w:spacing w:after="0" w:line="240" w:lineRule="auto"/>
                  </w:pPr>
                </w:p>
              </w:tc>
              <w:tc>
                <w:tcPr>
                  <w:tcW w:w="359" w:type="dxa"/>
                </w:tcPr>
                <w:p w14:paraId="6DF91E5B" w14:textId="77777777" w:rsidR="004674ED" w:rsidRDefault="004674ED">
                  <w:pPr>
                    <w:pStyle w:val="EmptyCellLayoutStyle"/>
                    <w:spacing w:after="0" w:line="240" w:lineRule="auto"/>
                  </w:pPr>
                </w:p>
              </w:tc>
              <w:tc>
                <w:tcPr>
                  <w:tcW w:w="7200" w:type="dxa"/>
                </w:tcPr>
                <w:p w14:paraId="090E8777" w14:textId="77777777" w:rsidR="004674ED" w:rsidRDefault="004674ED">
                  <w:pPr>
                    <w:pStyle w:val="EmptyCellLayoutStyle"/>
                    <w:spacing w:after="0" w:line="240" w:lineRule="auto"/>
                  </w:pPr>
                </w:p>
              </w:tc>
              <w:tc>
                <w:tcPr>
                  <w:tcW w:w="180" w:type="dxa"/>
                </w:tcPr>
                <w:p w14:paraId="0D6FA432" w14:textId="77777777" w:rsidR="004674ED" w:rsidRDefault="004674ED">
                  <w:pPr>
                    <w:pStyle w:val="EmptyCellLayoutStyle"/>
                    <w:spacing w:after="0" w:line="240" w:lineRule="auto"/>
                  </w:pPr>
                </w:p>
              </w:tc>
              <w:tc>
                <w:tcPr>
                  <w:tcW w:w="180" w:type="dxa"/>
                  <w:tcBorders>
                    <w:right w:val="single" w:sz="15" w:space="0" w:color="000000"/>
                  </w:tcBorders>
                </w:tcPr>
                <w:p w14:paraId="0EFABBFA" w14:textId="77777777" w:rsidR="004674ED" w:rsidRDefault="004674ED">
                  <w:pPr>
                    <w:pStyle w:val="EmptyCellLayoutStyle"/>
                    <w:spacing w:after="0" w:line="240" w:lineRule="auto"/>
                  </w:pPr>
                </w:p>
              </w:tc>
            </w:tr>
            <w:tr w:rsidR="00EF31DF" w14:paraId="08959670" w14:textId="77777777" w:rsidTr="00EF31DF">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674ED" w14:paraId="7832CDA5" w14:textId="77777777">
                    <w:trPr>
                      <w:trHeight w:val="192"/>
                    </w:trPr>
                    <w:tc>
                      <w:tcPr>
                        <w:tcW w:w="1260" w:type="dxa"/>
                        <w:tcBorders>
                          <w:top w:val="nil"/>
                          <w:left w:val="nil"/>
                          <w:bottom w:val="nil"/>
                          <w:right w:val="nil"/>
                        </w:tcBorders>
                        <w:tcMar>
                          <w:top w:w="39" w:type="dxa"/>
                          <w:left w:w="39" w:type="dxa"/>
                          <w:bottom w:w="39" w:type="dxa"/>
                          <w:right w:w="39" w:type="dxa"/>
                        </w:tcMar>
                      </w:tcPr>
                      <w:p w14:paraId="548472BE" w14:textId="77777777" w:rsidR="004674ED" w:rsidRDefault="00557681">
                        <w:pPr>
                          <w:spacing w:after="0" w:line="240" w:lineRule="auto"/>
                        </w:pPr>
                        <w:r>
                          <w:rPr>
                            <w:rFonts w:ascii="Arial" w:eastAsia="Arial" w:hAnsi="Arial"/>
                            <w:b/>
                            <w:color w:val="000000"/>
                            <w:sz w:val="16"/>
                          </w:rPr>
                          <w:t>EXPERIENCE:</w:t>
                        </w:r>
                      </w:p>
                    </w:tc>
                  </w:tr>
                </w:tbl>
                <w:p w14:paraId="50081EFD" w14:textId="77777777" w:rsidR="004674ED" w:rsidRDefault="004674ED">
                  <w:pPr>
                    <w:spacing w:after="0" w:line="240" w:lineRule="auto"/>
                  </w:pPr>
                </w:p>
              </w:tc>
              <w:tc>
                <w:tcPr>
                  <w:tcW w:w="1980" w:type="dxa"/>
                </w:tcPr>
                <w:p w14:paraId="3BAA8114" w14:textId="77777777" w:rsidR="004674ED" w:rsidRDefault="004674ED">
                  <w:pPr>
                    <w:pStyle w:val="EmptyCellLayoutStyle"/>
                    <w:spacing w:after="0" w:line="240" w:lineRule="auto"/>
                  </w:pPr>
                </w:p>
              </w:tc>
              <w:tc>
                <w:tcPr>
                  <w:tcW w:w="359" w:type="dxa"/>
                </w:tcPr>
                <w:p w14:paraId="1726B090" w14:textId="77777777" w:rsidR="004674ED" w:rsidRDefault="004674ED">
                  <w:pPr>
                    <w:pStyle w:val="EmptyCellLayoutStyle"/>
                    <w:spacing w:after="0" w:line="240" w:lineRule="auto"/>
                  </w:pPr>
                </w:p>
              </w:tc>
              <w:tc>
                <w:tcPr>
                  <w:tcW w:w="7200" w:type="dxa"/>
                </w:tcPr>
                <w:p w14:paraId="4250450D" w14:textId="77777777" w:rsidR="004674ED" w:rsidRDefault="004674ED">
                  <w:pPr>
                    <w:pStyle w:val="EmptyCellLayoutStyle"/>
                    <w:spacing w:after="0" w:line="240" w:lineRule="auto"/>
                  </w:pPr>
                </w:p>
              </w:tc>
              <w:tc>
                <w:tcPr>
                  <w:tcW w:w="180" w:type="dxa"/>
                </w:tcPr>
                <w:p w14:paraId="1C75DB2B" w14:textId="77777777" w:rsidR="004674ED" w:rsidRDefault="004674ED">
                  <w:pPr>
                    <w:pStyle w:val="EmptyCellLayoutStyle"/>
                    <w:spacing w:after="0" w:line="240" w:lineRule="auto"/>
                  </w:pPr>
                </w:p>
              </w:tc>
              <w:tc>
                <w:tcPr>
                  <w:tcW w:w="180" w:type="dxa"/>
                  <w:tcBorders>
                    <w:right w:val="single" w:sz="15" w:space="0" w:color="000000"/>
                  </w:tcBorders>
                </w:tcPr>
                <w:p w14:paraId="7065B31F" w14:textId="77777777" w:rsidR="004674ED" w:rsidRDefault="004674ED">
                  <w:pPr>
                    <w:pStyle w:val="EmptyCellLayoutStyle"/>
                    <w:spacing w:after="0" w:line="240" w:lineRule="auto"/>
                  </w:pPr>
                </w:p>
              </w:tc>
            </w:tr>
            <w:tr w:rsidR="004674ED" w14:paraId="53103EFE" w14:textId="77777777">
              <w:trPr>
                <w:trHeight w:val="90"/>
              </w:trPr>
              <w:tc>
                <w:tcPr>
                  <w:tcW w:w="180" w:type="dxa"/>
                  <w:tcBorders>
                    <w:left w:val="single" w:sz="15" w:space="0" w:color="000000"/>
                  </w:tcBorders>
                </w:tcPr>
                <w:p w14:paraId="6DB908FF" w14:textId="77777777" w:rsidR="004674ED" w:rsidRDefault="004674ED">
                  <w:pPr>
                    <w:pStyle w:val="EmptyCellLayoutStyle"/>
                    <w:spacing w:after="0" w:line="240" w:lineRule="auto"/>
                  </w:pPr>
                </w:p>
              </w:tc>
              <w:tc>
                <w:tcPr>
                  <w:tcW w:w="1080" w:type="dxa"/>
                </w:tcPr>
                <w:p w14:paraId="6E9B1552" w14:textId="77777777" w:rsidR="004674ED" w:rsidRDefault="004674ED">
                  <w:pPr>
                    <w:pStyle w:val="EmptyCellLayoutStyle"/>
                    <w:spacing w:after="0" w:line="240" w:lineRule="auto"/>
                  </w:pPr>
                </w:p>
              </w:tc>
              <w:tc>
                <w:tcPr>
                  <w:tcW w:w="1980" w:type="dxa"/>
                </w:tcPr>
                <w:p w14:paraId="4E8DE033" w14:textId="77777777" w:rsidR="004674ED" w:rsidRDefault="004674ED">
                  <w:pPr>
                    <w:pStyle w:val="EmptyCellLayoutStyle"/>
                    <w:spacing w:after="0" w:line="240" w:lineRule="auto"/>
                  </w:pPr>
                </w:p>
              </w:tc>
              <w:tc>
                <w:tcPr>
                  <w:tcW w:w="359" w:type="dxa"/>
                </w:tcPr>
                <w:p w14:paraId="33DEF6A5" w14:textId="77777777" w:rsidR="004674ED" w:rsidRDefault="004674ED">
                  <w:pPr>
                    <w:pStyle w:val="EmptyCellLayoutStyle"/>
                    <w:spacing w:after="0" w:line="240" w:lineRule="auto"/>
                  </w:pPr>
                </w:p>
              </w:tc>
              <w:tc>
                <w:tcPr>
                  <w:tcW w:w="7200" w:type="dxa"/>
                </w:tcPr>
                <w:p w14:paraId="0BA8E3EC" w14:textId="77777777" w:rsidR="004674ED" w:rsidRDefault="004674ED">
                  <w:pPr>
                    <w:pStyle w:val="EmptyCellLayoutStyle"/>
                    <w:spacing w:after="0" w:line="240" w:lineRule="auto"/>
                  </w:pPr>
                </w:p>
              </w:tc>
              <w:tc>
                <w:tcPr>
                  <w:tcW w:w="180" w:type="dxa"/>
                </w:tcPr>
                <w:p w14:paraId="693C8F40" w14:textId="77777777" w:rsidR="004674ED" w:rsidRDefault="004674ED">
                  <w:pPr>
                    <w:pStyle w:val="EmptyCellLayoutStyle"/>
                    <w:spacing w:after="0" w:line="240" w:lineRule="auto"/>
                  </w:pPr>
                </w:p>
              </w:tc>
              <w:tc>
                <w:tcPr>
                  <w:tcW w:w="180" w:type="dxa"/>
                  <w:tcBorders>
                    <w:right w:val="single" w:sz="15" w:space="0" w:color="000000"/>
                  </w:tcBorders>
                </w:tcPr>
                <w:p w14:paraId="53508522" w14:textId="77777777" w:rsidR="004674ED" w:rsidRDefault="004674ED">
                  <w:pPr>
                    <w:pStyle w:val="EmptyCellLayoutStyle"/>
                    <w:spacing w:after="0" w:line="240" w:lineRule="auto"/>
                  </w:pPr>
                </w:p>
              </w:tc>
            </w:tr>
            <w:tr w:rsidR="00EF31DF" w14:paraId="3A3F34CB" w14:textId="77777777" w:rsidTr="00EF31D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674ED" w14:paraId="065C5179" w14:textId="77777777">
                    <w:trPr>
                      <w:trHeight w:val="212"/>
                    </w:trPr>
                    <w:tc>
                      <w:tcPr>
                        <w:tcW w:w="11160" w:type="dxa"/>
                        <w:tcBorders>
                          <w:top w:val="nil"/>
                          <w:left w:val="nil"/>
                          <w:bottom w:val="nil"/>
                          <w:right w:val="nil"/>
                        </w:tcBorders>
                        <w:tcMar>
                          <w:top w:w="39" w:type="dxa"/>
                          <w:left w:w="39" w:type="dxa"/>
                          <w:bottom w:w="39" w:type="dxa"/>
                          <w:right w:w="39" w:type="dxa"/>
                        </w:tcMar>
                      </w:tcPr>
                      <w:p w14:paraId="314D87B7" w14:textId="77777777" w:rsidR="004674ED" w:rsidRDefault="00557681">
                        <w:pPr>
                          <w:spacing w:before="199" w:after="199" w:line="240" w:lineRule="auto"/>
                        </w:pPr>
                        <w:r>
                          <w:rPr>
                            <w:rFonts w:ascii="Arial" w:eastAsia="Arial" w:hAnsi="Arial"/>
                            <w:color w:val="000000"/>
                          </w:rPr>
                          <w:t xml:space="preserve">Five </w:t>
                        </w:r>
                        <w:proofErr w:type="spellStart"/>
                        <w:proofErr w:type="gramStart"/>
                        <w:r>
                          <w:rPr>
                            <w:rFonts w:ascii="Arial" w:eastAsia="Arial" w:hAnsi="Arial"/>
                            <w:color w:val="000000"/>
                          </w:rPr>
                          <w:t>years</w:t>
                        </w:r>
                        <w:proofErr w:type="gramEnd"/>
                        <w:r>
                          <w:rPr>
                            <w:rFonts w:ascii="Arial" w:eastAsia="Arial" w:hAnsi="Arial"/>
                            <w:color w:val="000000"/>
                          </w:rPr>
                          <w:t xml:space="preserve"> experience</w:t>
                        </w:r>
                        <w:proofErr w:type="spellEnd"/>
                        <w:r>
                          <w:rPr>
                            <w:rFonts w:ascii="Arial" w:eastAsia="Arial" w:hAnsi="Arial"/>
                            <w:color w:val="000000"/>
                          </w:rPr>
                          <w:t xml:space="preserve"> in a skilled trade, including one year of experience equivalent to the E9 level in state service.</w:t>
                        </w:r>
                      </w:p>
                    </w:tc>
                  </w:tr>
                </w:tbl>
                <w:p w14:paraId="1EAE4834" w14:textId="77777777" w:rsidR="004674ED" w:rsidRDefault="004674ED">
                  <w:pPr>
                    <w:spacing w:after="0" w:line="240" w:lineRule="auto"/>
                  </w:pPr>
                </w:p>
              </w:tc>
            </w:tr>
            <w:tr w:rsidR="004674ED" w14:paraId="128C8EBC" w14:textId="77777777">
              <w:trPr>
                <w:trHeight w:val="69"/>
              </w:trPr>
              <w:tc>
                <w:tcPr>
                  <w:tcW w:w="180" w:type="dxa"/>
                  <w:tcBorders>
                    <w:left w:val="single" w:sz="15" w:space="0" w:color="000000"/>
                  </w:tcBorders>
                </w:tcPr>
                <w:p w14:paraId="25D92A09" w14:textId="77777777" w:rsidR="004674ED" w:rsidRDefault="004674ED">
                  <w:pPr>
                    <w:pStyle w:val="EmptyCellLayoutStyle"/>
                    <w:spacing w:after="0" w:line="240" w:lineRule="auto"/>
                  </w:pPr>
                </w:p>
              </w:tc>
              <w:tc>
                <w:tcPr>
                  <w:tcW w:w="1080" w:type="dxa"/>
                </w:tcPr>
                <w:p w14:paraId="172E7064" w14:textId="77777777" w:rsidR="004674ED" w:rsidRDefault="004674ED">
                  <w:pPr>
                    <w:pStyle w:val="EmptyCellLayoutStyle"/>
                    <w:spacing w:after="0" w:line="240" w:lineRule="auto"/>
                  </w:pPr>
                </w:p>
              </w:tc>
              <w:tc>
                <w:tcPr>
                  <w:tcW w:w="1980" w:type="dxa"/>
                </w:tcPr>
                <w:p w14:paraId="6B9A6CFD" w14:textId="77777777" w:rsidR="004674ED" w:rsidRDefault="004674ED">
                  <w:pPr>
                    <w:pStyle w:val="EmptyCellLayoutStyle"/>
                    <w:spacing w:after="0" w:line="240" w:lineRule="auto"/>
                  </w:pPr>
                </w:p>
              </w:tc>
              <w:tc>
                <w:tcPr>
                  <w:tcW w:w="359" w:type="dxa"/>
                </w:tcPr>
                <w:p w14:paraId="1E541CC0" w14:textId="77777777" w:rsidR="004674ED" w:rsidRDefault="004674ED">
                  <w:pPr>
                    <w:pStyle w:val="EmptyCellLayoutStyle"/>
                    <w:spacing w:after="0" w:line="240" w:lineRule="auto"/>
                  </w:pPr>
                </w:p>
              </w:tc>
              <w:tc>
                <w:tcPr>
                  <w:tcW w:w="7200" w:type="dxa"/>
                </w:tcPr>
                <w:p w14:paraId="1BDFA886" w14:textId="77777777" w:rsidR="004674ED" w:rsidRDefault="004674ED">
                  <w:pPr>
                    <w:pStyle w:val="EmptyCellLayoutStyle"/>
                    <w:spacing w:after="0" w:line="240" w:lineRule="auto"/>
                  </w:pPr>
                </w:p>
              </w:tc>
              <w:tc>
                <w:tcPr>
                  <w:tcW w:w="180" w:type="dxa"/>
                </w:tcPr>
                <w:p w14:paraId="6E50EE0D" w14:textId="77777777" w:rsidR="004674ED" w:rsidRDefault="004674ED">
                  <w:pPr>
                    <w:pStyle w:val="EmptyCellLayoutStyle"/>
                    <w:spacing w:after="0" w:line="240" w:lineRule="auto"/>
                  </w:pPr>
                </w:p>
              </w:tc>
              <w:tc>
                <w:tcPr>
                  <w:tcW w:w="180" w:type="dxa"/>
                  <w:tcBorders>
                    <w:right w:val="single" w:sz="15" w:space="0" w:color="000000"/>
                  </w:tcBorders>
                </w:tcPr>
                <w:p w14:paraId="31C94C9A" w14:textId="77777777" w:rsidR="004674ED" w:rsidRDefault="004674ED">
                  <w:pPr>
                    <w:pStyle w:val="EmptyCellLayoutStyle"/>
                    <w:spacing w:after="0" w:line="240" w:lineRule="auto"/>
                  </w:pPr>
                </w:p>
              </w:tc>
            </w:tr>
            <w:tr w:rsidR="00EF31DF" w14:paraId="78A68BAE" w14:textId="77777777" w:rsidTr="00EF31DF">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4674ED" w14:paraId="50046D79" w14:textId="77777777">
                    <w:trPr>
                      <w:trHeight w:val="192"/>
                    </w:trPr>
                    <w:tc>
                      <w:tcPr>
                        <w:tcW w:w="3240" w:type="dxa"/>
                        <w:tcBorders>
                          <w:top w:val="nil"/>
                          <w:left w:val="nil"/>
                          <w:bottom w:val="nil"/>
                          <w:right w:val="nil"/>
                        </w:tcBorders>
                        <w:tcMar>
                          <w:top w:w="39" w:type="dxa"/>
                          <w:left w:w="39" w:type="dxa"/>
                          <w:bottom w:w="39" w:type="dxa"/>
                          <w:right w:w="39" w:type="dxa"/>
                        </w:tcMar>
                      </w:tcPr>
                      <w:p w14:paraId="354C6D28" w14:textId="77777777" w:rsidR="004674ED" w:rsidRDefault="00557681">
                        <w:pPr>
                          <w:spacing w:after="0" w:line="240" w:lineRule="auto"/>
                        </w:pPr>
                        <w:r>
                          <w:rPr>
                            <w:rFonts w:ascii="Arial" w:eastAsia="Arial" w:hAnsi="Arial"/>
                            <w:b/>
                            <w:color w:val="000000"/>
                            <w:sz w:val="16"/>
                          </w:rPr>
                          <w:t>KNOWLEDGE, SKILLS, AND ABILITIES:</w:t>
                        </w:r>
                      </w:p>
                    </w:tc>
                  </w:tr>
                </w:tbl>
                <w:p w14:paraId="54E8A1E8" w14:textId="77777777" w:rsidR="004674ED" w:rsidRDefault="004674ED">
                  <w:pPr>
                    <w:spacing w:after="0" w:line="240" w:lineRule="auto"/>
                  </w:pPr>
                </w:p>
              </w:tc>
              <w:tc>
                <w:tcPr>
                  <w:tcW w:w="359" w:type="dxa"/>
                </w:tcPr>
                <w:p w14:paraId="28465712" w14:textId="77777777" w:rsidR="004674ED" w:rsidRDefault="004674ED">
                  <w:pPr>
                    <w:pStyle w:val="EmptyCellLayoutStyle"/>
                    <w:spacing w:after="0" w:line="240" w:lineRule="auto"/>
                  </w:pPr>
                </w:p>
              </w:tc>
              <w:tc>
                <w:tcPr>
                  <w:tcW w:w="7200" w:type="dxa"/>
                </w:tcPr>
                <w:p w14:paraId="2D8716D2" w14:textId="77777777" w:rsidR="004674ED" w:rsidRDefault="004674ED">
                  <w:pPr>
                    <w:pStyle w:val="EmptyCellLayoutStyle"/>
                    <w:spacing w:after="0" w:line="240" w:lineRule="auto"/>
                  </w:pPr>
                </w:p>
              </w:tc>
              <w:tc>
                <w:tcPr>
                  <w:tcW w:w="180" w:type="dxa"/>
                </w:tcPr>
                <w:p w14:paraId="3283427E" w14:textId="77777777" w:rsidR="004674ED" w:rsidRDefault="004674ED">
                  <w:pPr>
                    <w:pStyle w:val="EmptyCellLayoutStyle"/>
                    <w:spacing w:after="0" w:line="240" w:lineRule="auto"/>
                  </w:pPr>
                </w:p>
              </w:tc>
              <w:tc>
                <w:tcPr>
                  <w:tcW w:w="180" w:type="dxa"/>
                  <w:tcBorders>
                    <w:right w:val="single" w:sz="15" w:space="0" w:color="000000"/>
                  </w:tcBorders>
                </w:tcPr>
                <w:p w14:paraId="709AAB32" w14:textId="77777777" w:rsidR="004674ED" w:rsidRDefault="004674ED">
                  <w:pPr>
                    <w:pStyle w:val="EmptyCellLayoutStyle"/>
                    <w:spacing w:after="0" w:line="240" w:lineRule="auto"/>
                  </w:pPr>
                </w:p>
              </w:tc>
            </w:tr>
            <w:tr w:rsidR="004674ED" w14:paraId="4BC9A155" w14:textId="77777777">
              <w:trPr>
                <w:trHeight w:val="90"/>
              </w:trPr>
              <w:tc>
                <w:tcPr>
                  <w:tcW w:w="180" w:type="dxa"/>
                  <w:tcBorders>
                    <w:left w:val="single" w:sz="15" w:space="0" w:color="000000"/>
                  </w:tcBorders>
                </w:tcPr>
                <w:p w14:paraId="28498F6B" w14:textId="77777777" w:rsidR="004674ED" w:rsidRDefault="004674ED">
                  <w:pPr>
                    <w:pStyle w:val="EmptyCellLayoutStyle"/>
                    <w:spacing w:after="0" w:line="240" w:lineRule="auto"/>
                  </w:pPr>
                </w:p>
              </w:tc>
              <w:tc>
                <w:tcPr>
                  <w:tcW w:w="1080" w:type="dxa"/>
                </w:tcPr>
                <w:p w14:paraId="290FC36E" w14:textId="77777777" w:rsidR="004674ED" w:rsidRDefault="004674ED">
                  <w:pPr>
                    <w:pStyle w:val="EmptyCellLayoutStyle"/>
                    <w:spacing w:after="0" w:line="240" w:lineRule="auto"/>
                  </w:pPr>
                </w:p>
              </w:tc>
              <w:tc>
                <w:tcPr>
                  <w:tcW w:w="1980" w:type="dxa"/>
                </w:tcPr>
                <w:p w14:paraId="5CC91858" w14:textId="77777777" w:rsidR="004674ED" w:rsidRDefault="004674ED">
                  <w:pPr>
                    <w:pStyle w:val="EmptyCellLayoutStyle"/>
                    <w:spacing w:after="0" w:line="240" w:lineRule="auto"/>
                  </w:pPr>
                </w:p>
              </w:tc>
              <w:tc>
                <w:tcPr>
                  <w:tcW w:w="359" w:type="dxa"/>
                </w:tcPr>
                <w:p w14:paraId="29B7C974" w14:textId="77777777" w:rsidR="004674ED" w:rsidRDefault="004674ED">
                  <w:pPr>
                    <w:pStyle w:val="EmptyCellLayoutStyle"/>
                    <w:spacing w:after="0" w:line="240" w:lineRule="auto"/>
                  </w:pPr>
                </w:p>
              </w:tc>
              <w:tc>
                <w:tcPr>
                  <w:tcW w:w="7200" w:type="dxa"/>
                </w:tcPr>
                <w:p w14:paraId="0AB826AF" w14:textId="77777777" w:rsidR="004674ED" w:rsidRDefault="004674ED">
                  <w:pPr>
                    <w:pStyle w:val="EmptyCellLayoutStyle"/>
                    <w:spacing w:after="0" w:line="240" w:lineRule="auto"/>
                  </w:pPr>
                </w:p>
              </w:tc>
              <w:tc>
                <w:tcPr>
                  <w:tcW w:w="180" w:type="dxa"/>
                </w:tcPr>
                <w:p w14:paraId="55B0BC3F" w14:textId="77777777" w:rsidR="004674ED" w:rsidRDefault="004674ED">
                  <w:pPr>
                    <w:pStyle w:val="EmptyCellLayoutStyle"/>
                    <w:spacing w:after="0" w:line="240" w:lineRule="auto"/>
                  </w:pPr>
                </w:p>
              </w:tc>
              <w:tc>
                <w:tcPr>
                  <w:tcW w:w="180" w:type="dxa"/>
                  <w:tcBorders>
                    <w:right w:val="single" w:sz="15" w:space="0" w:color="000000"/>
                  </w:tcBorders>
                </w:tcPr>
                <w:p w14:paraId="7832B152" w14:textId="77777777" w:rsidR="004674ED" w:rsidRDefault="004674ED">
                  <w:pPr>
                    <w:pStyle w:val="EmptyCellLayoutStyle"/>
                    <w:spacing w:after="0" w:line="240" w:lineRule="auto"/>
                  </w:pPr>
                </w:p>
              </w:tc>
            </w:tr>
            <w:tr w:rsidR="00EF31DF" w14:paraId="2C32E64C" w14:textId="77777777" w:rsidTr="00EF31D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674ED" w14:paraId="6599E9C8" w14:textId="77777777">
                    <w:trPr>
                      <w:trHeight w:val="212"/>
                    </w:trPr>
                    <w:tc>
                      <w:tcPr>
                        <w:tcW w:w="11160" w:type="dxa"/>
                        <w:tcBorders>
                          <w:top w:val="nil"/>
                          <w:left w:val="nil"/>
                          <w:bottom w:val="nil"/>
                          <w:right w:val="nil"/>
                        </w:tcBorders>
                        <w:tcMar>
                          <w:top w:w="39" w:type="dxa"/>
                          <w:left w:w="39" w:type="dxa"/>
                          <w:bottom w:w="39" w:type="dxa"/>
                          <w:right w:w="39" w:type="dxa"/>
                        </w:tcMar>
                      </w:tcPr>
                      <w:p w14:paraId="113F0E2D" w14:textId="77777777" w:rsidR="004674ED" w:rsidRDefault="00557681">
                        <w:pPr>
                          <w:spacing w:before="199" w:after="199" w:line="240" w:lineRule="auto"/>
                        </w:pPr>
                        <w:r>
                          <w:rPr>
                            <w:rFonts w:ascii="Arial" w:eastAsia="Arial" w:hAnsi="Arial"/>
                            <w:color w:val="000000"/>
                          </w:rPr>
                          <w:t>Self-Starter</w:t>
                        </w:r>
                      </w:p>
                      <w:p w14:paraId="3B0F9516" w14:textId="77777777" w:rsidR="004674ED" w:rsidRDefault="00557681">
                        <w:pPr>
                          <w:spacing w:after="199" w:line="240" w:lineRule="auto"/>
                        </w:pPr>
                        <w:r>
                          <w:rPr>
                            <w:rFonts w:ascii="Arial" w:eastAsia="Arial" w:hAnsi="Arial"/>
                            <w:color w:val="000000"/>
                          </w:rPr>
                          <w:t>Knowledge of at least two skilled trades in maintenance or related field</w:t>
                        </w:r>
                      </w:p>
                      <w:p w14:paraId="5FD7446F" w14:textId="77777777" w:rsidR="004674ED" w:rsidRDefault="00557681">
                        <w:pPr>
                          <w:spacing w:after="199" w:line="240" w:lineRule="auto"/>
                        </w:pPr>
                        <w:r>
                          <w:rPr>
                            <w:rFonts w:ascii="Arial" w:eastAsia="Arial" w:hAnsi="Arial"/>
                            <w:color w:val="000000"/>
                          </w:rPr>
                          <w:t>Ability to communicate effectively, both orally and written</w:t>
                        </w:r>
                      </w:p>
                      <w:p w14:paraId="60692F30" w14:textId="77777777" w:rsidR="004674ED" w:rsidRDefault="00557681">
                        <w:pPr>
                          <w:spacing w:after="199" w:line="240" w:lineRule="auto"/>
                        </w:pPr>
                        <w:r>
                          <w:rPr>
                            <w:rFonts w:ascii="Arial" w:eastAsia="Arial" w:hAnsi="Arial"/>
                            <w:color w:val="000000"/>
                          </w:rPr>
                          <w:t>Ability to train, direct, and evaluate the work of others</w:t>
                        </w:r>
                      </w:p>
                      <w:p w14:paraId="3E442E9C" w14:textId="77777777" w:rsidR="004674ED" w:rsidRDefault="00557681">
                        <w:pPr>
                          <w:spacing w:after="199" w:line="240" w:lineRule="auto"/>
                        </w:pPr>
                        <w:r>
                          <w:rPr>
                            <w:rFonts w:ascii="Arial" w:eastAsia="Arial" w:hAnsi="Arial"/>
                            <w:color w:val="000000"/>
                          </w:rPr>
                          <w:t>Ability to adapt to changing needs, standards and requirements in the institution</w:t>
                        </w:r>
                      </w:p>
                      <w:p w14:paraId="58BCFF45" w14:textId="77777777" w:rsidR="004674ED" w:rsidRDefault="00557681">
                        <w:pPr>
                          <w:spacing w:after="199" w:line="240" w:lineRule="auto"/>
                        </w:pPr>
                        <w:r>
                          <w:rPr>
                            <w:rFonts w:ascii="Arial" w:eastAsia="Arial" w:hAnsi="Arial"/>
                            <w:color w:val="000000"/>
                          </w:rPr>
                          <w:t>Ability to interpret and apply blueprints, schematics, maintenance manuals, and assembly instructions.</w:t>
                        </w:r>
                      </w:p>
                    </w:tc>
                  </w:tr>
                </w:tbl>
                <w:p w14:paraId="5CAA9730" w14:textId="77777777" w:rsidR="004674ED" w:rsidRDefault="004674ED">
                  <w:pPr>
                    <w:spacing w:after="0" w:line="240" w:lineRule="auto"/>
                  </w:pPr>
                </w:p>
              </w:tc>
            </w:tr>
            <w:tr w:rsidR="004674ED" w14:paraId="0876419C" w14:textId="77777777">
              <w:trPr>
                <w:trHeight w:val="69"/>
              </w:trPr>
              <w:tc>
                <w:tcPr>
                  <w:tcW w:w="180" w:type="dxa"/>
                  <w:tcBorders>
                    <w:left w:val="single" w:sz="15" w:space="0" w:color="000000"/>
                  </w:tcBorders>
                </w:tcPr>
                <w:p w14:paraId="37B9C7C7" w14:textId="77777777" w:rsidR="004674ED" w:rsidRDefault="004674ED">
                  <w:pPr>
                    <w:pStyle w:val="EmptyCellLayoutStyle"/>
                    <w:spacing w:after="0" w:line="240" w:lineRule="auto"/>
                  </w:pPr>
                </w:p>
              </w:tc>
              <w:tc>
                <w:tcPr>
                  <w:tcW w:w="1080" w:type="dxa"/>
                </w:tcPr>
                <w:p w14:paraId="6D31F2C9" w14:textId="77777777" w:rsidR="004674ED" w:rsidRDefault="004674ED">
                  <w:pPr>
                    <w:pStyle w:val="EmptyCellLayoutStyle"/>
                    <w:spacing w:after="0" w:line="240" w:lineRule="auto"/>
                  </w:pPr>
                </w:p>
              </w:tc>
              <w:tc>
                <w:tcPr>
                  <w:tcW w:w="1980" w:type="dxa"/>
                </w:tcPr>
                <w:p w14:paraId="303BEC87" w14:textId="77777777" w:rsidR="004674ED" w:rsidRDefault="004674ED">
                  <w:pPr>
                    <w:pStyle w:val="EmptyCellLayoutStyle"/>
                    <w:spacing w:after="0" w:line="240" w:lineRule="auto"/>
                  </w:pPr>
                </w:p>
              </w:tc>
              <w:tc>
                <w:tcPr>
                  <w:tcW w:w="359" w:type="dxa"/>
                </w:tcPr>
                <w:p w14:paraId="05EDB2EA" w14:textId="77777777" w:rsidR="004674ED" w:rsidRDefault="004674ED">
                  <w:pPr>
                    <w:pStyle w:val="EmptyCellLayoutStyle"/>
                    <w:spacing w:after="0" w:line="240" w:lineRule="auto"/>
                  </w:pPr>
                </w:p>
              </w:tc>
              <w:tc>
                <w:tcPr>
                  <w:tcW w:w="7200" w:type="dxa"/>
                </w:tcPr>
                <w:p w14:paraId="0AF57382" w14:textId="77777777" w:rsidR="004674ED" w:rsidRDefault="004674ED">
                  <w:pPr>
                    <w:pStyle w:val="EmptyCellLayoutStyle"/>
                    <w:spacing w:after="0" w:line="240" w:lineRule="auto"/>
                  </w:pPr>
                </w:p>
              </w:tc>
              <w:tc>
                <w:tcPr>
                  <w:tcW w:w="180" w:type="dxa"/>
                </w:tcPr>
                <w:p w14:paraId="055CF40F" w14:textId="77777777" w:rsidR="004674ED" w:rsidRDefault="004674ED">
                  <w:pPr>
                    <w:pStyle w:val="EmptyCellLayoutStyle"/>
                    <w:spacing w:after="0" w:line="240" w:lineRule="auto"/>
                  </w:pPr>
                </w:p>
              </w:tc>
              <w:tc>
                <w:tcPr>
                  <w:tcW w:w="180" w:type="dxa"/>
                  <w:tcBorders>
                    <w:right w:val="single" w:sz="15" w:space="0" w:color="000000"/>
                  </w:tcBorders>
                </w:tcPr>
                <w:p w14:paraId="5A0B8EE8" w14:textId="77777777" w:rsidR="004674ED" w:rsidRDefault="004674ED">
                  <w:pPr>
                    <w:pStyle w:val="EmptyCellLayoutStyle"/>
                    <w:spacing w:after="0" w:line="240" w:lineRule="auto"/>
                  </w:pPr>
                </w:p>
              </w:tc>
            </w:tr>
            <w:tr w:rsidR="00EF31DF" w14:paraId="341AADCF" w14:textId="77777777" w:rsidTr="00EF31DF">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4674ED" w14:paraId="46C1D088" w14:textId="77777777">
                    <w:trPr>
                      <w:trHeight w:val="192"/>
                    </w:trPr>
                    <w:tc>
                      <w:tcPr>
                        <w:tcW w:w="3600" w:type="dxa"/>
                        <w:tcBorders>
                          <w:top w:val="nil"/>
                          <w:left w:val="nil"/>
                          <w:bottom w:val="nil"/>
                          <w:right w:val="nil"/>
                        </w:tcBorders>
                        <w:tcMar>
                          <w:top w:w="39" w:type="dxa"/>
                          <w:left w:w="39" w:type="dxa"/>
                          <w:bottom w:w="39" w:type="dxa"/>
                          <w:right w:w="39" w:type="dxa"/>
                        </w:tcMar>
                      </w:tcPr>
                      <w:p w14:paraId="3BBFC3A8" w14:textId="77777777" w:rsidR="004674ED" w:rsidRDefault="00557681">
                        <w:pPr>
                          <w:spacing w:after="0" w:line="240" w:lineRule="auto"/>
                        </w:pPr>
                        <w:r>
                          <w:rPr>
                            <w:rFonts w:ascii="Arial" w:eastAsia="Arial" w:hAnsi="Arial"/>
                            <w:b/>
                            <w:color w:val="000000"/>
                            <w:sz w:val="16"/>
                          </w:rPr>
                          <w:t>CERTIFICATES, LICENSES, REGISTRATIONS:</w:t>
                        </w:r>
                      </w:p>
                    </w:tc>
                  </w:tr>
                </w:tbl>
                <w:p w14:paraId="1469DCB5" w14:textId="77777777" w:rsidR="004674ED" w:rsidRDefault="004674ED">
                  <w:pPr>
                    <w:spacing w:after="0" w:line="240" w:lineRule="auto"/>
                  </w:pPr>
                </w:p>
              </w:tc>
              <w:tc>
                <w:tcPr>
                  <w:tcW w:w="7200" w:type="dxa"/>
                </w:tcPr>
                <w:p w14:paraId="533D9B1B" w14:textId="77777777" w:rsidR="004674ED" w:rsidRDefault="004674ED">
                  <w:pPr>
                    <w:pStyle w:val="EmptyCellLayoutStyle"/>
                    <w:spacing w:after="0" w:line="240" w:lineRule="auto"/>
                  </w:pPr>
                </w:p>
              </w:tc>
              <w:tc>
                <w:tcPr>
                  <w:tcW w:w="180" w:type="dxa"/>
                </w:tcPr>
                <w:p w14:paraId="7D744787" w14:textId="77777777" w:rsidR="004674ED" w:rsidRDefault="004674ED">
                  <w:pPr>
                    <w:pStyle w:val="EmptyCellLayoutStyle"/>
                    <w:spacing w:after="0" w:line="240" w:lineRule="auto"/>
                  </w:pPr>
                </w:p>
              </w:tc>
              <w:tc>
                <w:tcPr>
                  <w:tcW w:w="180" w:type="dxa"/>
                  <w:tcBorders>
                    <w:right w:val="single" w:sz="15" w:space="0" w:color="000000"/>
                  </w:tcBorders>
                </w:tcPr>
                <w:p w14:paraId="70E8F562" w14:textId="77777777" w:rsidR="004674ED" w:rsidRDefault="004674ED">
                  <w:pPr>
                    <w:pStyle w:val="EmptyCellLayoutStyle"/>
                    <w:spacing w:after="0" w:line="240" w:lineRule="auto"/>
                  </w:pPr>
                </w:p>
              </w:tc>
            </w:tr>
            <w:tr w:rsidR="004674ED" w14:paraId="4E2F1F15" w14:textId="77777777">
              <w:trPr>
                <w:trHeight w:val="90"/>
              </w:trPr>
              <w:tc>
                <w:tcPr>
                  <w:tcW w:w="180" w:type="dxa"/>
                  <w:tcBorders>
                    <w:left w:val="single" w:sz="15" w:space="0" w:color="000000"/>
                  </w:tcBorders>
                </w:tcPr>
                <w:p w14:paraId="7E8AA5C1" w14:textId="77777777" w:rsidR="004674ED" w:rsidRDefault="004674ED">
                  <w:pPr>
                    <w:pStyle w:val="EmptyCellLayoutStyle"/>
                    <w:spacing w:after="0" w:line="240" w:lineRule="auto"/>
                  </w:pPr>
                </w:p>
              </w:tc>
              <w:tc>
                <w:tcPr>
                  <w:tcW w:w="1080" w:type="dxa"/>
                </w:tcPr>
                <w:p w14:paraId="2805C8DD" w14:textId="77777777" w:rsidR="004674ED" w:rsidRDefault="004674ED">
                  <w:pPr>
                    <w:pStyle w:val="EmptyCellLayoutStyle"/>
                    <w:spacing w:after="0" w:line="240" w:lineRule="auto"/>
                  </w:pPr>
                </w:p>
              </w:tc>
              <w:tc>
                <w:tcPr>
                  <w:tcW w:w="1980" w:type="dxa"/>
                </w:tcPr>
                <w:p w14:paraId="00F7818F" w14:textId="77777777" w:rsidR="004674ED" w:rsidRDefault="004674ED">
                  <w:pPr>
                    <w:pStyle w:val="EmptyCellLayoutStyle"/>
                    <w:spacing w:after="0" w:line="240" w:lineRule="auto"/>
                  </w:pPr>
                </w:p>
              </w:tc>
              <w:tc>
                <w:tcPr>
                  <w:tcW w:w="359" w:type="dxa"/>
                </w:tcPr>
                <w:p w14:paraId="3231F210" w14:textId="77777777" w:rsidR="004674ED" w:rsidRDefault="004674ED">
                  <w:pPr>
                    <w:pStyle w:val="EmptyCellLayoutStyle"/>
                    <w:spacing w:after="0" w:line="240" w:lineRule="auto"/>
                  </w:pPr>
                </w:p>
              </w:tc>
              <w:tc>
                <w:tcPr>
                  <w:tcW w:w="7200" w:type="dxa"/>
                </w:tcPr>
                <w:p w14:paraId="4120229C" w14:textId="77777777" w:rsidR="004674ED" w:rsidRDefault="004674ED">
                  <w:pPr>
                    <w:pStyle w:val="EmptyCellLayoutStyle"/>
                    <w:spacing w:after="0" w:line="240" w:lineRule="auto"/>
                  </w:pPr>
                </w:p>
              </w:tc>
              <w:tc>
                <w:tcPr>
                  <w:tcW w:w="180" w:type="dxa"/>
                </w:tcPr>
                <w:p w14:paraId="08DC9500" w14:textId="77777777" w:rsidR="004674ED" w:rsidRDefault="004674ED">
                  <w:pPr>
                    <w:pStyle w:val="EmptyCellLayoutStyle"/>
                    <w:spacing w:after="0" w:line="240" w:lineRule="auto"/>
                  </w:pPr>
                </w:p>
              </w:tc>
              <w:tc>
                <w:tcPr>
                  <w:tcW w:w="180" w:type="dxa"/>
                  <w:tcBorders>
                    <w:right w:val="single" w:sz="15" w:space="0" w:color="000000"/>
                  </w:tcBorders>
                </w:tcPr>
                <w:p w14:paraId="114CE663" w14:textId="77777777" w:rsidR="004674ED" w:rsidRDefault="004674ED">
                  <w:pPr>
                    <w:pStyle w:val="EmptyCellLayoutStyle"/>
                    <w:spacing w:after="0" w:line="240" w:lineRule="auto"/>
                  </w:pPr>
                </w:p>
              </w:tc>
            </w:tr>
            <w:tr w:rsidR="00EF31DF" w14:paraId="29A8D7BA" w14:textId="77777777" w:rsidTr="00EF31DF">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674ED" w14:paraId="1F799272" w14:textId="77777777">
                    <w:trPr>
                      <w:trHeight w:val="212"/>
                    </w:trPr>
                    <w:tc>
                      <w:tcPr>
                        <w:tcW w:w="11160" w:type="dxa"/>
                        <w:tcBorders>
                          <w:top w:val="nil"/>
                          <w:left w:val="nil"/>
                          <w:bottom w:val="nil"/>
                          <w:right w:val="nil"/>
                        </w:tcBorders>
                        <w:tcMar>
                          <w:top w:w="39" w:type="dxa"/>
                          <w:left w:w="39" w:type="dxa"/>
                          <w:bottom w:w="39" w:type="dxa"/>
                          <w:right w:w="39" w:type="dxa"/>
                        </w:tcMar>
                      </w:tcPr>
                      <w:p w14:paraId="00C84E89" w14:textId="77777777" w:rsidR="004674ED" w:rsidRDefault="00557681">
                        <w:pPr>
                          <w:spacing w:after="0" w:line="240" w:lineRule="auto"/>
                        </w:pPr>
                        <w:r>
                          <w:rPr>
                            <w:rFonts w:ascii="Arial" w:eastAsia="Arial" w:hAnsi="Arial"/>
                            <w:color w:val="000000"/>
                          </w:rPr>
                          <w:t>None Required</w:t>
                        </w:r>
                      </w:p>
                    </w:tc>
                  </w:tr>
                </w:tbl>
                <w:p w14:paraId="15F3ED7E" w14:textId="77777777" w:rsidR="004674ED" w:rsidRDefault="004674ED">
                  <w:pPr>
                    <w:spacing w:after="0" w:line="240" w:lineRule="auto"/>
                  </w:pPr>
                </w:p>
              </w:tc>
            </w:tr>
            <w:tr w:rsidR="004674ED" w14:paraId="70E89467" w14:textId="77777777">
              <w:trPr>
                <w:trHeight w:val="69"/>
              </w:trPr>
              <w:tc>
                <w:tcPr>
                  <w:tcW w:w="180" w:type="dxa"/>
                  <w:tcBorders>
                    <w:left w:val="single" w:sz="15" w:space="0" w:color="000000"/>
                  </w:tcBorders>
                </w:tcPr>
                <w:p w14:paraId="4D68CE7E" w14:textId="77777777" w:rsidR="004674ED" w:rsidRDefault="004674ED">
                  <w:pPr>
                    <w:pStyle w:val="EmptyCellLayoutStyle"/>
                    <w:spacing w:after="0" w:line="240" w:lineRule="auto"/>
                  </w:pPr>
                </w:p>
              </w:tc>
              <w:tc>
                <w:tcPr>
                  <w:tcW w:w="1080" w:type="dxa"/>
                </w:tcPr>
                <w:p w14:paraId="48C69309" w14:textId="77777777" w:rsidR="004674ED" w:rsidRDefault="004674ED">
                  <w:pPr>
                    <w:pStyle w:val="EmptyCellLayoutStyle"/>
                    <w:spacing w:after="0" w:line="240" w:lineRule="auto"/>
                  </w:pPr>
                </w:p>
              </w:tc>
              <w:tc>
                <w:tcPr>
                  <w:tcW w:w="1980" w:type="dxa"/>
                </w:tcPr>
                <w:p w14:paraId="0503A341" w14:textId="77777777" w:rsidR="004674ED" w:rsidRDefault="004674ED">
                  <w:pPr>
                    <w:pStyle w:val="EmptyCellLayoutStyle"/>
                    <w:spacing w:after="0" w:line="240" w:lineRule="auto"/>
                  </w:pPr>
                </w:p>
              </w:tc>
              <w:tc>
                <w:tcPr>
                  <w:tcW w:w="359" w:type="dxa"/>
                </w:tcPr>
                <w:p w14:paraId="779AA610" w14:textId="77777777" w:rsidR="004674ED" w:rsidRDefault="004674ED">
                  <w:pPr>
                    <w:pStyle w:val="EmptyCellLayoutStyle"/>
                    <w:spacing w:after="0" w:line="240" w:lineRule="auto"/>
                  </w:pPr>
                </w:p>
              </w:tc>
              <w:tc>
                <w:tcPr>
                  <w:tcW w:w="7200" w:type="dxa"/>
                </w:tcPr>
                <w:p w14:paraId="02E1AF86" w14:textId="77777777" w:rsidR="004674ED" w:rsidRDefault="004674ED">
                  <w:pPr>
                    <w:pStyle w:val="EmptyCellLayoutStyle"/>
                    <w:spacing w:after="0" w:line="240" w:lineRule="auto"/>
                  </w:pPr>
                </w:p>
              </w:tc>
              <w:tc>
                <w:tcPr>
                  <w:tcW w:w="180" w:type="dxa"/>
                </w:tcPr>
                <w:p w14:paraId="271756F6" w14:textId="77777777" w:rsidR="004674ED" w:rsidRDefault="004674ED">
                  <w:pPr>
                    <w:pStyle w:val="EmptyCellLayoutStyle"/>
                    <w:spacing w:after="0" w:line="240" w:lineRule="auto"/>
                  </w:pPr>
                </w:p>
              </w:tc>
              <w:tc>
                <w:tcPr>
                  <w:tcW w:w="180" w:type="dxa"/>
                  <w:tcBorders>
                    <w:right w:val="single" w:sz="15" w:space="0" w:color="000000"/>
                  </w:tcBorders>
                </w:tcPr>
                <w:p w14:paraId="456FE673" w14:textId="77777777" w:rsidR="004674ED" w:rsidRDefault="004674ED">
                  <w:pPr>
                    <w:pStyle w:val="EmptyCellLayoutStyle"/>
                    <w:spacing w:after="0" w:line="240" w:lineRule="auto"/>
                  </w:pPr>
                </w:p>
              </w:tc>
            </w:tr>
            <w:tr w:rsidR="00EF31DF" w14:paraId="5862757B" w14:textId="77777777" w:rsidTr="00EF31DF">
              <w:trPr>
                <w:trHeight w:val="359"/>
              </w:trPr>
              <w:tc>
                <w:tcPr>
                  <w:tcW w:w="180" w:type="dxa"/>
                  <w:tcBorders>
                    <w:left w:val="single" w:sz="15" w:space="0" w:color="000000"/>
                  </w:tcBorders>
                </w:tcPr>
                <w:p w14:paraId="25923053" w14:textId="77777777" w:rsidR="004674ED" w:rsidRDefault="004674ED">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4674ED" w14:paraId="70452464" w14:textId="77777777">
                    <w:trPr>
                      <w:trHeight w:val="282"/>
                    </w:trPr>
                    <w:tc>
                      <w:tcPr>
                        <w:tcW w:w="10620" w:type="dxa"/>
                        <w:tcBorders>
                          <w:top w:val="nil"/>
                          <w:left w:val="nil"/>
                          <w:bottom w:val="nil"/>
                          <w:right w:val="nil"/>
                        </w:tcBorders>
                        <w:tcMar>
                          <w:top w:w="39" w:type="dxa"/>
                          <w:left w:w="39" w:type="dxa"/>
                          <w:bottom w:w="39" w:type="dxa"/>
                          <w:right w:w="39" w:type="dxa"/>
                        </w:tcMar>
                      </w:tcPr>
                      <w:p w14:paraId="7454B232" w14:textId="77777777" w:rsidR="004674ED" w:rsidRDefault="00557681">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79216D4" w14:textId="77777777" w:rsidR="004674ED" w:rsidRDefault="004674ED">
                  <w:pPr>
                    <w:spacing w:after="0" w:line="240" w:lineRule="auto"/>
                  </w:pPr>
                </w:p>
              </w:tc>
              <w:tc>
                <w:tcPr>
                  <w:tcW w:w="180" w:type="dxa"/>
                </w:tcPr>
                <w:p w14:paraId="784D80ED" w14:textId="77777777" w:rsidR="004674ED" w:rsidRDefault="004674ED">
                  <w:pPr>
                    <w:pStyle w:val="EmptyCellLayoutStyle"/>
                    <w:spacing w:after="0" w:line="240" w:lineRule="auto"/>
                  </w:pPr>
                </w:p>
              </w:tc>
              <w:tc>
                <w:tcPr>
                  <w:tcW w:w="180" w:type="dxa"/>
                  <w:tcBorders>
                    <w:right w:val="single" w:sz="15" w:space="0" w:color="000000"/>
                  </w:tcBorders>
                </w:tcPr>
                <w:p w14:paraId="5057EE6C" w14:textId="77777777" w:rsidR="004674ED" w:rsidRDefault="004674ED">
                  <w:pPr>
                    <w:pStyle w:val="EmptyCellLayoutStyle"/>
                    <w:spacing w:after="0" w:line="240" w:lineRule="auto"/>
                  </w:pPr>
                </w:p>
              </w:tc>
            </w:tr>
            <w:tr w:rsidR="004674ED" w14:paraId="6EA92187" w14:textId="77777777">
              <w:trPr>
                <w:trHeight w:val="128"/>
              </w:trPr>
              <w:tc>
                <w:tcPr>
                  <w:tcW w:w="180" w:type="dxa"/>
                  <w:tcBorders>
                    <w:left w:val="single" w:sz="15" w:space="0" w:color="000000"/>
                    <w:bottom w:val="single" w:sz="15" w:space="0" w:color="000000"/>
                  </w:tcBorders>
                </w:tcPr>
                <w:p w14:paraId="5441DE21" w14:textId="77777777" w:rsidR="004674ED" w:rsidRDefault="004674ED">
                  <w:pPr>
                    <w:pStyle w:val="EmptyCellLayoutStyle"/>
                    <w:spacing w:after="0" w:line="240" w:lineRule="auto"/>
                  </w:pPr>
                </w:p>
              </w:tc>
              <w:tc>
                <w:tcPr>
                  <w:tcW w:w="1080" w:type="dxa"/>
                  <w:tcBorders>
                    <w:bottom w:val="single" w:sz="15" w:space="0" w:color="000000"/>
                  </w:tcBorders>
                </w:tcPr>
                <w:p w14:paraId="7DF367C9" w14:textId="77777777" w:rsidR="004674ED" w:rsidRDefault="004674ED">
                  <w:pPr>
                    <w:pStyle w:val="EmptyCellLayoutStyle"/>
                    <w:spacing w:after="0" w:line="240" w:lineRule="auto"/>
                  </w:pPr>
                </w:p>
              </w:tc>
              <w:tc>
                <w:tcPr>
                  <w:tcW w:w="1980" w:type="dxa"/>
                  <w:tcBorders>
                    <w:bottom w:val="single" w:sz="15" w:space="0" w:color="000000"/>
                  </w:tcBorders>
                </w:tcPr>
                <w:p w14:paraId="7DE17504" w14:textId="77777777" w:rsidR="004674ED" w:rsidRDefault="004674ED">
                  <w:pPr>
                    <w:pStyle w:val="EmptyCellLayoutStyle"/>
                    <w:spacing w:after="0" w:line="240" w:lineRule="auto"/>
                  </w:pPr>
                </w:p>
              </w:tc>
              <w:tc>
                <w:tcPr>
                  <w:tcW w:w="359" w:type="dxa"/>
                  <w:tcBorders>
                    <w:bottom w:val="single" w:sz="15" w:space="0" w:color="000000"/>
                  </w:tcBorders>
                </w:tcPr>
                <w:p w14:paraId="4D5302FA" w14:textId="77777777" w:rsidR="004674ED" w:rsidRDefault="004674ED">
                  <w:pPr>
                    <w:pStyle w:val="EmptyCellLayoutStyle"/>
                    <w:spacing w:after="0" w:line="240" w:lineRule="auto"/>
                  </w:pPr>
                </w:p>
              </w:tc>
              <w:tc>
                <w:tcPr>
                  <w:tcW w:w="7200" w:type="dxa"/>
                  <w:tcBorders>
                    <w:bottom w:val="single" w:sz="15" w:space="0" w:color="000000"/>
                  </w:tcBorders>
                </w:tcPr>
                <w:p w14:paraId="04A619A6" w14:textId="77777777" w:rsidR="004674ED" w:rsidRDefault="004674ED">
                  <w:pPr>
                    <w:pStyle w:val="EmptyCellLayoutStyle"/>
                    <w:spacing w:after="0" w:line="240" w:lineRule="auto"/>
                  </w:pPr>
                </w:p>
              </w:tc>
              <w:tc>
                <w:tcPr>
                  <w:tcW w:w="180" w:type="dxa"/>
                  <w:tcBorders>
                    <w:bottom w:val="single" w:sz="15" w:space="0" w:color="000000"/>
                  </w:tcBorders>
                </w:tcPr>
                <w:p w14:paraId="7332AD33" w14:textId="77777777" w:rsidR="004674ED" w:rsidRDefault="004674ED">
                  <w:pPr>
                    <w:pStyle w:val="EmptyCellLayoutStyle"/>
                    <w:spacing w:after="0" w:line="240" w:lineRule="auto"/>
                  </w:pPr>
                </w:p>
              </w:tc>
              <w:tc>
                <w:tcPr>
                  <w:tcW w:w="180" w:type="dxa"/>
                  <w:tcBorders>
                    <w:bottom w:val="single" w:sz="15" w:space="0" w:color="000000"/>
                    <w:right w:val="single" w:sz="15" w:space="0" w:color="000000"/>
                  </w:tcBorders>
                </w:tcPr>
                <w:p w14:paraId="7A2B6AB2" w14:textId="77777777" w:rsidR="004674ED" w:rsidRDefault="004674ED">
                  <w:pPr>
                    <w:pStyle w:val="EmptyCellLayoutStyle"/>
                    <w:spacing w:after="0" w:line="240" w:lineRule="auto"/>
                  </w:pPr>
                </w:p>
              </w:tc>
            </w:tr>
          </w:tbl>
          <w:p w14:paraId="6978236A" w14:textId="77777777" w:rsidR="004674ED" w:rsidRDefault="004674ED">
            <w:pPr>
              <w:spacing w:after="0" w:line="240" w:lineRule="auto"/>
            </w:pPr>
          </w:p>
        </w:tc>
        <w:tc>
          <w:tcPr>
            <w:tcW w:w="179" w:type="dxa"/>
          </w:tcPr>
          <w:p w14:paraId="2C125757" w14:textId="77777777" w:rsidR="004674ED" w:rsidRDefault="004674ED">
            <w:pPr>
              <w:pStyle w:val="EmptyCellLayoutStyle"/>
              <w:spacing w:after="0" w:line="240" w:lineRule="auto"/>
            </w:pPr>
          </w:p>
        </w:tc>
      </w:tr>
      <w:tr w:rsidR="004674ED" w14:paraId="239C9F4E" w14:textId="77777777">
        <w:trPr>
          <w:trHeight w:val="148"/>
        </w:trPr>
        <w:tc>
          <w:tcPr>
            <w:tcW w:w="179" w:type="dxa"/>
          </w:tcPr>
          <w:p w14:paraId="5790FBD4" w14:textId="77777777" w:rsidR="004674ED" w:rsidRDefault="004674ED">
            <w:pPr>
              <w:pStyle w:val="EmptyCellLayoutStyle"/>
              <w:spacing w:after="0" w:line="240" w:lineRule="auto"/>
            </w:pPr>
          </w:p>
        </w:tc>
        <w:tc>
          <w:tcPr>
            <w:tcW w:w="0" w:type="dxa"/>
          </w:tcPr>
          <w:p w14:paraId="7019D6D8" w14:textId="77777777" w:rsidR="004674ED" w:rsidRDefault="004674ED">
            <w:pPr>
              <w:pStyle w:val="EmptyCellLayoutStyle"/>
              <w:spacing w:after="0" w:line="240" w:lineRule="auto"/>
            </w:pPr>
          </w:p>
        </w:tc>
        <w:tc>
          <w:tcPr>
            <w:tcW w:w="0" w:type="dxa"/>
          </w:tcPr>
          <w:p w14:paraId="2A540CB7" w14:textId="77777777" w:rsidR="004674ED" w:rsidRDefault="004674ED">
            <w:pPr>
              <w:pStyle w:val="EmptyCellLayoutStyle"/>
              <w:spacing w:after="0" w:line="240" w:lineRule="auto"/>
            </w:pPr>
          </w:p>
        </w:tc>
        <w:tc>
          <w:tcPr>
            <w:tcW w:w="0" w:type="dxa"/>
          </w:tcPr>
          <w:p w14:paraId="75787FD9" w14:textId="77777777" w:rsidR="004674ED" w:rsidRDefault="004674ED">
            <w:pPr>
              <w:pStyle w:val="EmptyCellLayoutStyle"/>
              <w:spacing w:after="0" w:line="240" w:lineRule="auto"/>
            </w:pPr>
          </w:p>
        </w:tc>
        <w:tc>
          <w:tcPr>
            <w:tcW w:w="0" w:type="dxa"/>
          </w:tcPr>
          <w:p w14:paraId="2ACDB0F4" w14:textId="77777777" w:rsidR="004674ED" w:rsidRDefault="004674ED">
            <w:pPr>
              <w:pStyle w:val="EmptyCellLayoutStyle"/>
              <w:spacing w:after="0" w:line="240" w:lineRule="auto"/>
            </w:pPr>
          </w:p>
        </w:tc>
        <w:tc>
          <w:tcPr>
            <w:tcW w:w="0" w:type="dxa"/>
          </w:tcPr>
          <w:p w14:paraId="300A43B4" w14:textId="77777777" w:rsidR="004674ED" w:rsidRDefault="004674ED">
            <w:pPr>
              <w:pStyle w:val="EmptyCellLayoutStyle"/>
              <w:spacing w:after="0" w:line="240" w:lineRule="auto"/>
            </w:pPr>
          </w:p>
        </w:tc>
        <w:tc>
          <w:tcPr>
            <w:tcW w:w="0" w:type="dxa"/>
          </w:tcPr>
          <w:p w14:paraId="14D419AC" w14:textId="77777777" w:rsidR="004674ED" w:rsidRDefault="004674ED">
            <w:pPr>
              <w:pStyle w:val="EmptyCellLayoutStyle"/>
              <w:spacing w:after="0" w:line="240" w:lineRule="auto"/>
            </w:pPr>
          </w:p>
        </w:tc>
        <w:tc>
          <w:tcPr>
            <w:tcW w:w="2505" w:type="dxa"/>
          </w:tcPr>
          <w:p w14:paraId="27E9A7B0" w14:textId="77777777" w:rsidR="004674ED" w:rsidRDefault="004674ED">
            <w:pPr>
              <w:pStyle w:val="EmptyCellLayoutStyle"/>
              <w:spacing w:after="0" w:line="240" w:lineRule="auto"/>
            </w:pPr>
          </w:p>
        </w:tc>
        <w:tc>
          <w:tcPr>
            <w:tcW w:w="6120" w:type="dxa"/>
          </w:tcPr>
          <w:p w14:paraId="49D2DA5C" w14:textId="77777777" w:rsidR="004674ED" w:rsidRDefault="004674ED">
            <w:pPr>
              <w:pStyle w:val="EmptyCellLayoutStyle"/>
              <w:spacing w:after="0" w:line="240" w:lineRule="auto"/>
            </w:pPr>
          </w:p>
        </w:tc>
        <w:tc>
          <w:tcPr>
            <w:tcW w:w="2534" w:type="dxa"/>
          </w:tcPr>
          <w:p w14:paraId="390FE9F1" w14:textId="77777777" w:rsidR="004674ED" w:rsidRDefault="004674ED">
            <w:pPr>
              <w:pStyle w:val="EmptyCellLayoutStyle"/>
              <w:spacing w:after="0" w:line="240" w:lineRule="auto"/>
            </w:pPr>
          </w:p>
        </w:tc>
        <w:tc>
          <w:tcPr>
            <w:tcW w:w="179" w:type="dxa"/>
          </w:tcPr>
          <w:p w14:paraId="328E9952" w14:textId="77777777" w:rsidR="004674ED" w:rsidRDefault="004674ED">
            <w:pPr>
              <w:pStyle w:val="EmptyCellLayoutStyle"/>
              <w:spacing w:after="0" w:line="240" w:lineRule="auto"/>
            </w:pPr>
          </w:p>
        </w:tc>
      </w:tr>
      <w:tr w:rsidR="00EF31DF" w14:paraId="11E12170" w14:textId="77777777" w:rsidTr="00EF31DF">
        <w:tc>
          <w:tcPr>
            <w:tcW w:w="179" w:type="dxa"/>
          </w:tcPr>
          <w:p w14:paraId="4A9835DF" w14:textId="77777777" w:rsidR="004674ED" w:rsidRDefault="004674ED">
            <w:pPr>
              <w:pStyle w:val="EmptyCellLayoutStyle"/>
              <w:spacing w:after="0" w:line="240" w:lineRule="auto"/>
            </w:pPr>
          </w:p>
        </w:tc>
        <w:tc>
          <w:tcPr>
            <w:tcW w:w="0" w:type="dxa"/>
          </w:tcPr>
          <w:p w14:paraId="4C57913D" w14:textId="77777777" w:rsidR="004674ED" w:rsidRDefault="004674E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4674ED" w14:paraId="13B45204" w14:textId="77777777">
              <w:trPr>
                <w:trHeight w:val="180"/>
              </w:trPr>
              <w:tc>
                <w:tcPr>
                  <w:tcW w:w="180" w:type="dxa"/>
                  <w:tcBorders>
                    <w:top w:val="single" w:sz="15" w:space="0" w:color="000000"/>
                    <w:left w:val="single" w:sz="15" w:space="0" w:color="000000"/>
                  </w:tcBorders>
                </w:tcPr>
                <w:p w14:paraId="566BBA35" w14:textId="77777777" w:rsidR="004674ED" w:rsidRDefault="004674ED">
                  <w:pPr>
                    <w:pStyle w:val="EmptyCellLayoutStyle"/>
                    <w:spacing w:after="0" w:line="240" w:lineRule="auto"/>
                  </w:pPr>
                </w:p>
              </w:tc>
              <w:tc>
                <w:tcPr>
                  <w:tcW w:w="5220" w:type="dxa"/>
                  <w:tcBorders>
                    <w:top w:val="single" w:sz="15" w:space="0" w:color="000000"/>
                  </w:tcBorders>
                </w:tcPr>
                <w:p w14:paraId="7DD3766A" w14:textId="77777777" w:rsidR="004674ED" w:rsidRDefault="004674ED">
                  <w:pPr>
                    <w:pStyle w:val="EmptyCellLayoutStyle"/>
                    <w:spacing w:after="0" w:line="240" w:lineRule="auto"/>
                  </w:pPr>
                </w:p>
              </w:tc>
              <w:tc>
                <w:tcPr>
                  <w:tcW w:w="359" w:type="dxa"/>
                  <w:tcBorders>
                    <w:top w:val="single" w:sz="15" w:space="0" w:color="000000"/>
                  </w:tcBorders>
                </w:tcPr>
                <w:p w14:paraId="3472C7AE" w14:textId="77777777" w:rsidR="004674ED" w:rsidRDefault="004674ED">
                  <w:pPr>
                    <w:pStyle w:val="EmptyCellLayoutStyle"/>
                    <w:spacing w:after="0" w:line="240" w:lineRule="auto"/>
                  </w:pPr>
                </w:p>
              </w:tc>
              <w:tc>
                <w:tcPr>
                  <w:tcW w:w="5220" w:type="dxa"/>
                  <w:tcBorders>
                    <w:top w:val="single" w:sz="15" w:space="0" w:color="000000"/>
                  </w:tcBorders>
                </w:tcPr>
                <w:p w14:paraId="32632BC3" w14:textId="77777777" w:rsidR="004674ED" w:rsidRDefault="004674ED">
                  <w:pPr>
                    <w:pStyle w:val="EmptyCellLayoutStyle"/>
                    <w:spacing w:after="0" w:line="240" w:lineRule="auto"/>
                  </w:pPr>
                </w:p>
              </w:tc>
              <w:tc>
                <w:tcPr>
                  <w:tcW w:w="180" w:type="dxa"/>
                  <w:tcBorders>
                    <w:top w:val="single" w:sz="15" w:space="0" w:color="000000"/>
                    <w:right w:val="single" w:sz="15" w:space="0" w:color="000000"/>
                  </w:tcBorders>
                </w:tcPr>
                <w:p w14:paraId="2192B19B" w14:textId="77777777" w:rsidR="004674ED" w:rsidRDefault="004674ED">
                  <w:pPr>
                    <w:pStyle w:val="EmptyCellLayoutStyle"/>
                    <w:spacing w:after="0" w:line="240" w:lineRule="auto"/>
                  </w:pPr>
                </w:p>
              </w:tc>
            </w:tr>
            <w:tr w:rsidR="00EF31DF" w14:paraId="2B5C9A2A" w14:textId="77777777" w:rsidTr="00EF31DF">
              <w:trPr>
                <w:trHeight w:val="540"/>
              </w:trPr>
              <w:tc>
                <w:tcPr>
                  <w:tcW w:w="180" w:type="dxa"/>
                  <w:tcBorders>
                    <w:left w:val="single" w:sz="15" w:space="0" w:color="000000"/>
                  </w:tcBorders>
                </w:tcPr>
                <w:p w14:paraId="07BB1A9B" w14:textId="77777777" w:rsidR="004674ED" w:rsidRDefault="004674E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4674ED" w14:paraId="64B38862" w14:textId="77777777">
                    <w:trPr>
                      <w:trHeight w:val="462"/>
                    </w:trPr>
                    <w:tc>
                      <w:tcPr>
                        <w:tcW w:w="10800" w:type="dxa"/>
                        <w:tcBorders>
                          <w:top w:val="nil"/>
                          <w:left w:val="nil"/>
                          <w:bottom w:val="nil"/>
                          <w:right w:val="nil"/>
                        </w:tcBorders>
                        <w:tcMar>
                          <w:top w:w="39" w:type="dxa"/>
                          <w:left w:w="39" w:type="dxa"/>
                          <w:bottom w:w="39" w:type="dxa"/>
                          <w:right w:w="39" w:type="dxa"/>
                        </w:tcMar>
                      </w:tcPr>
                      <w:p w14:paraId="2FF853CC" w14:textId="77777777" w:rsidR="004674ED" w:rsidRDefault="0055768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683F82F" w14:textId="77777777" w:rsidR="004674ED" w:rsidRDefault="004674ED">
                  <w:pPr>
                    <w:spacing w:after="0" w:line="240" w:lineRule="auto"/>
                  </w:pPr>
                </w:p>
              </w:tc>
              <w:tc>
                <w:tcPr>
                  <w:tcW w:w="180" w:type="dxa"/>
                  <w:tcBorders>
                    <w:right w:val="single" w:sz="15" w:space="0" w:color="000000"/>
                  </w:tcBorders>
                </w:tcPr>
                <w:p w14:paraId="10586D0F" w14:textId="77777777" w:rsidR="004674ED" w:rsidRDefault="004674ED">
                  <w:pPr>
                    <w:pStyle w:val="EmptyCellLayoutStyle"/>
                    <w:spacing w:after="0" w:line="240" w:lineRule="auto"/>
                  </w:pPr>
                </w:p>
              </w:tc>
            </w:tr>
            <w:tr w:rsidR="004674ED" w14:paraId="1B44419A" w14:textId="77777777">
              <w:trPr>
                <w:trHeight w:val="290"/>
              </w:trPr>
              <w:tc>
                <w:tcPr>
                  <w:tcW w:w="180" w:type="dxa"/>
                  <w:tcBorders>
                    <w:left w:val="single" w:sz="15" w:space="0" w:color="000000"/>
                  </w:tcBorders>
                </w:tcPr>
                <w:p w14:paraId="1A92FC33" w14:textId="77777777" w:rsidR="004674ED" w:rsidRDefault="004674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674ED" w14:paraId="5F47A5C1" w14:textId="77777777">
                    <w:trPr>
                      <w:trHeight w:val="212"/>
                    </w:trPr>
                    <w:tc>
                      <w:tcPr>
                        <w:tcW w:w="5220" w:type="dxa"/>
                        <w:tcBorders>
                          <w:top w:val="nil"/>
                          <w:left w:val="nil"/>
                          <w:bottom w:val="nil"/>
                          <w:right w:val="nil"/>
                        </w:tcBorders>
                        <w:tcMar>
                          <w:top w:w="39" w:type="dxa"/>
                          <w:left w:w="39" w:type="dxa"/>
                          <w:bottom w:w="39" w:type="dxa"/>
                          <w:right w:w="39" w:type="dxa"/>
                        </w:tcMar>
                      </w:tcPr>
                      <w:p w14:paraId="13E1FA2F" w14:textId="77777777" w:rsidR="004674ED" w:rsidRDefault="004674ED">
                        <w:pPr>
                          <w:spacing w:after="0" w:line="240" w:lineRule="auto"/>
                        </w:pPr>
                      </w:p>
                    </w:tc>
                  </w:tr>
                </w:tbl>
                <w:p w14:paraId="5AAEBE4B" w14:textId="77777777" w:rsidR="004674ED" w:rsidRDefault="004674ED">
                  <w:pPr>
                    <w:spacing w:after="0" w:line="240" w:lineRule="auto"/>
                  </w:pPr>
                </w:p>
              </w:tc>
              <w:tc>
                <w:tcPr>
                  <w:tcW w:w="359" w:type="dxa"/>
                </w:tcPr>
                <w:p w14:paraId="7CC733A3" w14:textId="77777777" w:rsidR="004674ED" w:rsidRDefault="004674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674ED" w14:paraId="18D82251" w14:textId="77777777">
                    <w:trPr>
                      <w:trHeight w:val="212"/>
                    </w:trPr>
                    <w:tc>
                      <w:tcPr>
                        <w:tcW w:w="5220" w:type="dxa"/>
                        <w:tcBorders>
                          <w:top w:val="nil"/>
                          <w:left w:val="nil"/>
                          <w:bottom w:val="nil"/>
                          <w:right w:val="nil"/>
                        </w:tcBorders>
                        <w:tcMar>
                          <w:top w:w="39" w:type="dxa"/>
                          <w:left w:w="39" w:type="dxa"/>
                          <w:bottom w:w="39" w:type="dxa"/>
                          <w:right w:w="39" w:type="dxa"/>
                        </w:tcMar>
                      </w:tcPr>
                      <w:p w14:paraId="0114DFBE" w14:textId="77777777" w:rsidR="004674ED" w:rsidRDefault="004674ED">
                        <w:pPr>
                          <w:spacing w:after="0" w:line="240" w:lineRule="auto"/>
                        </w:pPr>
                      </w:p>
                    </w:tc>
                  </w:tr>
                </w:tbl>
                <w:p w14:paraId="36A929EF" w14:textId="77777777" w:rsidR="004674ED" w:rsidRDefault="004674ED">
                  <w:pPr>
                    <w:spacing w:after="0" w:line="240" w:lineRule="auto"/>
                  </w:pPr>
                </w:p>
              </w:tc>
              <w:tc>
                <w:tcPr>
                  <w:tcW w:w="180" w:type="dxa"/>
                  <w:tcBorders>
                    <w:right w:val="single" w:sz="15" w:space="0" w:color="000000"/>
                  </w:tcBorders>
                </w:tcPr>
                <w:p w14:paraId="12BA971F" w14:textId="77777777" w:rsidR="004674ED" w:rsidRDefault="004674ED">
                  <w:pPr>
                    <w:pStyle w:val="EmptyCellLayoutStyle"/>
                    <w:spacing w:after="0" w:line="240" w:lineRule="auto"/>
                  </w:pPr>
                </w:p>
              </w:tc>
            </w:tr>
            <w:tr w:rsidR="004674ED" w14:paraId="2EB58247" w14:textId="77777777">
              <w:trPr>
                <w:trHeight w:val="34"/>
              </w:trPr>
              <w:tc>
                <w:tcPr>
                  <w:tcW w:w="180" w:type="dxa"/>
                  <w:tcBorders>
                    <w:left w:val="single" w:sz="15" w:space="0" w:color="000000"/>
                  </w:tcBorders>
                </w:tcPr>
                <w:p w14:paraId="24957369" w14:textId="77777777" w:rsidR="004674ED" w:rsidRDefault="004674ED">
                  <w:pPr>
                    <w:pStyle w:val="EmptyCellLayoutStyle"/>
                    <w:spacing w:after="0" w:line="240" w:lineRule="auto"/>
                  </w:pPr>
                </w:p>
              </w:tc>
              <w:tc>
                <w:tcPr>
                  <w:tcW w:w="5220" w:type="dxa"/>
                </w:tcPr>
                <w:p w14:paraId="14793B0B" w14:textId="77777777" w:rsidR="004674ED" w:rsidRDefault="004674ED">
                  <w:pPr>
                    <w:pStyle w:val="EmptyCellLayoutStyle"/>
                    <w:spacing w:after="0" w:line="240" w:lineRule="auto"/>
                  </w:pPr>
                </w:p>
              </w:tc>
              <w:tc>
                <w:tcPr>
                  <w:tcW w:w="359" w:type="dxa"/>
                </w:tcPr>
                <w:p w14:paraId="09DADBCF" w14:textId="77777777" w:rsidR="004674ED" w:rsidRDefault="004674ED">
                  <w:pPr>
                    <w:pStyle w:val="EmptyCellLayoutStyle"/>
                    <w:spacing w:after="0" w:line="240" w:lineRule="auto"/>
                  </w:pPr>
                </w:p>
              </w:tc>
              <w:tc>
                <w:tcPr>
                  <w:tcW w:w="5220" w:type="dxa"/>
                </w:tcPr>
                <w:p w14:paraId="2C2F3A44" w14:textId="77777777" w:rsidR="004674ED" w:rsidRDefault="004674ED">
                  <w:pPr>
                    <w:pStyle w:val="EmptyCellLayoutStyle"/>
                    <w:spacing w:after="0" w:line="240" w:lineRule="auto"/>
                  </w:pPr>
                </w:p>
              </w:tc>
              <w:tc>
                <w:tcPr>
                  <w:tcW w:w="180" w:type="dxa"/>
                  <w:tcBorders>
                    <w:right w:val="single" w:sz="15" w:space="0" w:color="000000"/>
                  </w:tcBorders>
                </w:tcPr>
                <w:p w14:paraId="2ADB00AC" w14:textId="77777777" w:rsidR="004674ED" w:rsidRDefault="004674ED">
                  <w:pPr>
                    <w:pStyle w:val="EmptyCellLayoutStyle"/>
                    <w:spacing w:after="0" w:line="240" w:lineRule="auto"/>
                  </w:pPr>
                </w:p>
              </w:tc>
            </w:tr>
            <w:tr w:rsidR="004674ED" w14:paraId="5A9984A1" w14:textId="77777777">
              <w:trPr>
                <w:trHeight w:val="360"/>
              </w:trPr>
              <w:tc>
                <w:tcPr>
                  <w:tcW w:w="180" w:type="dxa"/>
                  <w:tcBorders>
                    <w:left w:val="single" w:sz="15" w:space="0" w:color="000000"/>
                  </w:tcBorders>
                </w:tcPr>
                <w:p w14:paraId="0453B5B0" w14:textId="77777777" w:rsidR="004674ED" w:rsidRDefault="004674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4674ED" w14:paraId="02D993E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A6DD6E3" w14:textId="77777777" w:rsidR="004674ED" w:rsidRDefault="00557681">
                        <w:pPr>
                          <w:spacing w:after="0" w:line="240" w:lineRule="auto"/>
                          <w:jc w:val="center"/>
                        </w:pPr>
                        <w:r>
                          <w:rPr>
                            <w:rFonts w:ascii="Arial" w:eastAsia="Arial" w:hAnsi="Arial"/>
                            <w:b/>
                            <w:color w:val="000000"/>
                            <w:sz w:val="16"/>
                          </w:rPr>
                          <w:t>Supervisor</w:t>
                        </w:r>
                      </w:p>
                    </w:tc>
                  </w:tr>
                </w:tbl>
                <w:p w14:paraId="700C3C7D" w14:textId="77777777" w:rsidR="004674ED" w:rsidRDefault="004674ED">
                  <w:pPr>
                    <w:spacing w:after="0" w:line="240" w:lineRule="auto"/>
                  </w:pPr>
                </w:p>
              </w:tc>
              <w:tc>
                <w:tcPr>
                  <w:tcW w:w="359" w:type="dxa"/>
                </w:tcPr>
                <w:p w14:paraId="2079885E" w14:textId="77777777" w:rsidR="004674ED" w:rsidRDefault="004674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674ED" w14:paraId="1FB48B5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171396A" w14:textId="77777777" w:rsidR="004674ED" w:rsidRDefault="00557681">
                        <w:pPr>
                          <w:spacing w:after="0" w:line="240" w:lineRule="auto"/>
                          <w:jc w:val="center"/>
                        </w:pPr>
                        <w:r>
                          <w:rPr>
                            <w:rFonts w:ascii="Arial" w:eastAsia="Arial" w:hAnsi="Arial"/>
                            <w:b/>
                            <w:color w:val="000000"/>
                            <w:sz w:val="16"/>
                          </w:rPr>
                          <w:t>Date</w:t>
                        </w:r>
                      </w:p>
                    </w:tc>
                  </w:tr>
                </w:tbl>
                <w:p w14:paraId="6C52A846" w14:textId="77777777" w:rsidR="004674ED" w:rsidRDefault="004674ED">
                  <w:pPr>
                    <w:spacing w:after="0" w:line="240" w:lineRule="auto"/>
                  </w:pPr>
                </w:p>
              </w:tc>
              <w:tc>
                <w:tcPr>
                  <w:tcW w:w="180" w:type="dxa"/>
                  <w:tcBorders>
                    <w:right w:val="single" w:sz="15" w:space="0" w:color="000000"/>
                  </w:tcBorders>
                </w:tcPr>
                <w:p w14:paraId="3A0E888E" w14:textId="77777777" w:rsidR="004674ED" w:rsidRDefault="004674ED">
                  <w:pPr>
                    <w:pStyle w:val="EmptyCellLayoutStyle"/>
                    <w:spacing w:after="0" w:line="240" w:lineRule="auto"/>
                  </w:pPr>
                </w:p>
              </w:tc>
            </w:tr>
            <w:tr w:rsidR="004674ED" w14:paraId="40EAFA01" w14:textId="77777777">
              <w:trPr>
                <w:trHeight w:val="214"/>
              </w:trPr>
              <w:tc>
                <w:tcPr>
                  <w:tcW w:w="180" w:type="dxa"/>
                  <w:tcBorders>
                    <w:left w:val="single" w:sz="15" w:space="0" w:color="000000"/>
                    <w:bottom w:val="single" w:sz="15" w:space="0" w:color="000000"/>
                  </w:tcBorders>
                </w:tcPr>
                <w:p w14:paraId="4E81F48C" w14:textId="77777777" w:rsidR="004674ED" w:rsidRDefault="004674ED">
                  <w:pPr>
                    <w:pStyle w:val="EmptyCellLayoutStyle"/>
                    <w:spacing w:after="0" w:line="240" w:lineRule="auto"/>
                  </w:pPr>
                </w:p>
              </w:tc>
              <w:tc>
                <w:tcPr>
                  <w:tcW w:w="5220" w:type="dxa"/>
                  <w:tcBorders>
                    <w:bottom w:val="single" w:sz="15" w:space="0" w:color="000000"/>
                  </w:tcBorders>
                </w:tcPr>
                <w:p w14:paraId="6A8F7373" w14:textId="77777777" w:rsidR="004674ED" w:rsidRDefault="004674ED">
                  <w:pPr>
                    <w:pStyle w:val="EmptyCellLayoutStyle"/>
                    <w:spacing w:after="0" w:line="240" w:lineRule="auto"/>
                  </w:pPr>
                </w:p>
              </w:tc>
              <w:tc>
                <w:tcPr>
                  <w:tcW w:w="359" w:type="dxa"/>
                  <w:tcBorders>
                    <w:bottom w:val="single" w:sz="15" w:space="0" w:color="000000"/>
                  </w:tcBorders>
                </w:tcPr>
                <w:p w14:paraId="1C4D05C1" w14:textId="77777777" w:rsidR="004674ED" w:rsidRDefault="004674ED">
                  <w:pPr>
                    <w:pStyle w:val="EmptyCellLayoutStyle"/>
                    <w:spacing w:after="0" w:line="240" w:lineRule="auto"/>
                  </w:pPr>
                </w:p>
              </w:tc>
              <w:tc>
                <w:tcPr>
                  <w:tcW w:w="5220" w:type="dxa"/>
                  <w:tcBorders>
                    <w:bottom w:val="single" w:sz="15" w:space="0" w:color="000000"/>
                  </w:tcBorders>
                </w:tcPr>
                <w:p w14:paraId="51E28412" w14:textId="77777777" w:rsidR="004674ED" w:rsidRDefault="004674ED">
                  <w:pPr>
                    <w:pStyle w:val="EmptyCellLayoutStyle"/>
                    <w:spacing w:after="0" w:line="240" w:lineRule="auto"/>
                  </w:pPr>
                </w:p>
              </w:tc>
              <w:tc>
                <w:tcPr>
                  <w:tcW w:w="180" w:type="dxa"/>
                  <w:tcBorders>
                    <w:bottom w:val="single" w:sz="15" w:space="0" w:color="000000"/>
                    <w:right w:val="single" w:sz="15" w:space="0" w:color="000000"/>
                  </w:tcBorders>
                </w:tcPr>
                <w:p w14:paraId="79F180E6" w14:textId="77777777" w:rsidR="004674ED" w:rsidRDefault="004674ED">
                  <w:pPr>
                    <w:pStyle w:val="EmptyCellLayoutStyle"/>
                    <w:spacing w:after="0" w:line="240" w:lineRule="auto"/>
                  </w:pPr>
                </w:p>
              </w:tc>
            </w:tr>
          </w:tbl>
          <w:p w14:paraId="1185DB59" w14:textId="77777777" w:rsidR="004674ED" w:rsidRDefault="004674ED">
            <w:pPr>
              <w:spacing w:after="0" w:line="240" w:lineRule="auto"/>
            </w:pPr>
          </w:p>
        </w:tc>
        <w:tc>
          <w:tcPr>
            <w:tcW w:w="179" w:type="dxa"/>
          </w:tcPr>
          <w:p w14:paraId="5C35AAAA" w14:textId="77777777" w:rsidR="004674ED" w:rsidRDefault="004674ED">
            <w:pPr>
              <w:pStyle w:val="EmptyCellLayoutStyle"/>
              <w:spacing w:after="0" w:line="240" w:lineRule="auto"/>
            </w:pPr>
          </w:p>
        </w:tc>
      </w:tr>
      <w:tr w:rsidR="004674ED" w14:paraId="2D906F54" w14:textId="77777777">
        <w:trPr>
          <w:trHeight w:val="99"/>
        </w:trPr>
        <w:tc>
          <w:tcPr>
            <w:tcW w:w="179" w:type="dxa"/>
          </w:tcPr>
          <w:p w14:paraId="04CC8BD3" w14:textId="77777777" w:rsidR="004674ED" w:rsidRDefault="004674ED">
            <w:pPr>
              <w:pStyle w:val="EmptyCellLayoutStyle"/>
              <w:spacing w:after="0" w:line="240" w:lineRule="auto"/>
            </w:pPr>
          </w:p>
        </w:tc>
        <w:tc>
          <w:tcPr>
            <w:tcW w:w="0" w:type="dxa"/>
          </w:tcPr>
          <w:p w14:paraId="361CD1BA" w14:textId="77777777" w:rsidR="004674ED" w:rsidRDefault="004674ED">
            <w:pPr>
              <w:pStyle w:val="EmptyCellLayoutStyle"/>
              <w:spacing w:after="0" w:line="240" w:lineRule="auto"/>
            </w:pPr>
          </w:p>
        </w:tc>
        <w:tc>
          <w:tcPr>
            <w:tcW w:w="0" w:type="dxa"/>
          </w:tcPr>
          <w:p w14:paraId="0AA6AFA1" w14:textId="77777777" w:rsidR="004674ED" w:rsidRDefault="004674ED">
            <w:pPr>
              <w:pStyle w:val="EmptyCellLayoutStyle"/>
              <w:spacing w:after="0" w:line="240" w:lineRule="auto"/>
            </w:pPr>
          </w:p>
        </w:tc>
        <w:tc>
          <w:tcPr>
            <w:tcW w:w="0" w:type="dxa"/>
          </w:tcPr>
          <w:p w14:paraId="37AC6BE9" w14:textId="77777777" w:rsidR="004674ED" w:rsidRDefault="004674ED">
            <w:pPr>
              <w:pStyle w:val="EmptyCellLayoutStyle"/>
              <w:spacing w:after="0" w:line="240" w:lineRule="auto"/>
            </w:pPr>
          </w:p>
        </w:tc>
        <w:tc>
          <w:tcPr>
            <w:tcW w:w="0" w:type="dxa"/>
          </w:tcPr>
          <w:p w14:paraId="6CB49ADD" w14:textId="77777777" w:rsidR="004674ED" w:rsidRDefault="004674ED">
            <w:pPr>
              <w:pStyle w:val="EmptyCellLayoutStyle"/>
              <w:spacing w:after="0" w:line="240" w:lineRule="auto"/>
            </w:pPr>
          </w:p>
        </w:tc>
        <w:tc>
          <w:tcPr>
            <w:tcW w:w="0" w:type="dxa"/>
          </w:tcPr>
          <w:p w14:paraId="67A60C97" w14:textId="77777777" w:rsidR="004674ED" w:rsidRDefault="004674ED">
            <w:pPr>
              <w:pStyle w:val="EmptyCellLayoutStyle"/>
              <w:spacing w:after="0" w:line="240" w:lineRule="auto"/>
            </w:pPr>
          </w:p>
        </w:tc>
        <w:tc>
          <w:tcPr>
            <w:tcW w:w="0" w:type="dxa"/>
          </w:tcPr>
          <w:p w14:paraId="683DE3E1" w14:textId="77777777" w:rsidR="004674ED" w:rsidRDefault="004674ED">
            <w:pPr>
              <w:pStyle w:val="EmptyCellLayoutStyle"/>
              <w:spacing w:after="0" w:line="240" w:lineRule="auto"/>
            </w:pPr>
          </w:p>
        </w:tc>
        <w:tc>
          <w:tcPr>
            <w:tcW w:w="2505" w:type="dxa"/>
          </w:tcPr>
          <w:p w14:paraId="295C2594" w14:textId="77777777" w:rsidR="004674ED" w:rsidRDefault="004674ED">
            <w:pPr>
              <w:pStyle w:val="EmptyCellLayoutStyle"/>
              <w:spacing w:after="0" w:line="240" w:lineRule="auto"/>
            </w:pPr>
          </w:p>
        </w:tc>
        <w:tc>
          <w:tcPr>
            <w:tcW w:w="6120" w:type="dxa"/>
          </w:tcPr>
          <w:p w14:paraId="4F1A5563" w14:textId="77777777" w:rsidR="004674ED" w:rsidRDefault="004674ED">
            <w:pPr>
              <w:pStyle w:val="EmptyCellLayoutStyle"/>
              <w:spacing w:after="0" w:line="240" w:lineRule="auto"/>
            </w:pPr>
          </w:p>
        </w:tc>
        <w:tc>
          <w:tcPr>
            <w:tcW w:w="2534" w:type="dxa"/>
          </w:tcPr>
          <w:p w14:paraId="404AA0C4" w14:textId="77777777" w:rsidR="004674ED" w:rsidRDefault="004674ED">
            <w:pPr>
              <w:pStyle w:val="EmptyCellLayoutStyle"/>
              <w:spacing w:after="0" w:line="240" w:lineRule="auto"/>
            </w:pPr>
          </w:p>
        </w:tc>
        <w:tc>
          <w:tcPr>
            <w:tcW w:w="179" w:type="dxa"/>
          </w:tcPr>
          <w:p w14:paraId="0A0644F7" w14:textId="77777777" w:rsidR="004674ED" w:rsidRDefault="004674ED">
            <w:pPr>
              <w:pStyle w:val="EmptyCellLayoutStyle"/>
              <w:spacing w:after="0" w:line="240" w:lineRule="auto"/>
            </w:pPr>
          </w:p>
        </w:tc>
      </w:tr>
      <w:tr w:rsidR="004674ED" w14:paraId="1E01B9D7" w14:textId="77777777">
        <w:trPr>
          <w:trHeight w:val="360"/>
        </w:trPr>
        <w:tc>
          <w:tcPr>
            <w:tcW w:w="179" w:type="dxa"/>
          </w:tcPr>
          <w:p w14:paraId="190BBAD1" w14:textId="77777777" w:rsidR="004674ED" w:rsidRDefault="004674ED">
            <w:pPr>
              <w:pStyle w:val="EmptyCellLayoutStyle"/>
              <w:spacing w:after="0" w:line="240" w:lineRule="auto"/>
            </w:pPr>
          </w:p>
        </w:tc>
        <w:tc>
          <w:tcPr>
            <w:tcW w:w="0" w:type="dxa"/>
          </w:tcPr>
          <w:p w14:paraId="720A9A79" w14:textId="77777777" w:rsidR="004674ED" w:rsidRDefault="004674ED">
            <w:pPr>
              <w:pStyle w:val="EmptyCellLayoutStyle"/>
              <w:spacing w:after="0" w:line="240" w:lineRule="auto"/>
            </w:pPr>
          </w:p>
        </w:tc>
        <w:tc>
          <w:tcPr>
            <w:tcW w:w="0" w:type="dxa"/>
          </w:tcPr>
          <w:p w14:paraId="1BD4F6CA" w14:textId="77777777" w:rsidR="004674ED" w:rsidRDefault="004674ED">
            <w:pPr>
              <w:pStyle w:val="EmptyCellLayoutStyle"/>
              <w:spacing w:after="0" w:line="240" w:lineRule="auto"/>
            </w:pPr>
          </w:p>
        </w:tc>
        <w:tc>
          <w:tcPr>
            <w:tcW w:w="0" w:type="dxa"/>
          </w:tcPr>
          <w:p w14:paraId="540C6D56" w14:textId="77777777" w:rsidR="004674ED" w:rsidRDefault="004674ED">
            <w:pPr>
              <w:pStyle w:val="EmptyCellLayoutStyle"/>
              <w:spacing w:after="0" w:line="240" w:lineRule="auto"/>
            </w:pPr>
          </w:p>
        </w:tc>
        <w:tc>
          <w:tcPr>
            <w:tcW w:w="0" w:type="dxa"/>
          </w:tcPr>
          <w:p w14:paraId="7BCB60CB" w14:textId="77777777" w:rsidR="004674ED" w:rsidRDefault="004674ED">
            <w:pPr>
              <w:pStyle w:val="EmptyCellLayoutStyle"/>
              <w:spacing w:after="0" w:line="240" w:lineRule="auto"/>
            </w:pPr>
          </w:p>
        </w:tc>
        <w:tc>
          <w:tcPr>
            <w:tcW w:w="0" w:type="dxa"/>
          </w:tcPr>
          <w:p w14:paraId="444D42CF" w14:textId="77777777" w:rsidR="004674ED" w:rsidRDefault="004674ED">
            <w:pPr>
              <w:pStyle w:val="EmptyCellLayoutStyle"/>
              <w:spacing w:after="0" w:line="240" w:lineRule="auto"/>
            </w:pPr>
          </w:p>
        </w:tc>
        <w:tc>
          <w:tcPr>
            <w:tcW w:w="0" w:type="dxa"/>
          </w:tcPr>
          <w:p w14:paraId="6308CACD" w14:textId="77777777" w:rsidR="004674ED" w:rsidRDefault="004674ED">
            <w:pPr>
              <w:pStyle w:val="EmptyCellLayoutStyle"/>
              <w:spacing w:after="0" w:line="240" w:lineRule="auto"/>
            </w:pPr>
          </w:p>
        </w:tc>
        <w:tc>
          <w:tcPr>
            <w:tcW w:w="2505" w:type="dxa"/>
          </w:tcPr>
          <w:p w14:paraId="6358FEE0" w14:textId="77777777" w:rsidR="004674ED" w:rsidRDefault="004674ED">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4674ED" w14:paraId="1783C246" w14:textId="77777777">
              <w:trPr>
                <w:trHeight w:val="282"/>
              </w:trPr>
              <w:tc>
                <w:tcPr>
                  <w:tcW w:w="6120" w:type="dxa"/>
                  <w:tcBorders>
                    <w:top w:val="nil"/>
                    <w:left w:val="nil"/>
                    <w:bottom w:val="nil"/>
                    <w:right w:val="nil"/>
                  </w:tcBorders>
                  <w:tcMar>
                    <w:top w:w="39" w:type="dxa"/>
                    <w:left w:w="39" w:type="dxa"/>
                    <w:bottom w:w="39" w:type="dxa"/>
                    <w:right w:w="39" w:type="dxa"/>
                  </w:tcMar>
                </w:tcPr>
                <w:p w14:paraId="6836C07F" w14:textId="77777777" w:rsidR="004674ED" w:rsidRDefault="00557681">
                  <w:pPr>
                    <w:spacing w:after="0" w:line="240" w:lineRule="auto"/>
                  </w:pPr>
                  <w:r>
                    <w:rPr>
                      <w:rFonts w:ascii="Arial" w:eastAsia="Arial" w:hAnsi="Arial"/>
                      <w:b/>
                      <w:color w:val="000000"/>
                      <w:u w:val="single"/>
                    </w:rPr>
                    <w:t>TO BE FILLED OUT BY APPOINTING AUTHORITY</w:t>
                  </w:r>
                </w:p>
              </w:tc>
            </w:tr>
          </w:tbl>
          <w:p w14:paraId="34C0ADC1" w14:textId="77777777" w:rsidR="004674ED" w:rsidRDefault="004674ED">
            <w:pPr>
              <w:spacing w:after="0" w:line="240" w:lineRule="auto"/>
            </w:pPr>
          </w:p>
        </w:tc>
        <w:tc>
          <w:tcPr>
            <w:tcW w:w="2534" w:type="dxa"/>
          </w:tcPr>
          <w:p w14:paraId="5ED6930A" w14:textId="77777777" w:rsidR="004674ED" w:rsidRDefault="004674ED">
            <w:pPr>
              <w:pStyle w:val="EmptyCellLayoutStyle"/>
              <w:spacing w:after="0" w:line="240" w:lineRule="auto"/>
            </w:pPr>
          </w:p>
        </w:tc>
        <w:tc>
          <w:tcPr>
            <w:tcW w:w="179" w:type="dxa"/>
          </w:tcPr>
          <w:p w14:paraId="68D3BCE0" w14:textId="77777777" w:rsidR="004674ED" w:rsidRDefault="004674ED">
            <w:pPr>
              <w:pStyle w:val="EmptyCellLayoutStyle"/>
              <w:spacing w:after="0" w:line="240" w:lineRule="auto"/>
            </w:pPr>
          </w:p>
        </w:tc>
      </w:tr>
      <w:tr w:rsidR="004674ED" w14:paraId="6302A8C1" w14:textId="77777777">
        <w:trPr>
          <w:trHeight w:val="174"/>
        </w:trPr>
        <w:tc>
          <w:tcPr>
            <w:tcW w:w="179" w:type="dxa"/>
          </w:tcPr>
          <w:p w14:paraId="43432620" w14:textId="77777777" w:rsidR="004674ED" w:rsidRDefault="004674ED">
            <w:pPr>
              <w:pStyle w:val="EmptyCellLayoutStyle"/>
              <w:spacing w:after="0" w:line="240" w:lineRule="auto"/>
            </w:pPr>
          </w:p>
        </w:tc>
        <w:tc>
          <w:tcPr>
            <w:tcW w:w="0" w:type="dxa"/>
          </w:tcPr>
          <w:p w14:paraId="021A7C3C" w14:textId="77777777" w:rsidR="004674ED" w:rsidRDefault="004674ED">
            <w:pPr>
              <w:pStyle w:val="EmptyCellLayoutStyle"/>
              <w:spacing w:after="0" w:line="240" w:lineRule="auto"/>
            </w:pPr>
          </w:p>
        </w:tc>
        <w:tc>
          <w:tcPr>
            <w:tcW w:w="0" w:type="dxa"/>
          </w:tcPr>
          <w:p w14:paraId="4D1CBEC5" w14:textId="77777777" w:rsidR="004674ED" w:rsidRDefault="004674ED">
            <w:pPr>
              <w:pStyle w:val="EmptyCellLayoutStyle"/>
              <w:spacing w:after="0" w:line="240" w:lineRule="auto"/>
            </w:pPr>
          </w:p>
        </w:tc>
        <w:tc>
          <w:tcPr>
            <w:tcW w:w="0" w:type="dxa"/>
          </w:tcPr>
          <w:p w14:paraId="62CF7584" w14:textId="77777777" w:rsidR="004674ED" w:rsidRDefault="004674ED">
            <w:pPr>
              <w:pStyle w:val="EmptyCellLayoutStyle"/>
              <w:spacing w:after="0" w:line="240" w:lineRule="auto"/>
            </w:pPr>
          </w:p>
        </w:tc>
        <w:tc>
          <w:tcPr>
            <w:tcW w:w="0" w:type="dxa"/>
          </w:tcPr>
          <w:p w14:paraId="4BDC33A7" w14:textId="77777777" w:rsidR="004674ED" w:rsidRDefault="004674ED">
            <w:pPr>
              <w:pStyle w:val="EmptyCellLayoutStyle"/>
              <w:spacing w:after="0" w:line="240" w:lineRule="auto"/>
            </w:pPr>
          </w:p>
        </w:tc>
        <w:tc>
          <w:tcPr>
            <w:tcW w:w="0" w:type="dxa"/>
          </w:tcPr>
          <w:p w14:paraId="59B65A52" w14:textId="77777777" w:rsidR="004674ED" w:rsidRDefault="004674ED">
            <w:pPr>
              <w:pStyle w:val="EmptyCellLayoutStyle"/>
              <w:spacing w:after="0" w:line="240" w:lineRule="auto"/>
            </w:pPr>
          </w:p>
        </w:tc>
        <w:tc>
          <w:tcPr>
            <w:tcW w:w="0" w:type="dxa"/>
          </w:tcPr>
          <w:p w14:paraId="43B3CEA9" w14:textId="77777777" w:rsidR="004674ED" w:rsidRDefault="004674ED">
            <w:pPr>
              <w:pStyle w:val="EmptyCellLayoutStyle"/>
              <w:spacing w:after="0" w:line="240" w:lineRule="auto"/>
            </w:pPr>
          </w:p>
        </w:tc>
        <w:tc>
          <w:tcPr>
            <w:tcW w:w="2505" w:type="dxa"/>
          </w:tcPr>
          <w:p w14:paraId="640BFF30" w14:textId="77777777" w:rsidR="004674ED" w:rsidRDefault="004674ED">
            <w:pPr>
              <w:pStyle w:val="EmptyCellLayoutStyle"/>
              <w:spacing w:after="0" w:line="240" w:lineRule="auto"/>
            </w:pPr>
          </w:p>
        </w:tc>
        <w:tc>
          <w:tcPr>
            <w:tcW w:w="6120" w:type="dxa"/>
          </w:tcPr>
          <w:p w14:paraId="3B49AD74" w14:textId="77777777" w:rsidR="004674ED" w:rsidRDefault="004674ED">
            <w:pPr>
              <w:pStyle w:val="EmptyCellLayoutStyle"/>
              <w:spacing w:after="0" w:line="240" w:lineRule="auto"/>
            </w:pPr>
          </w:p>
        </w:tc>
        <w:tc>
          <w:tcPr>
            <w:tcW w:w="2534" w:type="dxa"/>
          </w:tcPr>
          <w:p w14:paraId="14900CE4" w14:textId="77777777" w:rsidR="004674ED" w:rsidRDefault="004674ED">
            <w:pPr>
              <w:pStyle w:val="EmptyCellLayoutStyle"/>
              <w:spacing w:after="0" w:line="240" w:lineRule="auto"/>
            </w:pPr>
          </w:p>
        </w:tc>
        <w:tc>
          <w:tcPr>
            <w:tcW w:w="179" w:type="dxa"/>
          </w:tcPr>
          <w:p w14:paraId="754B40D2" w14:textId="77777777" w:rsidR="004674ED" w:rsidRDefault="004674ED">
            <w:pPr>
              <w:pStyle w:val="EmptyCellLayoutStyle"/>
              <w:spacing w:after="0" w:line="240" w:lineRule="auto"/>
            </w:pPr>
          </w:p>
        </w:tc>
      </w:tr>
      <w:tr w:rsidR="00EF31DF" w14:paraId="003D9AA4" w14:textId="77777777" w:rsidTr="00EF31DF">
        <w:tc>
          <w:tcPr>
            <w:tcW w:w="179" w:type="dxa"/>
          </w:tcPr>
          <w:p w14:paraId="7810E6AD" w14:textId="77777777" w:rsidR="004674ED" w:rsidRDefault="004674ED">
            <w:pPr>
              <w:pStyle w:val="EmptyCellLayoutStyle"/>
              <w:spacing w:after="0" w:line="240" w:lineRule="auto"/>
            </w:pPr>
          </w:p>
        </w:tc>
        <w:tc>
          <w:tcPr>
            <w:tcW w:w="0" w:type="dxa"/>
          </w:tcPr>
          <w:p w14:paraId="3B6E70A3" w14:textId="77777777" w:rsidR="004674ED" w:rsidRDefault="004674ED">
            <w:pPr>
              <w:pStyle w:val="EmptyCellLayoutStyle"/>
              <w:spacing w:after="0" w:line="240" w:lineRule="auto"/>
            </w:pPr>
          </w:p>
        </w:tc>
        <w:tc>
          <w:tcPr>
            <w:tcW w:w="0" w:type="dxa"/>
          </w:tcPr>
          <w:p w14:paraId="16E3E560" w14:textId="77777777" w:rsidR="004674ED" w:rsidRDefault="004674ED">
            <w:pPr>
              <w:pStyle w:val="EmptyCellLayoutStyle"/>
              <w:spacing w:after="0" w:line="240" w:lineRule="auto"/>
            </w:pPr>
          </w:p>
        </w:tc>
        <w:tc>
          <w:tcPr>
            <w:tcW w:w="0" w:type="dxa"/>
          </w:tcPr>
          <w:p w14:paraId="3FE34447" w14:textId="77777777" w:rsidR="004674ED" w:rsidRDefault="004674ED">
            <w:pPr>
              <w:pStyle w:val="EmptyCellLayoutStyle"/>
              <w:spacing w:after="0" w:line="240" w:lineRule="auto"/>
            </w:pPr>
          </w:p>
        </w:tc>
        <w:tc>
          <w:tcPr>
            <w:tcW w:w="0" w:type="dxa"/>
          </w:tcPr>
          <w:p w14:paraId="0CBF3EAC" w14:textId="77777777" w:rsidR="004674ED" w:rsidRDefault="004674ED">
            <w:pPr>
              <w:pStyle w:val="EmptyCellLayoutStyle"/>
              <w:spacing w:after="0" w:line="240" w:lineRule="auto"/>
            </w:pPr>
          </w:p>
        </w:tc>
        <w:tc>
          <w:tcPr>
            <w:tcW w:w="0" w:type="dxa"/>
          </w:tcPr>
          <w:p w14:paraId="1FD40F06" w14:textId="77777777" w:rsidR="004674ED" w:rsidRDefault="004674ED">
            <w:pPr>
              <w:pStyle w:val="EmptyCellLayoutStyle"/>
              <w:spacing w:after="0" w:line="240" w:lineRule="auto"/>
            </w:pPr>
          </w:p>
        </w:tc>
        <w:tc>
          <w:tcPr>
            <w:tcW w:w="0" w:type="dxa"/>
          </w:tcPr>
          <w:p w14:paraId="2551180C" w14:textId="77777777" w:rsidR="004674ED" w:rsidRDefault="004674E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4674ED" w14:paraId="4C171BF1" w14:textId="77777777">
              <w:trPr>
                <w:trHeight w:val="180"/>
              </w:trPr>
              <w:tc>
                <w:tcPr>
                  <w:tcW w:w="180" w:type="dxa"/>
                  <w:tcBorders>
                    <w:top w:val="single" w:sz="15" w:space="0" w:color="000000"/>
                    <w:left w:val="single" w:sz="15" w:space="0" w:color="000000"/>
                  </w:tcBorders>
                </w:tcPr>
                <w:p w14:paraId="3314470C" w14:textId="77777777" w:rsidR="004674ED" w:rsidRDefault="004674ED">
                  <w:pPr>
                    <w:pStyle w:val="EmptyCellLayoutStyle"/>
                    <w:spacing w:after="0" w:line="240" w:lineRule="auto"/>
                  </w:pPr>
                </w:p>
              </w:tc>
              <w:tc>
                <w:tcPr>
                  <w:tcW w:w="10800" w:type="dxa"/>
                  <w:tcBorders>
                    <w:top w:val="single" w:sz="15" w:space="0" w:color="000000"/>
                  </w:tcBorders>
                </w:tcPr>
                <w:p w14:paraId="2BF6642A" w14:textId="77777777" w:rsidR="004674ED" w:rsidRDefault="004674ED">
                  <w:pPr>
                    <w:pStyle w:val="EmptyCellLayoutStyle"/>
                    <w:spacing w:after="0" w:line="240" w:lineRule="auto"/>
                  </w:pPr>
                </w:p>
              </w:tc>
              <w:tc>
                <w:tcPr>
                  <w:tcW w:w="180" w:type="dxa"/>
                  <w:tcBorders>
                    <w:top w:val="single" w:sz="15" w:space="0" w:color="000000"/>
                    <w:right w:val="single" w:sz="15" w:space="0" w:color="000000"/>
                  </w:tcBorders>
                </w:tcPr>
                <w:p w14:paraId="266D59B4" w14:textId="77777777" w:rsidR="004674ED" w:rsidRDefault="004674ED">
                  <w:pPr>
                    <w:pStyle w:val="EmptyCellLayoutStyle"/>
                    <w:spacing w:after="0" w:line="240" w:lineRule="auto"/>
                  </w:pPr>
                </w:p>
              </w:tc>
            </w:tr>
            <w:tr w:rsidR="004674ED" w14:paraId="7C21CCD3" w14:textId="77777777">
              <w:trPr>
                <w:trHeight w:val="270"/>
              </w:trPr>
              <w:tc>
                <w:tcPr>
                  <w:tcW w:w="180" w:type="dxa"/>
                  <w:tcBorders>
                    <w:left w:val="single" w:sz="15" w:space="0" w:color="000000"/>
                  </w:tcBorders>
                </w:tcPr>
                <w:p w14:paraId="2D97C651" w14:textId="77777777" w:rsidR="004674ED" w:rsidRDefault="004674E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674ED" w14:paraId="39CCBB80" w14:textId="77777777">
                    <w:trPr>
                      <w:trHeight w:val="192"/>
                    </w:trPr>
                    <w:tc>
                      <w:tcPr>
                        <w:tcW w:w="10800" w:type="dxa"/>
                        <w:tcBorders>
                          <w:top w:val="nil"/>
                          <w:left w:val="nil"/>
                          <w:bottom w:val="nil"/>
                          <w:right w:val="nil"/>
                        </w:tcBorders>
                        <w:tcMar>
                          <w:top w:w="39" w:type="dxa"/>
                          <w:left w:w="39" w:type="dxa"/>
                          <w:bottom w:w="39" w:type="dxa"/>
                          <w:right w:w="39" w:type="dxa"/>
                        </w:tcMar>
                      </w:tcPr>
                      <w:p w14:paraId="329FDC21" w14:textId="77777777" w:rsidR="004674ED" w:rsidRDefault="00557681">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7E41EB59" w14:textId="77777777" w:rsidR="004674ED" w:rsidRDefault="004674ED">
                  <w:pPr>
                    <w:spacing w:after="0" w:line="240" w:lineRule="auto"/>
                  </w:pPr>
                </w:p>
              </w:tc>
              <w:tc>
                <w:tcPr>
                  <w:tcW w:w="180" w:type="dxa"/>
                  <w:tcBorders>
                    <w:right w:val="single" w:sz="15" w:space="0" w:color="000000"/>
                  </w:tcBorders>
                </w:tcPr>
                <w:p w14:paraId="41EEAAF8" w14:textId="77777777" w:rsidR="004674ED" w:rsidRDefault="004674ED">
                  <w:pPr>
                    <w:pStyle w:val="EmptyCellLayoutStyle"/>
                    <w:spacing w:after="0" w:line="240" w:lineRule="auto"/>
                  </w:pPr>
                </w:p>
              </w:tc>
            </w:tr>
            <w:tr w:rsidR="004674ED" w14:paraId="6A44498C" w14:textId="77777777">
              <w:trPr>
                <w:trHeight w:val="89"/>
              </w:trPr>
              <w:tc>
                <w:tcPr>
                  <w:tcW w:w="180" w:type="dxa"/>
                  <w:tcBorders>
                    <w:left w:val="single" w:sz="15" w:space="0" w:color="000000"/>
                  </w:tcBorders>
                </w:tcPr>
                <w:p w14:paraId="37BBA799" w14:textId="77777777" w:rsidR="004674ED" w:rsidRDefault="004674ED">
                  <w:pPr>
                    <w:pStyle w:val="EmptyCellLayoutStyle"/>
                    <w:spacing w:after="0" w:line="240" w:lineRule="auto"/>
                  </w:pPr>
                </w:p>
              </w:tc>
              <w:tc>
                <w:tcPr>
                  <w:tcW w:w="10800" w:type="dxa"/>
                </w:tcPr>
                <w:p w14:paraId="3519769E" w14:textId="77777777" w:rsidR="004674ED" w:rsidRDefault="004674ED">
                  <w:pPr>
                    <w:pStyle w:val="EmptyCellLayoutStyle"/>
                    <w:spacing w:after="0" w:line="240" w:lineRule="auto"/>
                  </w:pPr>
                </w:p>
              </w:tc>
              <w:tc>
                <w:tcPr>
                  <w:tcW w:w="180" w:type="dxa"/>
                  <w:tcBorders>
                    <w:right w:val="single" w:sz="15" w:space="0" w:color="000000"/>
                  </w:tcBorders>
                </w:tcPr>
                <w:p w14:paraId="2CE863AA" w14:textId="77777777" w:rsidR="004674ED" w:rsidRDefault="004674ED">
                  <w:pPr>
                    <w:pStyle w:val="EmptyCellLayoutStyle"/>
                    <w:spacing w:after="0" w:line="240" w:lineRule="auto"/>
                  </w:pPr>
                </w:p>
              </w:tc>
            </w:tr>
            <w:tr w:rsidR="004674ED" w14:paraId="7B751F05" w14:textId="77777777">
              <w:trPr>
                <w:trHeight w:val="290"/>
              </w:trPr>
              <w:tc>
                <w:tcPr>
                  <w:tcW w:w="180" w:type="dxa"/>
                  <w:tcBorders>
                    <w:left w:val="single" w:sz="15" w:space="0" w:color="000000"/>
                  </w:tcBorders>
                </w:tcPr>
                <w:p w14:paraId="58C66310" w14:textId="77777777" w:rsidR="004674ED" w:rsidRDefault="004674E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674ED" w14:paraId="3DB8D5C0" w14:textId="77777777">
                    <w:trPr>
                      <w:trHeight w:val="212"/>
                    </w:trPr>
                    <w:tc>
                      <w:tcPr>
                        <w:tcW w:w="10800" w:type="dxa"/>
                        <w:tcBorders>
                          <w:top w:val="nil"/>
                          <w:left w:val="nil"/>
                          <w:bottom w:val="nil"/>
                          <w:right w:val="nil"/>
                        </w:tcBorders>
                        <w:tcMar>
                          <w:top w:w="39" w:type="dxa"/>
                          <w:left w:w="39" w:type="dxa"/>
                          <w:bottom w:w="39" w:type="dxa"/>
                          <w:right w:w="39" w:type="dxa"/>
                        </w:tcMar>
                      </w:tcPr>
                      <w:p w14:paraId="4DD34988" w14:textId="77777777" w:rsidR="004674ED" w:rsidRDefault="00557681">
                        <w:pPr>
                          <w:spacing w:after="0" w:line="240" w:lineRule="auto"/>
                        </w:pPr>
                        <w:r>
                          <w:rPr>
                            <w:rFonts w:ascii="Arial" w:eastAsia="Arial" w:hAnsi="Arial"/>
                            <w:color w:val="000000"/>
                          </w:rPr>
                          <w:t>None</w:t>
                        </w:r>
                      </w:p>
                    </w:tc>
                  </w:tr>
                </w:tbl>
                <w:p w14:paraId="76ECFD70" w14:textId="77777777" w:rsidR="004674ED" w:rsidRDefault="004674ED">
                  <w:pPr>
                    <w:spacing w:after="0" w:line="240" w:lineRule="auto"/>
                  </w:pPr>
                </w:p>
              </w:tc>
              <w:tc>
                <w:tcPr>
                  <w:tcW w:w="180" w:type="dxa"/>
                  <w:tcBorders>
                    <w:right w:val="single" w:sz="15" w:space="0" w:color="000000"/>
                  </w:tcBorders>
                </w:tcPr>
                <w:p w14:paraId="7CC3B7F5" w14:textId="77777777" w:rsidR="004674ED" w:rsidRDefault="004674ED">
                  <w:pPr>
                    <w:pStyle w:val="EmptyCellLayoutStyle"/>
                    <w:spacing w:after="0" w:line="240" w:lineRule="auto"/>
                  </w:pPr>
                </w:p>
              </w:tc>
            </w:tr>
            <w:tr w:rsidR="004674ED" w14:paraId="3C10FA9A" w14:textId="77777777">
              <w:trPr>
                <w:trHeight w:val="69"/>
              </w:trPr>
              <w:tc>
                <w:tcPr>
                  <w:tcW w:w="180" w:type="dxa"/>
                  <w:tcBorders>
                    <w:left w:val="single" w:sz="15" w:space="0" w:color="000000"/>
                    <w:bottom w:val="single" w:sz="15" w:space="0" w:color="000000"/>
                  </w:tcBorders>
                </w:tcPr>
                <w:p w14:paraId="57340E1B" w14:textId="77777777" w:rsidR="004674ED" w:rsidRDefault="004674ED">
                  <w:pPr>
                    <w:pStyle w:val="EmptyCellLayoutStyle"/>
                    <w:spacing w:after="0" w:line="240" w:lineRule="auto"/>
                  </w:pPr>
                </w:p>
              </w:tc>
              <w:tc>
                <w:tcPr>
                  <w:tcW w:w="10800" w:type="dxa"/>
                  <w:tcBorders>
                    <w:bottom w:val="single" w:sz="15" w:space="0" w:color="000000"/>
                  </w:tcBorders>
                </w:tcPr>
                <w:p w14:paraId="030E156D" w14:textId="77777777" w:rsidR="004674ED" w:rsidRDefault="004674ED">
                  <w:pPr>
                    <w:pStyle w:val="EmptyCellLayoutStyle"/>
                    <w:spacing w:after="0" w:line="240" w:lineRule="auto"/>
                  </w:pPr>
                </w:p>
              </w:tc>
              <w:tc>
                <w:tcPr>
                  <w:tcW w:w="180" w:type="dxa"/>
                  <w:tcBorders>
                    <w:bottom w:val="single" w:sz="15" w:space="0" w:color="000000"/>
                    <w:right w:val="single" w:sz="15" w:space="0" w:color="000000"/>
                  </w:tcBorders>
                </w:tcPr>
                <w:p w14:paraId="4E58B47D" w14:textId="77777777" w:rsidR="004674ED" w:rsidRDefault="004674ED">
                  <w:pPr>
                    <w:pStyle w:val="EmptyCellLayoutStyle"/>
                    <w:spacing w:after="0" w:line="240" w:lineRule="auto"/>
                  </w:pPr>
                </w:p>
              </w:tc>
            </w:tr>
          </w:tbl>
          <w:p w14:paraId="726AB298" w14:textId="77777777" w:rsidR="004674ED" w:rsidRDefault="004674ED">
            <w:pPr>
              <w:spacing w:after="0" w:line="240" w:lineRule="auto"/>
            </w:pPr>
          </w:p>
        </w:tc>
        <w:tc>
          <w:tcPr>
            <w:tcW w:w="179" w:type="dxa"/>
          </w:tcPr>
          <w:p w14:paraId="32519E95" w14:textId="77777777" w:rsidR="004674ED" w:rsidRDefault="004674ED">
            <w:pPr>
              <w:pStyle w:val="EmptyCellLayoutStyle"/>
              <w:spacing w:after="0" w:line="240" w:lineRule="auto"/>
            </w:pPr>
          </w:p>
        </w:tc>
      </w:tr>
      <w:tr w:rsidR="004674ED" w14:paraId="18C8CF69" w14:textId="77777777">
        <w:trPr>
          <w:trHeight w:val="114"/>
        </w:trPr>
        <w:tc>
          <w:tcPr>
            <w:tcW w:w="179" w:type="dxa"/>
          </w:tcPr>
          <w:p w14:paraId="56623741" w14:textId="77777777" w:rsidR="004674ED" w:rsidRDefault="004674ED">
            <w:pPr>
              <w:pStyle w:val="EmptyCellLayoutStyle"/>
              <w:spacing w:after="0" w:line="240" w:lineRule="auto"/>
            </w:pPr>
          </w:p>
        </w:tc>
        <w:tc>
          <w:tcPr>
            <w:tcW w:w="0" w:type="dxa"/>
          </w:tcPr>
          <w:p w14:paraId="10EEA2DE" w14:textId="77777777" w:rsidR="004674ED" w:rsidRDefault="004674ED">
            <w:pPr>
              <w:pStyle w:val="EmptyCellLayoutStyle"/>
              <w:spacing w:after="0" w:line="240" w:lineRule="auto"/>
            </w:pPr>
          </w:p>
        </w:tc>
        <w:tc>
          <w:tcPr>
            <w:tcW w:w="0" w:type="dxa"/>
          </w:tcPr>
          <w:p w14:paraId="2DEACFE1" w14:textId="77777777" w:rsidR="004674ED" w:rsidRDefault="004674ED">
            <w:pPr>
              <w:pStyle w:val="EmptyCellLayoutStyle"/>
              <w:spacing w:after="0" w:line="240" w:lineRule="auto"/>
            </w:pPr>
          </w:p>
        </w:tc>
        <w:tc>
          <w:tcPr>
            <w:tcW w:w="0" w:type="dxa"/>
          </w:tcPr>
          <w:p w14:paraId="2435AB2E" w14:textId="77777777" w:rsidR="004674ED" w:rsidRDefault="004674ED">
            <w:pPr>
              <w:pStyle w:val="EmptyCellLayoutStyle"/>
              <w:spacing w:after="0" w:line="240" w:lineRule="auto"/>
            </w:pPr>
          </w:p>
        </w:tc>
        <w:tc>
          <w:tcPr>
            <w:tcW w:w="0" w:type="dxa"/>
          </w:tcPr>
          <w:p w14:paraId="39F4BF48" w14:textId="77777777" w:rsidR="004674ED" w:rsidRDefault="004674ED">
            <w:pPr>
              <w:pStyle w:val="EmptyCellLayoutStyle"/>
              <w:spacing w:after="0" w:line="240" w:lineRule="auto"/>
            </w:pPr>
          </w:p>
        </w:tc>
        <w:tc>
          <w:tcPr>
            <w:tcW w:w="0" w:type="dxa"/>
          </w:tcPr>
          <w:p w14:paraId="7D5AF024" w14:textId="77777777" w:rsidR="004674ED" w:rsidRDefault="004674ED">
            <w:pPr>
              <w:pStyle w:val="EmptyCellLayoutStyle"/>
              <w:spacing w:after="0" w:line="240" w:lineRule="auto"/>
            </w:pPr>
          </w:p>
        </w:tc>
        <w:tc>
          <w:tcPr>
            <w:tcW w:w="0" w:type="dxa"/>
          </w:tcPr>
          <w:p w14:paraId="24BB7DC1" w14:textId="77777777" w:rsidR="004674ED" w:rsidRDefault="004674ED">
            <w:pPr>
              <w:pStyle w:val="EmptyCellLayoutStyle"/>
              <w:spacing w:after="0" w:line="240" w:lineRule="auto"/>
            </w:pPr>
          </w:p>
        </w:tc>
        <w:tc>
          <w:tcPr>
            <w:tcW w:w="2505" w:type="dxa"/>
          </w:tcPr>
          <w:p w14:paraId="47D42583" w14:textId="77777777" w:rsidR="004674ED" w:rsidRDefault="004674ED">
            <w:pPr>
              <w:pStyle w:val="EmptyCellLayoutStyle"/>
              <w:spacing w:after="0" w:line="240" w:lineRule="auto"/>
            </w:pPr>
          </w:p>
        </w:tc>
        <w:tc>
          <w:tcPr>
            <w:tcW w:w="6120" w:type="dxa"/>
          </w:tcPr>
          <w:p w14:paraId="30AFE89C" w14:textId="77777777" w:rsidR="004674ED" w:rsidRDefault="004674ED">
            <w:pPr>
              <w:pStyle w:val="EmptyCellLayoutStyle"/>
              <w:spacing w:after="0" w:line="240" w:lineRule="auto"/>
            </w:pPr>
          </w:p>
        </w:tc>
        <w:tc>
          <w:tcPr>
            <w:tcW w:w="2534" w:type="dxa"/>
          </w:tcPr>
          <w:p w14:paraId="677B703A" w14:textId="77777777" w:rsidR="004674ED" w:rsidRDefault="004674ED">
            <w:pPr>
              <w:pStyle w:val="EmptyCellLayoutStyle"/>
              <w:spacing w:after="0" w:line="240" w:lineRule="auto"/>
            </w:pPr>
          </w:p>
        </w:tc>
        <w:tc>
          <w:tcPr>
            <w:tcW w:w="179" w:type="dxa"/>
          </w:tcPr>
          <w:p w14:paraId="058D4CD2" w14:textId="77777777" w:rsidR="004674ED" w:rsidRDefault="004674ED">
            <w:pPr>
              <w:pStyle w:val="EmptyCellLayoutStyle"/>
              <w:spacing w:after="0" w:line="240" w:lineRule="auto"/>
            </w:pPr>
          </w:p>
        </w:tc>
      </w:tr>
      <w:tr w:rsidR="00EF31DF" w14:paraId="4660B009" w14:textId="77777777" w:rsidTr="00EF31DF">
        <w:tc>
          <w:tcPr>
            <w:tcW w:w="179" w:type="dxa"/>
          </w:tcPr>
          <w:p w14:paraId="6AC9AEAE" w14:textId="77777777" w:rsidR="004674ED" w:rsidRDefault="004674ED">
            <w:pPr>
              <w:pStyle w:val="EmptyCellLayoutStyle"/>
              <w:spacing w:after="0" w:line="240" w:lineRule="auto"/>
            </w:pPr>
          </w:p>
        </w:tc>
        <w:tc>
          <w:tcPr>
            <w:tcW w:w="0" w:type="dxa"/>
          </w:tcPr>
          <w:p w14:paraId="563F4A9C" w14:textId="77777777" w:rsidR="004674ED" w:rsidRDefault="004674ED">
            <w:pPr>
              <w:pStyle w:val="EmptyCellLayoutStyle"/>
              <w:spacing w:after="0" w:line="240" w:lineRule="auto"/>
            </w:pPr>
          </w:p>
        </w:tc>
        <w:tc>
          <w:tcPr>
            <w:tcW w:w="0" w:type="dxa"/>
          </w:tcPr>
          <w:p w14:paraId="551E372F" w14:textId="77777777" w:rsidR="004674ED" w:rsidRDefault="004674ED">
            <w:pPr>
              <w:pStyle w:val="EmptyCellLayoutStyle"/>
              <w:spacing w:after="0" w:line="240" w:lineRule="auto"/>
            </w:pPr>
          </w:p>
        </w:tc>
        <w:tc>
          <w:tcPr>
            <w:tcW w:w="0" w:type="dxa"/>
          </w:tcPr>
          <w:p w14:paraId="0337F13A" w14:textId="77777777" w:rsidR="004674ED" w:rsidRDefault="004674ED">
            <w:pPr>
              <w:pStyle w:val="EmptyCellLayoutStyle"/>
              <w:spacing w:after="0" w:line="240" w:lineRule="auto"/>
            </w:pPr>
          </w:p>
        </w:tc>
        <w:tc>
          <w:tcPr>
            <w:tcW w:w="0" w:type="dxa"/>
          </w:tcPr>
          <w:p w14:paraId="142DE7CF" w14:textId="77777777" w:rsidR="004674ED" w:rsidRDefault="004674ED">
            <w:pPr>
              <w:pStyle w:val="EmptyCellLayoutStyle"/>
              <w:spacing w:after="0" w:line="240" w:lineRule="auto"/>
            </w:pPr>
          </w:p>
        </w:tc>
        <w:tc>
          <w:tcPr>
            <w:tcW w:w="0" w:type="dxa"/>
          </w:tcPr>
          <w:p w14:paraId="4022AA59" w14:textId="77777777" w:rsidR="004674ED" w:rsidRDefault="004674ED">
            <w:pPr>
              <w:pStyle w:val="EmptyCellLayoutStyle"/>
              <w:spacing w:after="0" w:line="240" w:lineRule="auto"/>
            </w:pPr>
          </w:p>
        </w:tc>
        <w:tc>
          <w:tcPr>
            <w:tcW w:w="0" w:type="dxa"/>
          </w:tcPr>
          <w:p w14:paraId="0CEDE104" w14:textId="77777777" w:rsidR="004674ED" w:rsidRDefault="004674E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4674ED" w14:paraId="0B1F8B40" w14:textId="77777777">
              <w:trPr>
                <w:trHeight w:val="180"/>
              </w:trPr>
              <w:tc>
                <w:tcPr>
                  <w:tcW w:w="180" w:type="dxa"/>
                  <w:tcBorders>
                    <w:top w:val="single" w:sz="15" w:space="0" w:color="000000"/>
                    <w:left w:val="single" w:sz="15" w:space="0" w:color="000000"/>
                  </w:tcBorders>
                </w:tcPr>
                <w:p w14:paraId="1CDE1146" w14:textId="77777777" w:rsidR="004674ED" w:rsidRDefault="004674ED">
                  <w:pPr>
                    <w:pStyle w:val="EmptyCellLayoutStyle"/>
                    <w:spacing w:after="0" w:line="240" w:lineRule="auto"/>
                  </w:pPr>
                </w:p>
              </w:tc>
              <w:tc>
                <w:tcPr>
                  <w:tcW w:w="5220" w:type="dxa"/>
                  <w:tcBorders>
                    <w:top w:val="single" w:sz="15" w:space="0" w:color="000000"/>
                  </w:tcBorders>
                </w:tcPr>
                <w:p w14:paraId="0E497476" w14:textId="77777777" w:rsidR="004674ED" w:rsidRDefault="004674ED">
                  <w:pPr>
                    <w:pStyle w:val="EmptyCellLayoutStyle"/>
                    <w:spacing w:after="0" w:line="240" w:lineRule="auto"/>
                  </w:pPr>
                </w:p>
              </w:tc>
              <w:tc>
                <w:tcPr>
                  <w:tcW w:w="359" w:type="dxa"/>
                  <w:tcBorders>
                    <w:top w:val="single" w:sz="15" w:space="0" w:color="000000"/>
                  </w:tcBorders>
                </w:tcPr>
                <w:p w14:paraId="33059807" w14:textId="77777777" w:rsidR="004674ED" w:rsidRDefault="004674ED">
                  <w:pPr>
                    <w:pStyle w:val="EmptyCellLayoutStyle"/>
                    <w:spacing w:after="0" w:line="240" w:lineRule="auto"/>
                  </w:pPr>
                </w:p>
              </w:tc>
              <w:tc>
                <w:tcPr>
                  <w:tcW w:w="5220" w:type="dxa"/>
                  <w:tcBorders>
                    <w:top w:val="single" w:sz="15" w:space="0" w:color="000000"/>
                  </w:tcBorders>
                </w:tcPr>
                <w:p w14:paraId="78A6111E" w14:textId="77777777" w:rsidR="004674ED" w:rsidRDefault="004674ED">
                  <w:pPr>
                    <w:pStyle w:val="EmptyCellLayoutStyle"/>
                    <w:spacing w:after="0" w:line="240" w:lineRule="auto"/>
                  </w:pPr>
                </w:p>
              </w:tc>
              <w:tc>
                <w:tcPr>
                  <w:tcW w:w="180" w:type="dxa"/>
                  <w:tcBorders>
                    <w:top w:val="single" w:sz="15" w:space="0" w:color="000000"/>
                    <w:right w:val="single" w:sz="15" w:space="0" w:color="000000"/>
                  </w:tcBorders>
                </w:tcPr>
                <w:p w14:paraId="15EB9E2B" w14:textId="77777777" w:rsidR="004674ED" w:rsidRDefault="004674ED">
                  <w:pPr>
                    <w:pStyle w:val="EmptyCellLayoutStyle"/>
                    <w:spacing w:after="0" w:line="240" w:lineRule="auto"/>
                  </w:pPr>
                </w:p>
              </w:tc>
            </w:tr>
            <w:tr w:rsidR="00EF31DF" w14:paraId="2AEAD17B" w14:textId="77777777" w:rsidTr="00EF31DF">
              <w:trPr>
                <w:trHeight w:val="359"/>
              </w:trPr>
              <w:tc>
                <w:tcPr>
                  <w:tcW w:w="180" w:type="dxa"/>
                  <w:tcBorders>
                    <w:left w:val="single" w:sz="15" w:space="0" w:color="000000"/>
                  </w:tcBorders>
                </w:tcPr>
                <w:p w14:paraId="542DCF7F" w14:textId="77777777" w:rsidR="004674ED" w:rsidRDefault="004674E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0"/>
                  </w:tblGrid>
                  <w:tr w:rsidR="004674ED" w14:paraId="0AAA1B7F" w14:textId="77777777">
                    <w:trPr>
                      <w:trHeight w:val="282"/>
                    </w:trPr>
                    <w:tc>
                      <w:tcPr>
                        <w:tcW w:w="10800" w:type="dxa"/>
                        <w:tcBorders>
                          <w:top w:val="nil"/>
                          <w:left w:val="nil"/>
                          <w:bottom w:val="nil"/>
                          <w:right w:val="nil"/>
                        </w:tcBorders>
                        <w:tcMar>
                          <w:top w:w="39" w:type="dxa"/>
                          <w:left w:w="39" w:type="dxa"/>
                          <w:bottom w:w="39" w:type="dxa"/>
                          <w:right w:w="39" w:type="dxa"/>
                        </w:tcMar>
                      </w:tcPr>
                      <w:p w14:paraId="7C7E0C48" w14:textId="77777777" w:rsidR="004674ED" w:rsidRDefault="00557681">
                        <w:pPr>
                          <w:spacing w:after="0" w:line="240" w:lineRule="auto"/>
                        </w:pPr>
                        <w:r>
                          <w:rPr>
                            <w:rFonts w:ascii="Arial" w:eastAsia="Arial" w:hAnsi="Arial"/>
                            <w:b/>
                            <w:i/>
                            <w:color w:val="000000"/>
                          </w:rPr>
                          <w:t>I certify that the entries on these pages are accurate and complete.</w:t>
                        </w:r>
                      </w:p>
                    </w:tc>
                  </w:tr>
                </w:tbl>
                <w:p w14:paraId="3AED9BFF" w14:textId="77777777" w:rsidR="004674ED" w:rsidRDefault="004674ED">
                  <w:pPr>
                    <w:spacing w:after="0" w:line="240" w:lineRule="auto"/>
                  </w:pPr>
                </w:p>
              </w:tc>
              <w:tc>
                <w:tcPr>
                  <w:tcW w:w="180" w:type="dxa"/>
                  <w:tcBorders>
                    <w:right w:val="single" w:sz="15" w:space="0" w:color="000000"/>
                  </w:tcBorders>
                </w:tcPr>
                <w:p w14:paraId="29AB47B6" w14:textId="77777777" w:rsidR="004674ED" w:rsidRDefault="004674ED">
                  <w:pPr>
                    <w:pStyle w:val="EmptyCellLayoutStyle"/>
                    <w:spacing w:after="0" w:line="240" w:lineRule="auto"/>
                  </w:pPr>
                </w:p>
              </w:tc>
            </w:tr>
            <w:tr w:rsidR="004674ED" w14:paraId="1167B588" w14:textId="77777777">
              <w:trPr>
                <w:trHeight w:val="180"/>
              </w:trPr>
              <w:tc>
                <w:tcPr>
                  <w:tcW w:w="180" w:type="dxa"/>
                  <w:tcBorders>
                    <w:left w:val="single" w:sz="15" w:space="0" w:color="000000"/>
                  </w:tcBorders>
                </w:tcPr>
                <w:p w14:paraId="0D7336A6" w14:textId="77777777" w:rsidR="004674ED" w:rsidRDefault="004674ED">
                  <w:pPr>
                    <w:pStyle w:val="EmptyCellLayoutStyle"/>
                    <w:spacing w:after="0" w:line="240" w:lineRule="auto"/>
                  </w:pPr>
                </w:p>
              </w:tc>
              <w:tc>
                <w:tcPr>
                  <w:tcW w:w="5220" w:type="dxa"/>
                </w:tcPr>
                <w:p w14:paraId="1804456A" w14:textId="77777777" w:rsidR="004674ED" w:rsidRDefault="004674ED">
                  <w:pPr>
                    <w:pStyle w:val="EmptyCellLayoutStyle"/>
                    <w:spacing w:after="0" w:line="240" w:lineRule="auto"/>
                  </w:pPr>
                </w:p>
              </w:tc>
              <w:tc>
                <w:tcPr>
                  <w:tcW w:w="359" w:type="dxa"/>
                </w:tcPr>
                <w:p w14:paraId="76E7B571" w14:textId="77777777" w:rsidR="004674ED" w:rsidRDefault="004674ED">
                  <w:pPr>
                    <w:pStyle w:val="EmptyCellLayoutStyle"/>
                    <w:spacing w:after="0" w:line="240" w:lineRule="auto"/>
                  </w:pPr>
                </w:p>
              </w:tc>
              <w:tc>
                <w:tcPr>
                  <w:tcW w:w="5220" w:type="dxa"/>
                </w:tcPr>
                <w:p w14:paraId="3228AA43" w14:textId="77777777" w:rsidR="004674ED" w:rsidRDefault="004674ED">
                  <w:pPr>
                    <w:pStyle w:val="EmptyCellLayoutStyle"/>
                    <w:spacing w:after="0" w:line="240" w:lineRule="auto"/>
                  </w:pPr>
                </w:p>
              </w:tc>
              <w:tc>
                <w:tcPr>
                  <w:tcW w:w="180" w:type="dxa"/>
                  <w:tcBorders>
                    <w:right w:val="single" w:sz="15" w:space="0" w:color="000000"/>
                  </w:tcBorders>
                </w:tcPr>
                <w:p w14:paraId="5D1889B4" w14:textId="77777777" w:rsidR="004674ED" w:rsidRDefault="004674ED">
                  <w:pPr>
                    <w:pStyle w:val="EmptyCellLayoutStyle"/>
                    <w:spacing w:after="0" w:line="240" w:lineRule="auto"/>
                  </w:pPr>
                </w:p>
              </w:tc>
            </w:tr>
            <w:tr w:rsidR="004674ED" w14:paraId="451B6D2E" w14:textId="77777777">
              <w:trPr>
                <w:trHeight w:val="290"/>
              </w:trPr>
              <w:tc>
                <w:tcPr>
                  <w:tcW w:w="180" w:type="dxa"/>
                  <w:tcBorders>
                    <w:left w:val="single" w:sz="15" w:space="0" w:color="000000"/>
                  </w:tcBorders>
                </w:tcPr>
                <w:p w14:paraId="52ABCE8A" w14:textId="77777777" w:rsidR="004674ED" w:rsidRDefault="004674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4674ED" w14:paraId="6250CC08" w14:textId="77777777">
                    <w:trPr>
                      <w:trHeight w:val="212"/>
                    </w:trPr>
                    <w:tc>
                      <w:tcPr>
                        <w:tcW w:w="5220" w:type="dxa"/>
                        <w:tcBorders>
                          <w:top w:val="nil"/>
                          <w:left w:val="nil"/>
                          <w:bottom w:val="nil"/>
                          <w:right w:val="nil"/>
                        </w:tcBorders>
                        <w:tcMar>
                          <w:top w:w="39" w:type="dxa"/>
                          <w:left w:w="39" w:type="dxa"/>
                          <w:bottom w:w="39" w:type="dxa"/>
                          <w:right w:w="39" w:type="dxa"/>
                        </w:tcMar>
                      </w:tcPr>
                      <w:p w14:paraId="241F5D73" w14:textId="77777777" w:rsidR="004674ED" w:rsidRDefault="004674ED">
                        <w:pPr>
                          <w:spacing w:after="0" w:line="240" w:lineRule="auto"/>
                        </w:pPr>
                      </w:p>
                    </w:tc>
                  </w:tr>
                </w:tbl>
                <w:p w14:paraId="50B04524" w14:textId="77777777" w:rsidR="004674ED" w:rsidRDefault="004674ED">
                  <w:pPr>
                    <w:spacing w:after="0" w:line="240" w:lineRule="auto"/>
                  </w:pPr>
                </w:p>
              </w:tc>
              <w:tc>
                <w:tcPr>
                  <w:tcW w:w="359" w:type="dxa"/>
                </w:tcPr>
                <w:p w14:paraId="1559680C" w14:textId="77777777" w:rsidR="004674ED" w:rsidRDefault="004674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4674ED" w14:paraId="74DAFC2D" w14:textId="77777777">
                    <w:trPr>
                      <w:trHeight w:val="212"/>
                    </w:trPr>
                    <w:tc>
                      <w:tcPr>
                        <w:tcW w:w="5220" w:type="dxa"/>
                        <w:tcBorders>
                          <w:top w:val="nil"/>
                          <w:left w:val="nil"/>
                          <w:bottom w:val="nil"/>
                          <w:right w:val="nil"/>
                        </w:tcBorders>
                        <w:tcMar>
                          <w:top w:w="39" w:type="dxa"/>
                          <w:left w:w="39" w:type="dxa"/>
                          <w:bottom w:w="39" w:type="dxa"/>
                          <w:right w:w="39" w:type="dxa"/>
                        </w:tcMar>
                      </w:tcPr>
                      <w:p w14:paraId="21F95267" w14:textId="2847A1BF" w:rsidR="004674ED" w:rsidRDefault="004674ED">
                        <w:pPr>
                          <w:spacing w:after="0" w:line="240" w:lineRule="auto"/>
                        </w:pPr>
                      </w:p>
                    </w:tc>
                  </w:tr>
                </w:tbl>
                <w:p w14:paraId="1009447C" w14:textId="77777777" w:rsidR="004674ED" w:rsidRDefault="004674ED">
                  <w:pPr>
                    <w:spacing w:after="0" w:line="240" w:lineRule="auto"/>
                  </w:pPr>
                </w:p>
              </w:tc>
              <w:tc>
                <w:tcPr>
                  <w:tcW w:w="180" w:type="dxa"/>
                  <w:tcBorders>
                    <w:right w:val="single" w:sz="15" w:space="0" w:color="000000"/>
                  </w:tcBorders>
                </w:tcPr>
                <w:p w14:paraId="4E94FF85" w14:textId="77777777" w:rsidR="004674ED" w:rsidRDefault="004674ED">
                  <w:pPr>
                    <w:pStyle w:val="EmptyCellLayoutStyle"/>
                    <w:spacing w:after="0" w:line="240" w:lineRule="auto"/>
                  </w:pPr>
                </w:p>
              </w:tc>
            </w:tr>
            <w:tr w:rsidR="004674ED" w14:paraId="39894366" w14:textId="77777777">
              <w:trPr>
                <w:trHeight w:val="34"/>
              </w:trPr>
              <w:tc>
                <w:tcPr>
                  <w:tcW w:w="180" w:type="dxa"/>
                  <w:tcBorders>
                    <w:left w:val="single" w:sz="15" w:space="0" w:color="000000"/>
                  </w:tcBorders>
                </w:tcPr>
                <w:p w14:paraId="48384BB6" w14:textId="77777777" w:rsidR="004674ED" w:rsidRDefault="004674ED">
                  <w:pPr>
                    <w:pStyle w:val="EmptyCellLayoutStyle"/>
                    <w:spacing w:after="0" w:line="240" w:lineRule="auto"/>
                  </w:pPr>
                </w:p>
              </w:tc>
              <w:tc>
                <w:tcPr>
                  <w:tcW w:w="5220" w:type="dxa"/>
                </w:tcPr>
                <w:p w14:paraId="32BD6254" w14:textId="77777777" w:rsidR="004674ED" w:rsidRDefault="004674ED">
                  <w:pPr>
                    <w:pStyle w:val="EmptyCellLayoutStyle"/>
                    <w:spacing w:after="0" w:line="240" w:lineRule="auto"/>
                  </w:pPr>
                </w:p>
              </w:tc>
              <w:tc>
                <w:tcPr>
                  <w:tcW w:w="359" w:type="dxa"/>
                </w:tcPr>
                <w:p w14:paraId="267208DC" w14:textId="77777777" w:rsidR="004674ED" w:rsidRDefault="004674ED">
                  <w:pPr>
                    <w:pStyle w:val="EmptyCellLayoutStyle"/>
                    <w:spacing w:after="0" w:line="240" w:lineRule="auto"/>
                  </w:pPr>
                </w:p>
              </w:tc>
              <w:tc>
                <w:tcPr>
                  <w:tcW w:w="5220" w:type="dxa"/>
                </w:tcPr>
                <w:p w14:paraId="7FCA9950" w14:textId="77777777" w:rsidR="004674ED" w:rsidRDefault="004674ED">
                  <w:pPr>
                    <w:pStyle w:val="EmptyCellLayoutStyle"/>
                    <w:spacing w:after="0" w:line="240" w:lineRule="auto"/>
                  </w:pPr>
                </w:p>
              </w:tc>
              <w:tc>
                <w:tcPr>
                  <w:tcW w:w="180" w:type="dxa"/>
                  <w:tcBorders>
                    <w:right w:val="single" w:sz="15" w:space="0" w:color="000000"/>
                  </w:tcBorders>
                </w:tcPr>
                <w:p w14:paraId="1A689783" w14:textId="77777777" w:rsidR="004674ED" w:rsidRDefault="004674ED">
                  <w:pPr>
                    <w:pStyle w:val="EmptyCellLayoutStyle"/>
                    <w:spacing w:after="0" w:line="240" w:lineRule="auto"/>
                  </w:pPr>
                </w:p>
              </w:tc>
            </w:tr>
            <w:tr w:rsidR="004674ED" w14:paraId="615FD864" w14:textId="77777777">
              <w:trPr>
                <w:trHeight w:val="360"/>
              </w:trPr>
              <w:tc>
                <w:tcPr>
                  <w:tcW w:w="180" w:type="dxa"/>
                  <w:tcBorders>
                    <w:left w:val="single" w:sz="15" w:space="0" w:color="000000"/>
                  </w:tcBorders>
                </w:tcPr>
                <w:p w14:paraId="61EB6C7B" w14:textId="77777777" w:rsidR="004674ED" w:rsidRDefault="004674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4674ED" w14:paraId="6054483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FAD8F04" w14:textId="77777777" w:rsidR="004674ED" w:rsidRDefault="00557681">
                        <w:pPr>
                          <w:spacing w:after="0" w:line="240" w:lineRule="auto"/>
                          <w:jc w:val="center"/>
                        </w:pPr>
                        <w:r>
                          <w:rPr>
                            <w:rFonts w:ascii="Arial" w:eastAsia="Arial" w:hAnsi="Arial"/>
                            <w:b/>
                            <w:color w:val="000000"/>
                            <w:sz w:val="16"/>
                          </w:rPr>
                          <w:t>Appointing Authority</w:t>
                        </w:r>
                      </w:p>
                    </w:tc>
                  </w:tr>
                </w:tbl>
                <w:p w14:paraId="1C6470C8" w14:textId="77777777" w:rsidR="004674ED" w:rsidRDefault="004674ED">
                  <w:pPr>
                    <w:spacing w:after="0" w:line="240" w:lineRule="auto"/>
                  </w:pPr>
                </w:p>
              </w:tc>
              <w:tc>
                <w:tcPr>
                  <w:tcW w:w="359" w:type="dxa"/>
                </w:tcPr>
                <w:p w14:paraId="54475E9B" w14:textId="77777777" w:rsidR="004674ED" w:rsidRDefault="004674E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4674ED" w14:paraId="4F52A3F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10531C1" w14:textId="77777777" w:rsidR="004674ED" w:rsidRDefault="00557681">
                        <w:pPr>
                          <w:spacing w:after="0" w:line="240" w:lineRule="auto"/>
                          <w:jc w:val="center"/>
                        </w:pPr>
                        <w:r>
                          <w:rPr>
                            <w:rFonts w:ascii="Arial" w:eastAsia="Arial" w:hAnsi="Arial"/>
                            <w:b/>
                            <w:color w:val="000000"/>
                            <w:sz w:val="16"/>
                          </w:rPr>
                          <w:t>Date</w:t>
                        </w:r>
                      </w:p>
                    </w:tc>
                  </w:tr>
                </w:tbl>
                <w:p w14:paraId="3068EEF5" w14:textId="77777777" w:rsidR="004674ED" w:rsidRDefault="004674ED">
                  <w:pPr>
                    <w:spacing w:after="0" w:line="240" w:lineRule="auto"/>
                  </w:pPr>
                </w:p>
              </w:tc>
              <w:tc>
                <w:tcPr>
                  <w:tcW w:w="180" w:type="dxa"/>
                  <w:tcBorders>
                    <w:right w:val="single" w:sz="15" w:space="0" w:color="000000"/>
                  </w:tcBorders>
                </w:tcPr>
                <w:p w14:paraId="44A3F7A2" w14:textId="77777777" w:rsidR="004674ED" w:rsidRDefault="004674ED">
                  <w:pPr>
                    <w:pStyle w:val="EmptyCellLayoutStyle"/>
                    <w:spacing w:after="0" w:line="240" w:lineRule="auto"/>
                  </w:pPr>
                </w:p>
              </w:tc>
            </w:tr>
            <w:tr w:rsidR="004674ED" w14:paraId="181625AF" w14:textId="77777777">
              <w:trPr>
                <w:trHeight w:val="214"/>
              </w:trPr>
              <w:tc>
                <w:tcPr>
                  <w:tcW w:w="180" w:type="dxa"/>
                  <w:tcBorders>
                    <w:left w:val="single" w:sz="15" w:space="0" w:color="000000"/>
                    <w:bottom w:val="single" w:sz="15" w:space="0" w:color="000000"/>
                  </w:tcBorders>
                </w:tcPr>
                <w:p w14:paraId="34FD6CAA" w14:textId="77777777" w:rsidR="004674ED" w:rsidRDefault="004674ED">
                  <w:pPr>
                    <w:pStyle w:val="EmptyCellLayoutStyle"/>
                    <w:spacing w:after="0" w:line="240" w:lineRule="auto"/>
                  </w:pPr>
                </w:p>
              </w:tc>
              <w:tc>
                <w:tcPr>
                  <w:tcW w:w="5220" w:type="dxa"/>
                  <w:tcBorders>
                    <w:bottom w:val="single" w:sz="15" w:space="0" w:color="000000"/>
                  </w:tcBorders>
                </w:tcPr>
                <w:p w14:paraId="793E84A7" w14:textId="77777777" w:rsidR="004674ED" w:rsidRDefault="004674ED">
                  <w:pPr>
                    <w:pStyle w:val="EmptyCellLayoutStyle"/>
                    <w:spacing w:after="0" w:line="240" w:lineRule="auto"/>
                  </w:pPr>
                </w:p>
              </w:tc>
              <w:tc>
                <w:tcPr>
                  <w:tcW w:w="359" w:type="dxa"/>
                  <w:tcBorders>
                    <w:bottom w:val="single" w:sz="15" w:space="0" w:color="000000"/>
                  </w:tcBorders>
                </w:tcPr>
                <w:p w14:paraId="6E740522" w14:textId="77777777" w:rsidR="004674ED" w:rsidRDefault="004674ED">
                  <w:pPr>
                    <w:pStyle w:val="EmptyCellLayoutStyle"/>
                    <w:spacing w:after="0" w:line="240" w:lineRule="auto"/>
                  </w:pPr>
                </w:p>
              </w:tc>
              <w:tc>
                <w:tcPr>
                  <w:tcW w:w="5220" w:type="dxa"/>
                  <w:tcBorders>
                    <w:bottom w:val="single" w:sz="15" w:space="0" w:color="000000"/>
                  </w:tcBorders>
                </w:tcPr>
                <w:p w14:paraId="73F5DCF7" w14:textId="77777777" w:rsidR="004674ED" w:rsidRDefault="004674ED">
                  <w:pPr>
                    <w:pStyle w:val="EmptyCellLayoutStyle"/>
                    <w:spacing w:after="0" w:line="240" w:lineRule="auto"/>
                  </w:pPr>
                </w:p>
              </w:tc>
              <w:tc>
                <w:tcPr>
                  <w:tcW w:w="180" w:type="dxa"/>
                  <w:tcBorders>
                    <w:bottom w:val="single" w:sz="15" w:space="0" w:color="000000"/>
                    <w:right w:val="single" w:sz="15" w:space="0" w:color="000000"/>
                  </w:tcBorders>
                </w:tcPr>
                <w:p w14:paraId="3A2AD40F" w14:textId="77777777" w:rsidR="004674ED" w:rsidRDefault="004674ED">
                  <w:pPr>
                    <w:pStyle w:val="EmptyCellLayoutStyle"/>
                    <w:spacing w:after="0" w:line="240" w:lineRule="auto"/>
                  </w:pPr>
                </w:p>
              </w:tc>
            </w:tr>
          </w:tbl>
          <w:p w14:paraId="24B06312" w14:textId="77777777" w:rsidR="004674ED" w:rsidRDefault="004674ED">
            <w:pPr>
              <w:spacing w:after="0" w:line="240" w:lineRule="auto"/>
            </w:pPr>
          </w:p>
        </w:tc>
        <w:tc>
          <w:tcPr>
            <w:tcW w:w="179" w:type="dxa"/>
          </w:tcPr>
          <w:p w14:paraId="54C93770" w14:textId="77777777" w:rsidR="004674ED" w:rsidRDefault="004674ED">
            <w:pPr>
              <w:pStyle w:val="EmptyCellLayoutStyle"/>
              <w:spacing w:after="0" w:line="240" w:lineRule="auto"/>
            </w:pPr>
          </w:p>
        </w:tc>
      </w:tr>
      <w:tr w:rsidR="004674ED" w14:paraId="611E9607" w14:textId="77777777">
        <w:trPr>
          <w:trHeight w:val="92"/>
        </w:trPr>
        <w:tc>
          <w:tcPr>
            <w:tcW w:w="179" w:type="dxa"/>
          </w:tcPr>
          <w:p w14:paraId="064E15C6" w14:textId="77777777" w:rsidR="004674ED" w:rsidRDefault="004674ED">
            <w:pPr>
              <w:pStyle w:val="EmptyCellLayoutStyle"/>
              <w:spacing w:after="0" w:line="240" w:lineRule="auto"/>
            </w:pPr>
          </w:p>
        </w:tc>
        <w:tc>
          <w:tcPr>
            <w:tcW w:w="0" w:type="dxa"/>
          </w:tcPr>
          <w:p w14:paraId="7CA611DC" w14:textId="77777777" w:rsidR="004674ED" w:rsidRDefault="004674ED">
            <w:pPr>
              <w:pStyle w:val="EmptyCellLayoutStyle"/>
              <w:spacing w:after="0" w:line="240" w:lineRule="auto"/>
            </w:pPr>
          </w:p>
        </w:tc>
        <w:tc>
          <w:tcPr>
            <w:tcW w:w="0" w:type="dxa"/>
          </w:tcPr>
          <w:p w14:paraId="0A082953" w14:textId="77777777" w:rsidR="004674ED" w:rsidRDefault="004674ED">
            <w:pPr>
              <w:pStyle w:val="EmptyCellLayoutStyle"/>
              <w:spacing w:after="0" w:line="240" w:lineRule="auto"/>
            </w:pPr>
          </w:p>
        </w:tc>
        <w:tc>
          <w:tcPr>
            <w:tcW w:w="0" w:type="dxa"/>
          </w:tcPr>
          <w:p w14:paraId="76260720" w14:textId="77777777" w:rsidR="004674ED" w:rsidRDefault="004674ED">
            <w:pPr>
              <w:pStyle w:val="EmptyCellLayoutStyle"/>
              <w:spacing w:after="0" w:line="240" w:lineRule="auto"/>
            </w:pPr>
          </w:p>
        </w:tc>
        <w:tc>
          <w:tcPr>
            <w:tcW w:w="0" w:type="dxa"/>
          </w:tcPr>
          <w:p w14:paraId="2BEC5CC0" w14:textId="77777777" w:rsidR="004674ED" w:rsidRDefault="004674ED">
            <w:pPr>
              <w:pStyle w:val="EmptyCellLayoutStyle"/>
              <w:spacing w:after="0" w:line="240" w:lineRule="auto"/>
            </w:pPr>
          </w:p>
        </w:tc>
        <w:tc>
          <w:tcPr>
            <w:tcW w:w="0" w:type="dxa"/>
          </w:tcPr>
          <w:p w14:paraId="25AEEA9F" w14:textId="77777777" w:rsidR="004674ED" w:rsidRDefault="004674ED">
            <w:pPr>
              <w:pStyle w:val="EmptyCellLayoutStyle"/>
              <w:spacing w:after="0" w:line="240" w:lineRule="auto"/>
            </w:pPr>
          </w:p>
        </w:tc>
        <w:tc>
          <w:tcPr>
            <w:tcW w:w="0" w:type="dxa"/>
          </w:tcPr>
          <w:p w14:paraId="426BAA6E" w14:textId="77777777" w:rsidR="004674ED" w:rsidRDefault="004674ED">
            <w:pPr>
              <w:pStyle w:val="EmptyCellLayoutStyle"/>
              <w:spacing w:after="0" w:line="240" w:lineRule="auto"/>
            </w:pPr>
          </w:p>
        </w:tc>
        <w:tc>
          <w:tcPr>
            <w:tcW w:w="2505" w:type="dxa"/>
          </w:tcPr>
          <w:p w14:paraId="3776218B" w14:textId="77777777" w:rsidR="004674ED" w:rsidRDefault="004674ED">
            <w:pPr>
              <w:pStyle w:val="EmptyCellLayoutStyle"/>
              <w:spacing w:after="0" w:line="240" w:lineRule="auto"/>
            </w:pPr>
          </w:p>
        </w:tc>
        <w:tc>
          <w:tcPr>
            <w:tcW w:w="6120" w:type="dxa"/>
          </w:tcPr>
          <w:p w14:paraId="49F19455" w14:textId="77777777" w:rsidR="004674ED" w:rsidRDefault="004674ED">
            <w:pPr>
              <w:pStyle w:val="EmptyCellLayoutStyle"/>
              <w:spacing w:after="0" w:line="240" w:lineRule="auto"/>
            </w:pPr>
          </w:p>
        </w:tc>
        <w:tc>
          <w:tcPr>
            <w:tcW w:w="2534" w:type="dxa"/>
          </w:tcPr>
          <w:p w14:paraId="53D45B9E" w14:textId="77777777" w:rsidR="004674ED" w:rsidRDefault="004674ED">
            <w:pPr>
              <w:pStyle w:val="EmptyCellLayoutStyle"/>
              <w:spacing w:after="0" w:line="240" w:lineRule="auto"/>
            </w:pPr>
          </w:p>
        </w:tc>
        <w:tc>
          <w:tcPr>
            <w:tcW w:w="179" w:type="dxa"/>
          </w:tcPr>
          <w:p w14:paraId="14CB94F7" w14:textId="77777777" w:rsidR="004674ED" w:rsidRDefault="004674ED">
            <w:pPr>
              <w:pStyle w:val="EmptyCellLayoutStyle"/>
              <w:spacing w:after="0" w:line="240" w:lineRule="auto"/>
            </w:pPr>
          </w:p>
        </w:tc>
      </w:tr>
      <w:tr w:rsidR="00EF31DF" w14:paraId="2C31551B" w14:textId="77777777" w:rsidTr="00EF31DF">
        <w:tc>
          <w:tcPr>
            <w:tcW w:w="179" w:type="dxa"/>
          </w:tcPr>
          <w:p w14:paraId="6D6E83A0" w14:textId="77777777" w:rsidR="004674ED" w:rsidRDefault="004674ED">
            <w:pPr>
              <w:pStyle w:val="EmptyCellLayoutStyle"/>
              <w:spacing w:after="0" w:line="240" w:lineRule="auto"/>
            </w:pPr>
          </w:p>
        </w:tc>
        <w:tc>
          <w:tcPr>
            <w:tcW w:w="0" w:type="dxa"/>
          </w:tcPr>
          <w:p w14:paraId="43BC7F58" w14:textId="77777777" w:rsidR="004674ED" w:rsidRDefault="004674ED">
            <w:pPr>
              <w:pStyle w:val="EmptyCellLayoutStyle"/>
              <w:spacing w:after="0" w:line="240" w:lineRule="auto"/>
            </w:pPr>
          </w:p>
        </w:tc>
        <w:tc>
          <w:tcPr>
            <w:tcW w:w="0" w:type="dxa"/>
          </w:tcPr>
          <w:p w14:paraId="316E344D" w14:textId="77777777" w:rsidR="004674ED" w:rsidRDefault="004674ED">
            <w:pPr>
              <w:pStyle w:val="EmptyCellLayoutStyle"/>
              <w:spacing w:after="0" w:line="240" w:lineRule="auto"/>
            </w:pPr>
          </w:p>
        </w:tc>
        <w:tc>
          <w:tcPr>
            <w:tcW w:w="0" w:type="dxa"/>
          </w:tcPr>
          <w:p w14:paraId="6BD945F0" w14:textId="77777777" w:rsidR="004674ED" w:rsidRDefault="004674ED">
            <w:pPr>
              <w:pStyle w:val="EmptyCellLayoutStyle"/>
              <w:spacing w:after="0" w:line="240" w:lineRule="auto"/>
            </w:pPr>
          </w:p>
        </w:tc>
        <w:tc>
          <w:tcPr>
            <w:tcW w:w="0" w:type="dxa"/>
          </w:tcPr>
          <w:p w14:paraId="095CEB79" w14:textId="77777777" w:rsidR="004674ED" w:rsidRDefault="004674ED">
            <w:pPr>
              <w:pStyle w:val="EmptyCellLayoutStyle"/>
              <w:spacing w:after="0" w:line="240" w:lineRule="auto"/>
            </w:pPr>
          </w:p>
        </w:tc>
        <w:tc>
          <w:tcPr>
            <w:tcW w:w="0" w:type="dxa"/>
          </w:tcPr>
          <w:p w14:paraId="4CC227FF" w14:textId="77777777" w:rsidR="004674ED" w:rsidRDefault="004674ED">
            <w:pPr>
              <w:pStyle w:val="EmptyCellLayoutStyle"/>
              <w:spacing w:after="0" w:line="240" w:lineRule="auto"/>
            </w:pPr>
          </w:p>
        </w:tc>
        <w:tc>
          <w:tcPr>
            <w:tcW w:w="0" w:type="dxa"/>
          </w:tcPr>
          <w:p w14:paraId="4F852D77" w14:textId="77777777" w:rsidR="004674ED" w:rsidRDefault="004674E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4674ED" w14:paraId="66629A59" w14:textId="77777777">
              <w:trPr>
                <w:trHeight w:val="197"/>
              </w:trPr>
              <w:tc>
                <w:tcPr>
                  <w:tcW w:w="180" w:type="dxa"/>
                  <w:tcBorders>
                    <w:top w:val="single" w:sz="15" w:space="0" w:color="000000"/>
                    <w:left w:val="single" w:sz="15" w:space="0" w:color="000000"/>
                  </w:tcBorders>
                </w:tcPr>
                <w:p w14:paraId="432E012D" w14:textId="77777777" w:rsidR="004674ED" w:rsidRDefault="004674ED">
                  <w:pPr>
                    <w:pStyle w:val="EmptyCellLayoutStyle"/>
                    <w:spacing w:after="0" w:line="240" w:lineRule="auto"/>
                  </w:pPr>
                </w:p>
              </w:tc>
              <w:tc>
                <w:tcPr>
                  <w:tcW w:w="5220" w:type="dxa"/>
                  <w:tcBorders>
                    <w:top w:val="single" w:sz="15" w:space="0" w:color="000000"/>
                  </w:tcBorders>
                </w:tcPr>
                <w:p w14:paraId="56EFF81C" w14:textId="77777777" w:rsidR="004674ED" w:rsidRDefault="004674ED">
                  <w:pPr>
                    <w:pStyle w:val="EmptyCellLayoutStyle"/>
                    <w:spacing w:after="0" w:line="240" w:lineRule="auto"/>
                  </w:pPr>
                </w:p>
              </w:tc>
              <w:tc>
                <w:tcPr>
                  <w:tcW w:w="359" w:type="dxa"/>
                  <w:tcBorders>
                    <w:top w:val="single" w:sz="15" w:space="0" w:color="000000"/>
                  </w:tcBorders>
                </w:tcPr>
                <w:p w14:paraId="4F0E1F11" w14:textId="77777777" w:rsidR="004674ED" w:rsidRDefault="004674ED">
                  <w:pPr>
                    <w:pStyle w:val="EmptyCellLayoutStyle"/>
                    <w:spacing w:after="0" w:line="240" w:lineRule="auto"/>
                  </w:pPr>
                </w:p>
              </w:tc>
              <w:tc>
                <w:tcPr>
                  <w:tcW w:w="5220" w:type="dxa"/>
                  <w:tcBorders>
                    <w:top w:val="single" w:sz="15" w:space="0" w:color="000000"/>
                  </w:tcBorders>
                </w:tcPr>
                <w:p w14:paraId="6BCAA14B" w14:textId="77777777" w:rsidR="004674ED" w:rsidRDefault="004674ED">
                  <w:pPr>
                    <w:pStyle w:val="EmptyCellLayoutStyle"/>
                    <w:spacing w:after="0" w:line="240" w:lineRule="auto"/>
                  </w:pPr>
                </w:p>
              </w:tc>
              <w:tc>
                <w:tcPr>
                  <w:tcW w:w="180" w:type="dxa"/>
                  <w:tcBorders>
                    <w:top w:val="single" w:sz="15" w:space="0" w:color="000000"/>
                    <w:right w:val="single" w:sz="15" w:space="0" w:color="000000"/>
                  </w:tcBorders>
                </w:tcPr>
                <w:p w14:paraId="579ABD72" w14:textId="77777777" w:rsidR="004674ED" w:rsidRDefault="004674ED">
                  <w:pPr>
                    <w:pStyle w:val="EmptyCellLayoutStyle"/>
                    <w:spacing w:after="0" w:line="240" w:lineRule="auto"/>
                  </w:pPr>
                </w:p>
              </w:tc>
            </w:tr>
            <w:tr w:rsidR="00EF31DF" w14:paraId="494C99EB" w14:textId="77777777" w:rsidTr="00EF31DF">
              <w:trPr>
                <w:trHeight w:val="540"/>
              </w:trPr>
              <w:tc>
                <w:tcPr>
                  <w:tcW w:w="180" w:type="dxa"/>
                  <w:tcBorders>
                    <w:left w:val="single" w:sz="15" w:space="0" w:color="000000"/>
                  </w:tcBorders>
                </w:tcPr>
                <w:p w14:paraId="6FC843A9" w14:textId="77777777" w:rsidR="004674ED" w:rsidRDefault="004674E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4674ED" w14:paraId="42F8C29F" w14:textId="77777777">
                    <w:trPr>
                      <w:trHeight w:val="462"/>
                    </w:trPr>
                    <w:tc>
                      <w:tcPr>
                        <w:tcW w:w="10800" w:type="dxa"/>
                        <w:tcBorders>
                          <w:top w:val="nil"/>
                          <w:left w:val="nil"/>
                          <w:bottom w:val="nil"/>
                          <w:right w:val="nil"/>
                        </w:tcBorders>
                        <w:tcMar>
                          <w:top w:w="39" w:type="dxa"/>
                          <w:left w:w="39" w:type="dxa"/>
                          <w:bottom w:w="39" w:type="dxa"/>
                          <w:right w:w="39" w:type="dxa"/>
                        </w:tcMar>
                      </w:tcPr>
                      <w:p w14:paraId="70D8A9D8" w14:textId="77777777" w:rsidR="004674ED" w:rsidRDefault="0055768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C4F310A" w14:textId="77777777" w:rsidR="004674ED" w:rsidRDefault="004674ED">
                  <w:pPr>
                    <w:spacing w:after="0" w:line="240" w:lineRule="auto"/>
                  </w:pPr>
                </w:p>
              </w:tc>
              <w:tc>
                <w:tcPr>
                  <w:tcW w:w="180" w:type="dxa"/>
                  <w:tcBorders>
                    <w:right w:val="single" w:sz="15" w:space="0" w:color="000000"/>
                  </w:tcBorders>
                </w:tcPr>
                <w:p w14:paraId="7626CB27" w14:textId="77777777" w:rsidR="004674ED" w:rsidRDefault="004674ED">
                  <w:pPr>
                    <w:pStyle w:val="EmptyCellLayoutStyle"/>
                    <w:spacing w:after="0" w:line="240" w:lineRule="auto"/>
                  </w:pPr>
                </w:p>
              </w:tc>
            </w:tr>
            <w:tr w:rsidR="004674ED" w14:paraId="4F5B5138" w14:textId="77777777">
              <w:trPr>
                <w:trHeight w:val="17"/>
              </w:trPr>
              <w:tc>
                <w:tcPr>
                  <w:tcW w:w="180" w:type="dxa"/>
                  <w:tcBorders>
                    <w:left w:val="single" w:sz="15" w:space="0" w:color="000000"/>
                  </w:tcBorders>
                </w:tcPr>
                <w:p w14:paraId="1AB9A4DD" w14:textId="77777777" w:rsidR="004674ED" w:rsidRDefault="004674E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4674ED" w14:paraId="30A4793E" w14:textId="77777777">
                    <w:trPr>
                      <w:trHeight w:val="212"/>
                    </w:trPr>
                    <w:tc>
                      <w:tcPr>
                        <w:tcW w:w="5220" w:type="dxa"/>
                        <w:tcBorders>
                          <w:top w:val="nil"/>
                          <w:left w:val="nil"/>
                          <w:bottom w:val="nil"/>
                          <w:right w:val="nil"/>
                        </w:tcBorders>
                        <w:tcMar>
                          <w:top w:w="39" w:type="dxa"/>
                          <w:left w:w="39" w:type="dxa"/>
                          <w:bottom w:w="39" w:type="dxa"/>
                          <w:right w:w="39" w:type="dxa"/>
                        </w:tcMar>
                      </w:tcPr>
                      <w:p w14:paraId="5EF6799E" w14:textId="332A7176" w:rsidR="004674ED" w:rsidRDefault="004674ED">
                        <w:pPr>
                          <w:spacing w:after="0" w:line="240" w:lineRule="auto"/>
                        </w:pPr>
                      </w:p>
                    </w:tc>
                  </w:tr>
                </w:tbl>
                <w:p w14:paraId="30CC0702" w14:textId="77777777" w:rsidR="004674ED" w:rsidRDefault="004674ED">
                  <w:pPr>
                    <w:spacing w:after="0" w:line="240" w:lineRule="auto"/>
                  </w:pPr>
                </w:p>
              </w:tc>
              <w:tc>
                <w:tcPr>
                  <w:tcW w:w="359" w:type="dxa"/>
                </w:tcPr>
                <w:p w14:paraId="1E359625" w14:textId="77777777" w:rsidR="004674ED" w:rsidRDefault="004674ED">
                  <w:pPr>
                    <w:pStyle w:val="EmptyCellLayoutStyle"/>
                    <w:spacing w:after="0" w:line="240" w:lineRule="auto"/>
                  </w:pPr>
                </w:p>
              </w:tc>
              <w:tc>
                <w:tcPr>
                  <w:tcW w:w="5220" w:type="dxa"/>
                </w:tcPr>
                <w:p w14:paraId="08CDC8AF" w14:textId="77777777" w:rsidR="004674ED" w:rsidRDefault="004674ED">
                  <w:pPr>
                    <w:pStyle w:val="EmptyCellLayoutStyle"/>
                    <w:spacing w:after="0" w:line="240" w:lineRule="auto"/>
                  </w:pPr>
                </w:p>
              </w:tc>
              <w:tc>
                <w:tcPr>
                  <w:tcW w:w="180" w:type="dxa"/>
                  <w:tcBorders>
                    <w:right w:val="single" w:sz="15" w:space="0" w:color="000000"/>
                  </w:tcBorders>
                </w:tcPr>
                <w:p w14:paraId="5998A0BD" w14:textId="77777777" w:rsidR="004674ED" w:rsidRDefault="004674ED">
                  <w:pPr>
                    <w:pStyle w:val="EmptyCellLayoutStyle"/>
                    <w:spacing w:after="0" w:line="240" w:lineRule="auto"/>
                  </w:pPr>
                </w:p>
              </w:tc>
            </w:tr>
            <w:tr w:rsidR="004674ED" w14:paraId="765E6E2F" w14:textId="77777777">
              <w:trPr>
                <w:trHeight w:val="273"/>
              </w:trPr>
              <w:tc>
                <w:tcPr>
                  <w:tcW w:w="180" w:type="dxa"/>
                  <w:tcBorders>
                    <w:left w:val="single" w:sz="15" w:space="0" w:color="000000"/>
                  </w:tcBorders>
                </w:tcPr>
                <w:p w14:paraId="7D47B405" w14:textId="77777777" w:rsidR="004674ED" w:rsidRDefault="004674ED">
                  <w:pPr>
                    <w:pStyle w:val="EmptyCellLayoutStyle"/>
                    <w:spacing w:after="0" w:line="240" w:lineRule="auto"/>
                  </w:pPr>
                </w:p>
              </w:tc>
              <w:tc>
                <w:tcPr>
                  <w:tcW w:w="5220" w:type="dxa"/>
                  <w:vMerge/>
                </w:tcPr>
                <w:p w14:paraId="42D22C7C" w14:textId="77777777" w:rsidR="004674ED" w:rsidRDefault="004674ED">
                  <w:pPr>
                    <w:pStyle w:val="EmptyCellLayoutStyle"/>
                    <w:spacing w:after="0" w:line="240" w:lineRule="auto"/>
                  </w:pPr>
                </w:p>
              </w:tc>
              <w:tc>
                <w:tcPr>
                  <w:tcW w:w="359" w:type="dxa"/>
                </w:tcPr>
                <w:p w14:paraId="140176E1" w14:textId="77777777" w:rsidR="004674ED" w:rsidRDefault="004674E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4674ED" w14:paraId="313A3E9D" w14:textId="77777777">
                    <w:trPr>
                      <w:trHeight w:val="212"/>
                    </w:trPr>
                    <w:tc>
                      <w:tcPr>
                        <w:tcW w:w="5220" w:type="dxa"/>
                        <w:tcBorders>
                          <w:top w:val="nil"/>
                          <w:left w:val="nil"/>
                          <w:bottom w:val="nil"/>
                          <w:right w:val="nil"/>
                        </w:tcBorders>
                        <w:tcMar>
                          <w:top w:w="39" w:type="dxa"/>
                          <w:left w:w="39" w:type="dxa"/>
                          <w:bottom w:w="39" w:type="dxa"/>
                          <w:right w:w="39" w:type="dxa"/>
                        </w:tcMar>
                      </w:tcPr>
                      <w:p w14:paraId="173A4373" w14:textId="77777777" w:rsidR="004674ED" w:rsidRDefault="004674ED">
                        <w:pPr>
                          <w:spacing w:after="0" w:line="240" w:lineRule="auto"/>
                        </w:pPr>
                      </w:p>
                    </w:tc>
                  </w:tr>
                </w:tbl>
                <w:p w14:paraId="2280CA7A" w14:textId="77777777" w:rsidR="004674ED" w:rsidRDefault="004674ED">
                  <w:pPr>
                    <w:spacing w:after="0" w:line="240" w:lineRule="auto"/>
                  </w:pPr>
                </w:p>
              </w:tc>
              <w:tc>
                <w:tcPr>
                  <w:tcW w:w="180" w:type="dxa"/>
                  <w:tcBorders>
                    <w:right w:val="single" w:sz="15" w:space="0" w:color="000000"/>
                  </w:tcBorders>
                </w:tcPr>
                <w:p w14:paraId="41E48210" w14:textId="77777777" w:rsidR="004674ED" w:rsidRDefault="004674ED">
                  <w:pPr>
                    <w:pStyle w:val="EmptyCellLayoutStyle"/>
                    <w:spacing w:after="0" w:line="240" w:lineRule="auto"/>
                  </w:pPr>
                </w:p>
              </w:tc>
            </w:tr>
            <w:tr w:rsidR="004674ED" w14:paraId="3CE19971" w14:textId="77777777">
              <w:trPr>
                <w:trHeight w:val="17"/>
              </w:trPr>
              <w:tc>
                <w:tcPr>
                  <w:tcW w:w="180" w:type="dxa"/>
                  <w:tcBorders>
                    <w:left w:val="single" w:sz="15" w:space="0" w:color="000000"/>
                  </w:tcBorders>
                </w:tcPr>
                <w:p w14:paraId="1FB60121" w14:textId="77777777" w:rsidR="004674ED" w:rsidRDefault="004674ED">
                  <w:pPr>
                    <w:pStyle w:val="EmptyCellLayoutStyle"/>
                    <w:spacing w:after="0" w:line="240" w:lineRule="auto"/>
                  </w:pPr>
                </w:p>
              </w:tc>
              <w:tc>
                <w:tcPr>
                  <w:tcW w:w="5220" w:type="dxa"/>
                </w:tcPr>
                <w:p w14:paraId="245612CD" w14:textId="77777777" w:rsidR="004674ED" w:rsidRDefault="004674ED">
                  <w:pPr>
                    <w:pStyle w:val="EmptyCellLayoutStyle"/>
                    <w:spacing w:after="0" w:line="240" w:lineRule="auto"/>
                  </w:pPr>
                </w:p>
              </w:tc>
              <w:tc>
                <w:tcPr>
                  <w:tcW w:w="359" w:type="dxa"/>
                </w:tcPr>
                <w:p w14:paraId="151C04B6" w14:textId="77777777" w:rsidR="004674ED" w:rsidRDefault="004674ED">
                  <w:pPr>
                    <w:pStyle w:val="EmptyCellLayoutStyle"/>
                    <w:spacing w:after="0" w:line="240" w:lineRule="auto"/>
                  </w:pPr>
                </w:p>
              </w:tc>
              <w:tc>
                <w:tcPr>
                  <w:tcW w:w="5220" w:type="dxa"/>
                  <w:vMerge/>
                </w:tcPr>
                <w:p w14:paraId="6EED8378" w14:textId="77777777" w:rsidR="004674ED" w:rsidRDefault="004674ED">
                  <w:pPr>
                    <w:pStyle w:val="EmptyCellLayoutStyle"/>
                    <w:spacing w:after="0" w:line="240" w:lineRule="auto"/>
                  </w:pPr>
                </w:p>
              </w:tc>
              <w:tc>
                <w:tcPr>
                  <w:tcW w:w="180" w:type="dxa"/>
                  <w:tcBorders>
                    <w:right w:val="single" w:sz="15" w:space="0" w:color="000000"/>
                  </w:tcBorders>
                </w:tcPr>
                <w:p w14:paraId="28D98C21" w14:textId="77777777" w:rsidR="004674ED" w:rsidRDefault="004674ED">
                  <w:pPr>
                    <w:pStyle w:val="EmptyCellLayoutStyle"/>
                    <w:spacing w:after="0" w:line="240" w:lineRule="auto"/>
                  </w:pPr>
                </w:p>
              </w:tc>
            </w:tr>
            <w:tr w:rsidR="004674ED" w14:paraId="47CC8E71" w14:textId="77777777">
              <w:trPr>
                <w:trHeight w:val="17"/>
              </w:trPr>
              <w:tc>
                <w:tcPr>
                  <w:tcW w:w="180" w:type="dxa"/>
                  <w:tcBorders>
                    <w:left w:val="single" w:sz="15" w:space="0" w:color="000000"/>
                  </w:tcBorders>
                </w:tcPr>
                <w:p w14:paraId="35C85A85" w14:textId="77777777" w:rsidR="004674ED" w:rsidRDefault="004674ED">
                  <w:pPr>
                    <w:pStyle w:val="EmptyCellLayoutStyle"/>
                    <w:spacing w:after="0" w:line="240" w:lineRule="auto"/>
                  </w:pPr>
                </w:p>
              </w:tc>
              <w:tc>
                <w:tcPr>
                  <w:tcW w:w="5220" w:type="dxa"/>
                </w:tcPr>
                <w:p w14:paraId="62456B51" w14:textId="77777777" w:rsidR="004674ED" w:rsidRDefault="004674ED">
                  <w:pPr>
                    <w:pStyle w:val="EmptyCellLayoutStyle"/>
                    <w:spacing w:after="0" w:line="240" w:lineRule="auto"/>
                  </w:pPr>
                </w:p>
              </w:tc>
              <w:tc>
                <w:tcPr>
                  <w:tcW w:w="359" w:type="dxa"/>
                </w:tcPr>
                <w:p w14:paraId="1C32FBD0" w14:textId="77777777" w:rsidR="004674ED" w:rsidRDefault="004674ED">
                  <w:pPr>
                    <w:pStyle w:val="EmptyCellLayoutStyle"/>
                    <w:spacing w:after="0" w:line="240" w:lineRule="auto"/>
                  </w:pPr>
                </w:p>
              </w:tc>
              <w:tc>
                <w:tcPr>
                  <w:tcW w:w="5220" w:type="dxa"/>
                </w:tcPr>
                <w:p w14:paraId="6AF317ED" w14:textId="77777777" w:rsidR="004674ED" w:rsidRDefault="004674ED">
                  <w:pPr>
                    <w:pStyle w:val="EmptyCellLayoutStyle"/>
                    <w:spacing w:after="0" w:line="240" w:lineRule="auto"/>
                  </w:pPr>
                </w:p>
              </w:tc>
              <w:tc>
                <w:tcPr>
                  <w:tcW w:w="180" w:type="dxa"/>
                  <w:tcBorders>
                    <w:right w:val="single" w:sz="15" w:space="0" w:color="000000"/>
                  </w:tcBorders>
                </w:tcPr>
                <w:p w14:paraId="0AE9D63D" w14:textId="77777777" w:rsidR="004674ED" w:rsidRDefault="004674ED">
                  <w:pPr>
                    <w:pStyle w:val="EmptyCellLayoutStyle"/>
                    <w:spacing w:after="0" w:line="240" w:lineRule="auto"/>
                  </w:pPr>
                </w:p>
              </w:tc>
            </w:tr>
            <w:tr w:rsidR="004674ED" w14:paraId="53CB3B58" w14:textId="77777777">
              <w:trPr>
                <w:trHeight w:val="17"/>
              </w:trPr>
              <w:tc>
                <w:tcPr>
                  <w:tcW w:w="180" w:type="dxa"/>
                  <w:tcBorders>
                    <w:left w:val="single" w:sz="15" w:space="0" w:color="000000"/>
                  </w:tcBorders>
                </w:tcPr>
                <w:p w14:paraId="0D816C4E" w14:textId="77777777" w:rsidR="004674ED" w:rsidRDefault="004674E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4674ED" w14:paraId="4ECE6C5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924AB5A" w14:textId="77777777" w:rsidR="004674ED" w:rsidRDefault="00557681">
                        <w:pPr>
                          <w:spacing w:after="0" w:line="240" w:lineRule="auto"/>
                          <w:jc w:val="center"/>
                        </w:pPr>
                        <w:r>
                          <w:rPr>
                            <w:rFonts w:ascii="Arial" w:eastAsia="Arial" w:hAnsi="Arial"/>
                            <w:b/>
                            <w:color w:val="000000"/>
                            <w:sz w:val="16"/>
                          </w:rPr>
                          <w:t>Employee</w:t>
                        </w:r>
                      </w:p>
                    </w:tc>
                  </w:tr>
                </w:tbl>
                <w:p w14:paraId="601E4A59" w14:textId="77777777" w:rsidR="004674ED" w:rsidRDefault="004674ED">
                  <w:pPr>
                    <w:spacing w:after="0" w:line="240" w:lineRule="auto"/>
                  </w:pPr>
                </w:p>
              </w:tc>
              <w:tc>
                <w:tcPr>
                  <w:tcW w:w="359" w:type="dxa"/>
                </w:tcPr>
                <w:p w14:paraId="051719E5" w14:textId="77777777" w:rsidR="004674ED" w:rsidRDefault="004674ED">
                  <w:pPr>
                    <w:pStyle w:val="EmptyCellLayoutStyle"/>
                    <w:spacing w:after="0" w:line="240" w:lineRule="auto"/>
                  </w:pPr>
                </w:p>
              </w:tc>
              <w:tc>
                <w:tcPr>
                  <w:tcW w:w="5220" w:type="dxa"/>
                </w:tcPr>
                <w:p w14:paraId="62490655" w14:textId="77777777" w:rsidR="004674ED" w:rsidRDefault="004674ED">
                  <w:pPr>
                    <w:pStyle w:val="EmptyCellLayoutStyle"/>
                    <w:spacing w:after="0" w:line="240" w:lineRule="auto"/>
                  </w:pPr>
                </w:p>
              </w:tc>
              <w:tc>
                <w:tcPr>
                  <w:tcW w:w="180" w:type="dxa"/>
                  <w:tcBorders>
                    <w:right w:val="single" w:sz="15" w:space="0" w:color="000000"/>
                  </w:tcBorders>
                </w:tcPr>
                <w:p w14:paraId="2684E829" w14:textId="77777777" w:rsidR="004674ED" w:rsidRDefault="004674ED">
                  <w:pPr>
                    <w:pStyle w:val="EmptyCellLayoutStyle"/>
                    <w:spacing w:after="0" w:line="240" w:lineRule="auto"/>
                  </w:pPr>
                </w:p>
              </w:tc>
            </w:tr>
            <w:tr w:rsidR="004674ED" w14:paraId="0C10BFAB" w14:textId="77777777">
              <w:trPr>
                <w:trHeight w:val="342"/>
              </w:trPr>
              <w:tc>
                <w:tcPr>
                  <w:tcW w:w="180" w:type="dxa"/>
                  <w:tcBorders>
                    <w:left w:val="single" w:sz="15" w:space="0" w:color="000000"/>
                  </w:tcBorders>
                </w:tcPr>
                <w:p w14:paraId="36B07FA1" w14:textId="77777777" w:rsidR="004674ED" w:rsidRDefault="004674ED">
                  <w:pPr>
                    <w:pStyle w:val="EmptyCellLayoutStyle"/>
                    <w:spacing w:after="0" w:line="240" w:lineRule="auto"/>
                  </w:pPr>
                </w:p>
              </w:tc>
              <w:tc>
                <w:tcPr>
                  <w:tcW w:w="5220" w:type="dxa"/>
                  <w:vMerge/>
                </w:tcPr>
                <w:p w14:paraId="2C1D031B" w14:textId="77777777" w:rsidR="004674ED" w:rsidRDefault="004674ED">
                  <w:pPr>
                    <w:pStyle w:val="EmptyCellLayoutStyle"/>
                    <w:spacing w:after="0" w:line="240" w:lineRule="auto"/>
                  </w:pPr>
                </w:p>
              </w:tc>
              <w:tc>
                <w:tcPr>
                  <w:tcW w:w="359" w:type="dxa"/>
                </w:tcPr>
                <w:p w14:paraId="700CDE73" w14:textId="77777777" w:rsidR="004674ED" w:rsidRDefault="004674E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4674ED" w14:paraId="0B8EC75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8BED218" w14:textId="77777777" w:rsidR="004674ED" w:rsidRDefault="00557681">
                        <w:pPr>
                          <w:spacing w:after="0" w:line="240" w:lineRule="auto"/>
                          <w:jc w:val="center"/>
                        </w:pPr>
                        <w:r>
                          <w:rPr>
                            <w:rFonts w:ascii="Arial" w:eastAsia="Arial" w:hAnsi="Arial"/>
                            <w:b/>
                            <w:color w:val="000000"/>
                            <w:sz w:val="16"/>
                          </w:rPr>
                          <w:t>Date</w:t>
                        </w:r>
                      </w:p>
                    </w:tc>
                  </w:tr>
                </w:tbl>
                <w:p w14:paraId="7F8278FF" w14:textId="77777777" w:rsidR="004674ED" w:rsidRDefault="004674ED">
                  <w:pPr>
                    <w:spacing w:after="0" w:line="240" w:lineRule="auto"/>
                  </w:pPr>
                </w:p>
              </w:tc>
              <w:tc>
                <w:tcPr>
                  <w:tcW w:w="180" w:type="dxa"/>
                  <w:tcBorders>
                    <w:right w:val="single" w:sz="15" w:space="0" w:color="000000"/>
                  </w:tcBorders>
                </w:tcPr>
                <w:p w14:paraId="4B68BC68" w14:textId="77777777" w:rsidR="004674ED" w:rsidRDefault="004674ED">
                  <w:pPr>
                    <w:pStyle w:val="EmptyCellLayoutStyle"/>
                    <w:spacing w:after="0" w:line="240" w:lineRule="auto"/>
                  </w:pPr>
                </w:p>
              </w:tc>
            </w:tr>
            <w:tr w:rsidR="004674ED" w14:paraId="1CA3BB7D" w14:textId="77777777">
              <w:trPr>
                <w:trHeight w:val="17"/>
              </w:trPr>
              <w:tc>
                <w:tcPr>
                  <w:tcW w:w="180" w:type="dxa"/>
                  <w:tcBorders>
                    <w:left w:val="single" w:sz="15" w:space="0" w:color="000000"/>
                  </w:tcBorders>
                </w:tcPr>
                <w:p w14:paraId="7995CD72" w14:textId="77777777" w:rsidR="004674ED" w:rsidRDefault="004674ED">
                  <w:pPr>
                    <w:pStyle w:val="EmptyCellLayoutStyle"/>
                    <w:spacing w:after="0" w:line="240" w:lineRule="auto"/>
                  </w:pPr>
                </w:p>
              </w:tc>
              <w:tc>
                <w:tcPr>
                  <w:tcW w:w="5220" w:type="dxa"/>
                </w:tcPr>
                <w:p w14:paraId="02F795D0" w14:textId="77777777" w:rsidR="004674ED" w:rsidRDefault="004674ED">
                  <w:pPr>
                    <w:pStyle w:val="EmptyCellLayoutStyle"/>
                    <w:spacing w:after="0" w:line="240" w:lineRule="auto"/>
                  </w:pPr>
                </w:p>
              </w:tc>
              <w:tc>
                <w:tcPr>
                  <w:tcW w:w="359" w:type="dxa"/>
                </w:tcPr>
                <w:p w14:paraId="6F3B08BA" w14:textId="77777777" w:rsidR="004674ED" w:rsidRDefault="004674ED">
                  <w:pPr>
                    <w:pStyle w:val="EmptyCellLayoutStyle"/>
                    <w:spacing w:after="0" w:line="240" w:lineRule="auto"/>
                  </w:pPr>
                </w:p>
              </w:tc>
              <w:tc>
                <w:tcPr>
                  <w:tcW w:w="5220" w:type="dxa"/>
                  <w:vMerge/>
                </w:tcPr>
                <w:p w14:paraId="46CAC24E" w14:textId="77777777" w:rsidR="004674ED" w:rsidRDefault="004674ED">
                  <w:pPr>
                    <w:pStyle w:val="EmptyCellLayoutStyle"/>
                    <w:spacing w:after="0" w:line="240" w:lineRule="auto"/>
                  </w:pPr>
                </w:p>
              </w:tc>
              <w:tc>
                <w:tcPr>
                  <w:tcW w:w="180" w:type="dxa"/>
                  <w:tcBorders>
                    <w:right w:val="single" w:sz="15" w:space="0" w:color="000000"/>
                  </w:tcBorders>
                </w:tcPr>
                <w:p w14:paraId="6B8D091E" w14:textId="77777777" w:rsidR="004674ED" w:rsidRDefault="004674ED">
                  <w:pPr>
                    <w:pStyle w:val="EmptyCellLayoutStyle"/>
                    <w:spacing w:after="0" w:line="240" w:lineRule="auto"/>
                  </w:pPr>
                </w:p>
              </w:tc>
            </w:tr>
            <w:tr w:rsidR="004674ED" w14:paraId="59C87578" w14:textId="77777777">
              <w:trPr>
                <w:trHeight w:val="180"/>
              </w:trPr>
              <w:tc>
                <w:tcPr>
                  <w:tcW w:w="180" w:type="dxa"/>
                  <w:tcBorders>
                    <w:left w:val="single" w:sz="15" w:space="0" w:color="000000"/>
                    <w:bottom w:val="single" w:sz="15" w:space="0" w:color="000000"/>
                  </w:tcBorders>
                </w:tcPr>
                <w:p w14:paraId="505C59FD" w14:textId="77777777" w:rsidR="004674ED" w:rsidRDefault="004674ED">
                  <w:pPr>
                    <w:pStyle w:val="EmptyCellLayoutStyle"/>
                    <w:spacing w:after="0" w:line="240" w:lineRule="auto"/>
                  </w:pPr>
                </w:p>
              </w:tc>
              <w:tc>
                <w:tcPr>
                  <w:tcW w:w="5220" w:type="dxa"/>
                  <w:tcBorders>
                    <w:bottom w:val="single" w:sz="15" w:space="0" w:color="000000"/>
                  </w:tcBorders>
                </w:tcPr>
                <w:p w14:paraId="01F525DE" w14:textId="77777777" w:rsidR="004674ED" w:rsidRDefault="004674ED">
                  <w:pPr>
                    <w:pStyle w:val="EmptyCellLayoutStyle"/>
                    <w:spacing w:after="0" w:line="240" w:lineRule="auto"/>
                  </w:pPr>
                </w:p>
              </w:tc>
              <w:tc>
                <w:tcPr>
                  <w:tcW w:w="359" w:type="dxa"/>
                  <w:tcBorders>
                    <w:bottom w:val="single" w:sz="15" w:space="0" w:color="000000"/>
                  </w:tcBorders>
                </w:tcPr>
                <w:p w14:paraId="34BA58CA" w14:textId="77777777" w:rsidR="004674ED" w:rsidRDefault="004674ED">
                  <w:pPr>
                    <w:pStyle w:val="EmptyCellLayoutStyle"/>
                    <w:spacing w:after="0" w:line="240" w:lineRule="auto"/>
                  </w:pPr>
                </w:p>
              </w:tc>
              <w:tc>
                <w:tcPr>
                  <w:tcW w:w="5220" w:type="dxa"/>
                  <w:tcBorders>
                    <w:bottom w:val="single" w:sz="15" w:space="0" w:color="000000"/>
                  </w:tcBorders>
                </w:tcPr>
                <w:p w14:paraId="6BED1E7D" w14:textId="77777777" w:rsidR="004674ED" w:rsidRDefault="004674ED">
                  <w:pPr>
                    <w:pStyle w:val="EmptyCellLayoutStyle"/>
                    <w:spacing w:after="0" w:line="240" w:lineRule="auto"/>
                  </w:pPr>
                </w:p>
              </w:tc>
              <w:tc>
                <w:tcPr>
                  <w:tcW w:w="180" w:type="dxa"/>
                  <w:tcBorders>
                    <w:bottom w:val="single" w:sz="15" w:space="0" w:color="000000"/>
                    <w:right w:val="single" w:sz="15" w:space="0" w:color="000000"/>
                  </w:tcBorders>
                </w:tcPr>
                <w:p w14:paraId="02B7A1D7" w14:textId="77777777" w:rsidR="004674ED" w:rsidRDefault="004674ED">
                  <w:pPr>
                    <w:pStyle w:val="EmptyCellLayoutStyle"/>
                    <w:spacing w:after="0" w:line="240" w:lineRule="auto"/>
                  </w:pPr>
                </w:p>
              </w:tc>
            </w:tr>
          </w:tbl>
          <w:p w14:paraId="7A4F578E" w14:textId="77777777" w:rsidR="004674ED" w:rsidRDefault="004674ED">
            <w:pPr>
              <w:spacing w:after="0" w:line="240" w:lineRule="auto"/>
            </w:pPr>
          </w:p>
        </w:tc>
        <w:tc>
          <w:tcPr>
            <w:tcW w:w="179" w:type="dxa"/>
          </w:tcPr>
          <w:p w14:paraId="16A7533F" w14:textId="77777777" w:rsidR="004674ED" w:rsidRDefault="004674ED">
            <w:pPr>
              <w:pStyle w:val="EmptyCellLayoutStyle"/>
              <w:spacing w:after="0" w:line="240" w:lineRule="auto"/>
            </w:pPr>
          </w:p>
        </w:tc>
      </w:tr>
      <w:tr w:rsidR="004674ED" w14:paraId="36E119BD" w14:textId="77777777">
        <w:trPr>
          <w:trHeight w:val="220"/>
        </w:trPr>
        <w:tc>
          <w:tcPr>
            <w:tcW w:w="179" w:type="dxa"/>
          </w:tcPr>
          <w:p w14:paraId="7B9AAFA4" w14:textId="77777777" w:rsidR="004674ED" w:rsidRDefault="004674ED">
            <w:pPr>
              <w:pStyle w:val="EmptyCellLayoutStyle"/>
              <w:spacing w:after="0" w:line="240" w:lineRule="auto"/>
            </w:pPr>
          </w:p>
        </w:tc>
        <w:tc>
          <w:tcPr>
            <w:tcW w:w="0" w:type="dxa"/>
          </w:tcPr>
          <w:p w14:paraId="785127AD" w14:textId="77777777" w:rsidR="004674ED" w:rsidRDefault="004674ED">
            <w:pPr>
              <w:pStyle w:val="EmptyCellLayoutStyle"/>
              <w:spacing w:after="0" w:line="240" w:lineRule="auto"/>
            </w:pPr>
          </w:p>
        </w:tc>
        <w:tc>
          <w:tcPr>
            <w:tcW w:w="0" w:type="dxa"/>
          </w:tcPr>
          <w:p w14:paraId="5C6C16DA" w14:textId="77777777" w:rsidR="004674ED" w:rsidRDefault="004674ED">
            <w:pPr>
              <w:pStyle w:val="EmptyCellLayoutStyle"/>
              <w:spacing w:after="0" w:line="240" w:lineRule="auto"/>
            </w:pPr>
          </w:p>
        </w:tc>
        <w:tc>
          <w:tcPr>
            <w:tcW w:w="0" w:type="dxa"/>
          </w:tcPr>
          <w:p w14:paraId="39B57E8A" w14:textId="77777777" w:rsidR="004674ED" w:rsidRDefault="004674ED">
            <w:pPr>
              <w:pStyle w:val="EmptyCellLayoutStyle"/>
              <w:spacing w:after="0" w:line="240" w:lineRule="auto"/>
            </w:pPr>
          </w:p>
        </w:tc>
        <w:tc>
          <w:tcPr>
            <w:tcW w:w="0" w:type="dxa"/>
          </w:tcPr>
          <w:p w14:paraId="02C449B4" w14:textId="77777777" w:rsidR="004674ED" w:rsidRDefault="004674ED">
            <w:pPr>
              <w:pStyle w:val="EmptyCellLayoutStyle"/>
              <w:spacing w:after="0" w:line="240" w:lineRule="auto"/>
            </w:pPr>
          </w:p>
        </w:tc>
        <w:tc>
          <w:tcPr>
            <w:tcW w:w="0" w:type="dxa"/>
          </w:tcPr>
          <w:p w14:paraId="3F4C4280" w14:textId="77777777" w:rsidR="004674ED" w:rsidRDefault="004674ED">
            <w:pPr>
              <w:pStyle w:val="EmptyCellLayoutStyle"/>
              <w:spacing w:after="0" w:line="240" w:lineRule="auto"/>
            </w:pPr>
          </w:p>
        </w:tc>
        <w:tc>
          <w:tcPr>
            <w:tcW w:w="0" w:type="dxa"/>
          </w:tcPr>
          <w:p w14:paraId="6BA0069C" w14:textId="77777777" w:rsidR="004674ED" w:rsidRDefault="004674ED">
            <w:pPr>
              <w:pStyle w:val="EmptyCellLayoutStyle"/>
              <w:spacing w:after="0" w:line="240" w:lineRule="auto"/>
            </w:pPr>
          </w:p>
        </w:tc>
        <w:tc>
          <w:tcPr>
            <w:tcW w:w="2505" w:type="dxa"/>
          </w:tcPr>
          <w:p w14:paraId="752A84E8" w14:textId="77777777" w:rsidR="004674ED" w:rsidRDefault="004674ED">
            <w:pPr>
              <w:pStyle w:val="EmptyCellLayoutStyle"/>
              <w:spacing w:after="0" w:line="240" w:lineRule="auto"/>
            </w:pPr>
          </w:p>
        </w:tc>
        <w:tc>
          <w:tcPr>
            <w:tcW w:w="6120" w:type="dxa"/>
          </w:tcPr>
          <w:p w14:paraId="7B39AA65" w14:textId="77777777" w:rsidR="004674ED" w:rsidRDefault="004674ED">
            <w:pPr>
              <w:pStyle w:val="EmptyCellLayoutStyle"/>
              <w:spacing w:after="0" w:line="240" w:lineRule="auto"/>
            </w:pPr>
          </w:p>
        </w:tc>
        <w:tc>
          <w:tcPr>
            <w:tcW w:w="2534" w:type="dxa"/>
          </w:tcPr>
          <w:p w14:paraId="6E4AD71B" w14:textId="77777777" w:rsidR="004674ED" w:rsidRDefault="004674ED">
            <w:pPr>
              <w:pStyle w:val="EmptyCellLayoutStyle"/>
              <w:spacing w:after="0" w:line="240" w:lineRule="auto"/>
            </w:pPr>
          </w:p>
        </w:tc>
        <w:tc>
          <w:tcPr>
            <w:tcW w:w="179" w:type="dxa"/>
          </w:tcPr>
          <w:p w14:paraId="482B0EBC" w14:textId="77777777" w:rsidR="004674ED" w:rsidRDefault="004674ED">
            <w:pPr>
              <w:pStyle w:val="EmptyCellLayoutStyle"/>
              <w:spacing w:after="0" w:line="240" w:lineRule="auto"/>
            </w:pPr>
          </w:p>
        </w:tc>
      </w:tr>
    </w:tbl>
    <w:p w14:paraId="74A54086" w14:textId="77777777" w:rsidR="004674ED" w:rsidRDefault="004674ED">
      <w:pPr>
        <w:spacing w:after="0" w:line="240" w:lineRule="auto"/>
      </w:pPr>
    </w:p>
    <w:sectPr w:rsidR="004674ED">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serif'">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936550766">
    <w:abstractNumId w:val="0"/>
  </w:num>
  <w:num w:numId="2" w16cid:durableId="717969524">
    <w:abstractNumId w:val="1"/>
  </w:num>
  <w:num w:numId="3" w16cid:durableId="615407766">
    <w:abstractNumId w:val="2"/>
  </w:num>
  <w:num w:numId="4" w16cid:durableId="1104418626">
    <w:abstractNumId w:val="3"/>
  </w:num>
  <w:num w:numId="5" w16cid:durableId="1183781422">
    <w:abstractNumId w:val="4"/>
  </w:num>
  <w:num w:numId="6" w16cid:durableId="711462560">
    <w:abstractNumId w:val="5"/>
  </w:num>
  <w:num w:numId="7" w16cid:durableId="1211452711">
    <w:abstractNumId w:val="6"/>
  </w:num>
  <w:num w:numId="8" w16cid:durableId="1403524289">
    <w:abstractNumId w:val="7"/>
  </w:num>
  <w:num w:numId="9" w16cid:durableId="1604418648">
    <w:abstractNumId w:val="8"/>
  </w:num>
  <w:num w:numId="10" w16cid:durableId="912666091">
    <w:abstractNumId w:val="9"/>
  </w:num>
  <w:num w:numId="11" w16cid:durableId="803547468">
    <w:abstractNumId w:val="10"/>
  </w:num>
  <w:num w:numId="12" w16cid:durableId="1944191558">
    <w:abstractNumId w:val="11"/>
  </w:num>
  <w:num w:numId="13" w16cid:durableId="905871284">
    <w:abstractNumId w:val="12"/>
  </w:num>
  <w:num w:numId="14" w16cid:durableId="1174955509">
    <w:abstractNumId w:val="13"/>
  </w:num>
  <w:num w:numId="15" w16cid:durableId="305741299">
    <w:abstractNumId w:val="14"/>
  </w:num>
  <w:num w:numId="16" w16cid:durableId="1196767948">
    <w:abstractNumId w:val="15"/>
  </w:num>
  <w:num w:numId="17" w16cid:durableId="664668637">
    <w:abstractNumId w:val="16"/>
  </w:num>
  <w:num w:numId="18" w16cid:durableId="152840575">
    <w:abstractNumId w:val="17"/>
  </w:num>
  <w:num w:numId="19" w16cid:durableId="1823958123">
    <w:abstractNumId w:val="18"/>
  </w:num>
  <w:num w:numId="20" w16cid:durableId="1715039213">
    <w:abstractNumId w:val="19"/>
  </w:num>
  <w:num w:numId="21" w16cid:durableId="638145186">
    <w:abstractNumId w:val="20"/>
  </w:num>
  <w:num w:numId="22" w16cid:durableId="2119788338">
    <w:abstractNumId w:val="21"/>
  </w:num>
  <w:num w:numId="23" w16cid:durableId="887257832">
    <w:abstractNumId w:val="22"/>
  </w:num>
  <w:num w:numId="24" w16cid:durableId="61802717">
    <w:abstractNumId w:val="23"/>
  </w:num>
  <w:num w:numId="25" w16cid:durableId="1531794578">
    <w:abstractNumId w:val="24"/>
  </w:num>
  <w:num w:numId="26" w16cid:durableId="1197349060">
    <w:abstractNumId w:val="25"/>
  </w:num>
  <w:num w:numId="27" w16cid:durableId="1125737813">
    <w:abstractNumId w:val="26"/>
  </w:num>
  <w:num w:numId="28" w16cid:durableId="756949654">
    <w:abstractNumId w:val="27"/>
  </w:num>
  <w:num w:numId="29" w16cid:durableId="2051294986">
    <w:abstractNumId w:val="28"/>
  </w:num>
  <w:num w:numId="30" w16cid:durableId="33641959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ED"/>
    <w:rsid w:val="004674ED"/>
    <w:rsid w:val="00557681"/>
    <w:rsid w:val="00AD3C42"/>
    <w:rsid w:val="00EF3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D94B"/>
  <w15:docId w15:val="{3F42DCCE-2A7C-4FC2-B840-4572D3C2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1510</Words>
  <Characters>8608</Characters>
  <Application>Microsoft Office Word</Application>
  <DocSecurity>0</DocSecurity>
  <Lines>71</Lines>
  <Paragraphs>20</Paragraphs>
  <ScaleCrop>false</ScaleCrop>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Robbennolt, Sarah J (MCSC)</dc:creator>
  <dc:description/>
  <cp:lastModifiedBy>Robbennolt, Sarah J (MCSC)</cp:lastModifiedBy>
  <cp:revision>3</cp:revision>
  <dcterms:created xsi:type="dcterms:W3CDTF">2025-08-13T19:57:00Z</dcterms:created>
  <dcterms:modified xsi:type="dcterms:W3CDTF">2025-08-13T19:58:00Z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2025-08-13T19:56:04Z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96eb952f-4349-4f6e-b2d6-3db572a48438</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