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279C3" w14:paraId="1CF3B814" w14:textId="77777777">
        <w:tc>
          <w:tcPr>
            <w:tcW w:w="179" w:type="dxa"/>
          </w:tcPr>
          <w:p w14:paraId="545714EC" w14:textId="77777777" w:rsidR="006279C3" w:rsidRDefault="006279C3">
            <w:pPr>
              <w:pStyle w:val="EmptyCellLayoutStyle"/>
              <w:spacing w:after="0" w:line="240" w:lineRule="auto"/>
            </w:pPr>
          </w:p>
        </w:tc>
        <w:tc>
          <w:tcPr>
            <w:tcW w:w="0" w:type="dxa"/>
          </w:tcPr>
          <w:p w14:paraId="2BCA7249" w14:textId="77777777" w:rsidR="006279C3" w:rsidRDefault="006279C3">
            <w:pPr>
              <w:pStyle w:val="EmptyCellLayoutStyle"/>
              <w:spacing w:after="0" w:line="240" w:lineRule="auto"/>
            </w:pPr>
          </w:p>
        </w:tc>
        <w:tc>
          <w:tcPr>
            <w:tcW w:w="0" w:type="dxa"/>
          </w:tcPr>
          <w:p w14:paraId="108F181D" w14:textId="77777777" w:rsidR="006279C3" w:rsidRDefault="006279C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279C3" w14:paraId="4FF249DC" w14:textId="77777777">
              <w:trPr>
                <w:trHeight w:val="540"/>
              </w:trPr>
              <w:tc>
                <w:tcPr>
                  <w:tcW w:w="3240" w:type="dxa"/>
                </w:tcPr>
                <w:p w14:paraId="5C9CCFD9" w14:textId="77777777" w:rsidR="006279C3" w:rsidRDefault="006279C3">
                  <w:pPr>
                    <w:pStyle w:val="EmptyCellLayoutStyle"/>
                    <w:spacing w:after="0" w:line="240" w:lineRule="auto"/>
                  </w:pPr>
                </w:p>
              </w:tc>
              <w:tc>
                <w:tcPr>
                  <w:tcW w:w="179" w:type="dxa"/>
                </w:tcPr>
                <w:p w14:paraId="06DEA455" w14:textId="77777777" w:rsidR="006279C3" w:rsidRDefault="006279C3">
                  <w:pPr>
                    <w:pStyle w:val="EmptyCellLayoutStyle"/>
                    <w:spacing w:after="0" w:line="240" w:lineRule="auto"/>
                  </w:pPr>
                </w:p>
              </w:tc>
              <w:tc>
                <w:tcPr>
                  <w:tcW w:w="539" w:type="dxa"/>
                </w:tcPr>
                <w:p w14:paraId="265304F5" w14:textId="77777777" w:rsidR="006279C3" w:rsidRDefault="006279C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279C3" w14:paraId="30527673" w14:textId="77777777">
                    <w:trPr>
                      <w:trHeight w:val="462"/>
                    </w:trPr>
                    <w:tc>
                      <w:tcPr>
                        <w:tcW w:w="2880" w:type="dxa"/>
                        <w:tcBorders>
                          <w:top w:val="nil"/>
                          <w:left w:val="nil"/>
                          <w:bottom w:val="nil"/>
                          <w:right w:val="nil"/>
                        </w:tcBorders>
                        <w:tcMar>
                          <w:top w:w="39" w:type="dxa"/>
                          <w:left w:w="39" w:type="dxa"/>
                          <w:bottom w:w="39" w:type="dxa"/>
                          <w:right w:w="39" w:type="dxa"/>
                        </w:tcMar>
                      </w:tcPr>
                      <w:p w14:paraId="59F1E7B2" w14:textId="77777777" w:rsidR="006279C3" w:rsidRDefault="00D572E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96EAFF" w14:textId="77777777" w:rsidR="006279C3" w:rsidRDefault="006279C3">
                  <w:pPr>
                    <w:spacing w:after="0" w:line="240" w:lineRule="auto"/>
                  </w:pPr>
                </w:p>
              </w:tc>
              <w:tc>
                <w:tcPr>
                  <w:tcW w:w="540" w:type="dxa"/>
                </w:tcPr>
                <w:p w14:paraId="46C234F1" w14:textId="77777777" w:rsidR="006279C3" w:rsidRDefault="006279C3">
                  <w:pPr>
                    <w:pStyle w:val="EmptyCellLayoutStyle"/>
                    <w:spacing w:after="0" w:line="240" w:lineRule="auto"/>
                  </w:pPr>
                </w:p>
              </w:tc>
              <w:tc>
                <w:tcPr>
                  <w:tcW w:w="180" w:type="dxa"/>
                </w:tcPr>
                <w:p w14:paraId="2375E881" w14:textId="77777777" w:rsidR="006279C3" w:rsidRDefault="006279C3">
                  <w:pPr>
                    <w:pStyle w:val="EmptyCellLayoutStyle"/>
                    <w:spacing w:after="0" w:line="240" w:lineRule="auto"/>
                  </w:pPr>
                </w:p>
              </w:tc>
              <w:tc>
                <w:tcPr>
                  <w:tcW w:w="539" w:type="dxa"/>
                </w:tcPr>
                <w:p w14:paraId="7D65665D" w14:textId="77777777" w:rsidR="006279C3" w:rsidRDefault="006279C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6279C3" w14:paraId="32BA100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6279C3" w14:paraId="5F777809" w14:textId="77777777">
                          <w:trPr>
                            <w:trHeight w:val="192"/>
                          </w:trPr>
                          <w:tc>
                            <w:tcPr>
                              <w:tcW w:w="1260" w:type="dxa"/>
                              <w:tcBorders>
                                <w:top w:val="nil"/>
                                <w:left w:val="nil"/>
                                <w:bottom w:val="nil"/>
                                <w:right w:val="nil"/>
                              </w:tcBorders>
                              <w:tcMar>
                                <w:top w:w="39" w:type="dxa"/>
                                <w:left w:w="39" w:type="dxa"/>
                                <w:bottom w:w="39" w:type="dxa"/>
                                <w:right w:w="39" w:type="dxa"/>
                              </w:tcMar>
                            </w:tcPr>
                            <w:p w14:paraId="36150542" w14:textId="77777777" w:rsidR="006279C3" w:rsidRDefault="00D572E0">
                              <w:pPr>
                                <w:spacing w:after="0" w:line="240" w:lineRule="auto"/>
                              </w:pPr>
                              <w:r>
                                <w:rPr>
                                  <w:rFonts w:ascii="Arial" w:eastAsia="Arial" w:hAnsi="Arial"/>
                                  <w:b/>
                                  <w:color w:val="000000"/>
                                  <w:sz w:val="16"/>
                                </w:rPr>
                                <w:t>Position Code</w:t>
                              </w:r>
                            </w:p>
                          </w:tc>
                        </w:tr>
                      </w:tbl>
                      <w:p w14:paraId="0544E0EB" w14:textId="77777777" w:rsidR="006279C3" w:rsidRDefault="006279C3">
                        <w:pPr>
                          <w:spacing w:after="0" w:line="240" w:lineRule="auto"/>
                        </w:pPr>
                      </w:p>
                    </w:tc>
                    <w:tc>
                      <w:tcPr>
                        <w:tcW w:w="1800" w:type="dxa"/>
                        <w:tcBorders>
                          <w:top w:val="single" w:sz="15" w:space="0" w:color="000000"/>
                          <w:right w:val="single" w:sz="15" w:space="0" w:color="000000"/>
                        </w:tcBorders>
                      </w:tcPr>
                      <w:p w14:paraId="3E753D36" w14:textId="77777777" w:rsidR="006279C3" w:rsidRDefault="006279C3">
                        <w:pPr>
                          <w:pStyle w:val="EmptyCellLayoutStyle"/>
                          <w:spacing w:after="0" w:line="240" w:lineRule="auto"/>
                        </w:pPr>
                      </w:p>
                    </w:tc>
                  </w:tr>
                  <w:tr w:rsidR="006279C3" w14:paraId="387A9BB4" w14:textId="77777777">
                    <w:trPr>
                      <w:trHeight w:val="90"/>
                    </w:trPr>
                    <w:tc>
                      <w:tcPr>
                        <w:tcW w:w="1260" w:type="dxa"/>
                        <w:tcBorders>
                          <w:left w:val="single" w:sz="15" w:space="0" w:color="000000"/>
                        </w:tcBorders>
                      </w:tcPr>
                      <w:p w14:paraId="27063E27" w14:textId="77777777" w:rsidR="006279C3" w:rsidRDefault="006279C3">
                        <w:pPr>
                          <w:pStyle w:val="EmptyCellLayoutStyle"/>
                          <w:spacing w:after="0" w:line="240" w:lineRule="auto"/>
                        </w:pPr>
                      </w:p>
                    </w:tc>
                    <w:tc>
                      <w:tcPr>
                        <w:tcW w:w="1800" w:type="dxa"/>
                        <w:tcBorders>
                          <w:right w:val="single" w:sz="15" w:space="0" w:color="000000"/>
                        </w:tcBorders>
                      </w:tcPr>
                      <w:p w14:paraId="358B34F0" w14:textId="77777777" w:rsidR="006279C3" w:rsidRDefault="006279C3">
                        <w:pPr>
                          <w:pStyle w:val="EmptyCellLayoutStyle"/>
                          <w:spacing w:after="0" w:line="240" w:lineRule="auto"/>
                        </w:pPr>
                      </w:p>
                    </w:tc>
                  </w:tr>
                  <w:tr w:rsidR="00D572E0" w14:paraId="7EA45A2E" w14:textId="77777777" w:rsidTr="00D572E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279C3" w14:paraId="60140B53" w14:textId="77777777">
                          <w:trPr>
                            <w:trHeight w:val="212"/>
                          </w:trPr>
                          <w:tc>
                            <w:tcPr>
                              <w:tcW w:w="3060" w:type="dxa"/>
                              <w:tcBorders>
                                <w:top w:val="nil"/>
                                <w:left w:val="nil"/>
                                <w:bottom w:val="nil"/>
                                <w:right w:val="nil"/>
                              </w:tcBorders>
                              <w:tcMar>
                                <w:top w:w="39" w:type="dxa"/>
                                <w:left w:w="39" w:type="dxa"/>
                                <w:bottom w:w="39" w:type="dxa"/>
                                <w:right w:w="39" w:type="dxa"/>
                              </w:tcMar>
                            </w:tcPr>
                            <w:p w14:paraId="52B40AED" w14:textId="77777777" w:rsidR="006279C3" w:rsidRDefault="00D572E0">
                              <w:pPr>
                                <w:spacing w:after="0" w:line="240" w:lineRule="auto"/>
                              </w:pPr>
                              <w:r>
                                <w:rPr>
                                  <w:rFonts w:ascii="Arial" w:eastAsia="Arial" w:hAnsi="Arial"/>
                                  <w:color w:val="000000"/>
                                </w:rPr>
                                <w:t>1. PSYCHLGEB04R</w:t>
                              </w:r>
                            </w:p>
                          </w:tc>
                        </w:tr>
                      </w:tbl>
                      <w:p w14:paraId="7C035833" w14:textId="77777777" w:rsidR="006279C3" w:rsidRDefault="006279C3">
                        <w:pPr>
                          <w:spacing w:after="0" w:line="240" w:lineRule="auto"/>
                        </w:pPr>
                      </w:p>
                    </w:tc>
                  </w:tr>
                </w:tbl>
                <w:p w14:paraId="02249199" w14:textId="77777777" w:rsidR="006279C3" w:rsidRDefault="006279C3">
                  <w:pPr>
                    <w:spacing w:after="0" w:line="240" w:lineRule="auto"/>
                  </w:pPr>
                </w:p>
              </w:tc>
            </w:tr>
            <w:tr w:rsidR="00D572E0" w14:paraId="54F6B4B4" w14:textId="77777777" w:rsidTr="00D572E0">
              <w:trPr>
                <w:trHeight w:val="110"/>
              </w:trPr>
              <w:tc>
                <w:tcPr>
                  <w:tcW w:w="3240" w:type="dxa"/>
                </w:tcPr>
                <w:p w14:paraId="1D086E5E" w14:textId="77777777" w:rsidR="006279C3" w:rsidRDefault="006279C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279C3" w14:paraId="080266D7" w14:textId="77777777">
                    <w:trPr>
                      <w:trHeight w:val="462"/>
                    </w:trPr>
                    <w:tc>
                      <w:tcPr>
                        <w:tcW w:w="4320" w:type="dxa"/>
                        <w:tcBorders>
                          <w:top w:val="nil"/>
                          <w:left w:val="nil"/>
                          <w:bottom w:val="nil"/>
                          <w:right w:val="nil"/>
                        </w:tcBorders>
                        <w:tcMar>
                          <w:top w:w="39" w:type="dxa"/>
                          <w:left w:w="39" w:type="dxa"/>
                          <w:bottom w:w="39" w:type="dxa"/>
                          <w:right w:w="39" w:type="dxa"/>
                        </w:tcMar>
                      </w:tcPr>
                      <w:p w14:paraId="677ED6C6" w14:textId="77777777" w:rsidR="006279C3" w:rsidRDefault="00D572E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F2FF1B6" w14:textId="77777777" w:rsidR="006279C3" w:rsidRDefault="006279C3">
                  <w:pPr>
                    <w:spacing w:after="0" w:line="240" w:lineRule="auto"/>
                  </w:pPr>
                </w:p>
              </w:tc>
              <w:tc>
                <w:tcPr>
                  <w:tcW w:w="539" w:type="dxa"/>
                </w:tcPr>
                <w:p w14:paraId="7E63FEC4" w14:textId="77777777" w:rsidR="006279C3" w:rsidRDefault="006279C3">
                  <w:pPr>
                    <w:pStyle w:val="EmptyCellLayoutStyle"/>
                    <w:spacing w:after="0" w:line="240" w:lineRule="auto"/>
                  </w:pPr>
                </w:p>
              </w:tc>
              <w:tc>
                <w:tcPr>
                  <w:tcW w:w="3060" w:type="dxa"/>
                  <w:vMerge/>
                </w:tcPr>
                <w:p w14:paraId="5D31A794" w14:textId="77777777" w:rsidR="006279C3" w:rsidRDefault="006279C3">
                  <w:pPr>
                    <w:pStyle w:val="EmptyCellLayoutStyle"/>
                    <w:spacing w:after="0" w:line="240" w:lineRule="auto"/>
                  </w:pPr>
                </w:p>
              </w:tc>
            </w:tr>
            <w:tr w:rsidR="00D572E0" w14:paraId="3492EFAC" w14:textId="77777777" w:rsidTr="00D572E0">
              <w:trPr>
                <w:trHeight w:val="429"/>
              </w:trPr>
              <w:tc>
                <w:tcPr>
                  <w:tcW w:w="3240" w:type="dxa"/>
                </w:tcPr>
                <w:p w14:paraId="177F325D" w14:textId="77777777" w:rsidR="006279C3" w:rsidRDefault="006279C3">
                  <w:pPr>
                    <w:pStyle w:val="EmptyCellLayoutStyle"/>
                    <w:spacing w:after="0" w:line="240" w:lineRule="auto"/>
                  </w:pPr>
                </w:p>
              </w:tc>
              <w:tc>
                <w:tcPr>
                  <w:tcW w:w="179" w:type="dxa"/>
                  <w:gridSpan w:val="5"/>
                  <w:vMerge/>
                </w:tcPr>
                <w:p w14:paraId="05BBCC84" w14:textId="77777777" w:rsidR="006279C3" w:rsidRDefault="006279C3">
                  <w:pPr>
                    <w:pStyle w:val="EmptyCellLayoutStyle"/>
                    <w:spacing w:after="0" w:line="240" w:lineRule="auto"/>
                  </w:pPr>
                </w:p>
              </w:tc>
              <w:tc>
                <w:tcPr>
                  <w:tcW w:w="539" w:type="dxa"/>
                </w:tcPr>
                <w:p w14:paraId="498192F8" w14:textId="77777777" w:rsidR="006279C3" w:rsidRDefault="006279C3">
                  <w:pPr>
                    <w:pStyle w:val="EmptyCellLayoutStyle"/>
                    <w:spacing w:after="0" w:line="240" w:lineRule="auto"/>
                  </w:pPr>
                </w:p>
              </w:tc>
              <w:tc>
                <w:tcPr>
                  <w:tcW w:w="3060" w:type="dxa"/>
                </w:tcPr>
                <w:p w14:paraId="0AF0023F" w14:textId="77777777" w:rsidR="006279C3" w:rsidRDefault="006279C3">
                  <w:pPr>
                    <w:pStyle w:val="EmptyCellLayoutStyle"/>
                    <w:spacing w:after="0" w:line="240" w:lineRule="auto"/>
                  </w:pPr>
                </w:p>
              </w:tc>
            </w:tr>
            <w:tr w:rsidR="006279C3" w14:paraId="71F0A1E7" w14:textId="77777777">
              <w:trPr>
                <w:trHeight w:val="180"/>
              </w:trPr>
              <w:tc>
                <w:tcPr>
                  <w:tcW w:w="3240" w:type="dxa"/>
                </w:tcPr>
                <w:p w14:paraId="04016996" w14:textId="77777777" w:rsidR="006279C3" w:rsidRDefault="006279C3">
                  <w:pPr>
                    <w:pStyle w:val="EmptyCellLayoutStyle"/>
                    <w:spacing w:after="0" w:line="240" w:lineRule="auto"/>
                  </w:pPr>
                </w:p>
              </w:tc>
              <w:tc>
                <w:tcPr>
                  <w:tcW w:w="179" w:type="dxa"/>
                </w:tcPr>
                <w:p w14:paraId="453C59A3" w14:textId="77777777" w:rsidR="006279C3" w:rsidRDefault="006279C3">
                  <w:pPr>
                    <w:pStyle w:val="EmptyCellLayoutStyle"/>
                    <w:spacing w:after="0" w:line="240" w:lineRule="auto"/>
                  </w:pPr>
                </w:p>
              </w:tc>
              <w:tc>
                <w:tcPr>
                  <w:tcW w:w="539" w:type="dxa"/>
                </w:tcPr>
                <w:p w14:paraId="37479A42" w14:textId="77777777" w:rsidR="006279C3" w:rsidRDefault="006279C3">
                  <w:pPr>
                    <w:pStyle w:val="EmptyCellLayoutStyle"/>
                    <w:spacing w:after="0" w:line="240" w:lineRule="auto"/>
                  </w:pPr>
                </w:p>
              </w:tc>
              <w:tc>
                <w:tcPr>
                  <w:tcW w:w="2879" w:type="dxa"/>
                </w:tcPr>
                <w:p w14:paraId="50F599DC" w14:textId="77777777" w:rsidR="006279C3" w:rsidRDefault="006279C3">
                  <w:pPr>
                    <w:pStyle w:val="EmptyCellLayoutStyle"/>
                    <w:spacing w:after="0" w:line="240" w:lineRule="auto"/>
                  </w:pPr>
                </w:p>
              </w:tc>
              <w:tc>
                <w:tcPr>
                  <w:tcW w:w="540" w:type="dxa"/>
                </w:tcPr>
                <w:p w14:paraId="791C7C7D" w14:textId="77777777" w:rsidR="006279C3" w:rsidRDefault="006279C3">
                  <w:pPr>
                    <w:pStyle w:val="EmptyCellLayoutStyle"/>
                    <w:spacing w:after="0" w:line="240" w:lineRule="auto"/>
                  </w:pPr>
                </w:p>
              </w:tc>
              <w:tc>
                <w:tcPr>
                  <w:tcW w:w="180" w:type="dxa"/>
                </w:tcPr>
                <w:p w14:paraId="54E0B302" w14:textId="77777777" w:rsidR="006279C3" w:rsidRDefault="006279C3">
                  <w:pPr>
                    <w:pStyle w:val="EmptyCellLayoutStyle"/>
                    <w:spacing w:after="0" w:line="240" w:lineRule="auto"/>
                  </w:pPr>
                </w:p>
              </w:tc>
              <w:tc>
                <w:tcPr>
                  <w:tcW w:w="539" w:type="dxa"/>
                </w:tcPr>
                <w:p w14:paraId="4B402745" w14:textId="77777777" w:rsidR="006279C3" w:rsidRDefault="006279C3">
                  <w:pPr>
                    <w:pStyle w:val="EmptyCellLayoutStyle"/>
                    <w:spacing w:after="0" w:line="240" w:lineRule="auto"/>
                  </w:pPr>
                </w:p>
              </w:tc>
              <w:tc>
                <w:tcPr>
                  <w:tcW w:w="3060" w:type="dxa"/>
                </w:tcPr>
                <w:p w14:paraId="772F7035" w14:textId="77777777" w:rsidR="006279C3" w:rsidRDefault="006279C3">
                  <w:pPr>
                    <w:pStyle w:val="EmptyCellLayoutStyle"/>
                    <w:spacing w:after="0" w:line="240" w:lineRule="auto"/>
                  </w:pPr>
                </w:p>
              </w:tc>
            </w:tr>
            <w:tr w:rsidR="00D572E0" w14:paraId="21D4055A" w14:textId="77777777" w:rsidTr="00D572E0">
              <w:trPr>
                <w:trHeight w:val="360"/>
              </w:trPr>
              <w:tc>
                <w:tcPr>
                  <w:tcW w:w="3240" w:type="dxa"/>
                </w:tcPr>
                <w:p w14:paraId="3780167A" w14:textId="77777777" w:rsidR="006279C3" w:rsidRDefault="006279C3">
                  <w:pPr>
                    <w:pStyle w:val="EmptyCellLayoutStyle"/>
                    <w:spacing w:after="0" w:line="240" w:lineRule="auto"/>
                  </w:pPr>
                </w:p>
              </w:tc>
              <w:tc>
                <w:tcPr>
                  <w:tcW w:w="179" w:type="dxa"/>
                </w:tcPr>
                <w:p w14:paraId="47EB0E07" w14:textId="77777777" w:rsidR="006279C3" w:rsidRDefault="006279C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279C3" w14:paraId="7135F886" w14:textId="77777777">
                    <w:trPr>
                      <w:trHeight w:val="282"/>
                    </w:trPr>
                    <w:tc>
                      <w:tcPr>
                        <w:tcW w:w="3960" w:type="dxa"/>
                        <w:tcBorders>
                          <w:top w:val="nil"/>
                          <w:left w:val="nil"/>
                          <w:bottom w:val="nil"/>
                          <w:right w:val="nil"/>
                        </w:tcBorders>
                        <w:tcMar>
                          <w:top w:w="39" w:type="dxa"/>
                          <w:left w:w="39" w:type="dxa"/>
                          <w:bottom w:w="39" w:type="dxa"/>
                          <w:right w:w="39" w:type="dxa"/>
                        </w:tcMar>
                      </w:tcPr>
                      <w:p w14:paraId="1F85F5DE" w14:textId="77777777" w:rsidR="006279C3" w:rsidRDefault="00D572E0">
                        <w:pPr>
                          <w:spacing w:after="0" w:line="240" w:lineRule="auto"/>
                          <w:jc w:val="center"/>
                        </w:pPr>
                        <w:r>
                          <w:rPr>
                            <w:rFonts w:ascii="Arial" w:eastAsia="Arial" w:hAnsi="Arial"/>
                            <w:b/>
                            <w:color w:val="000000"/>
                            <w:sz w:val="28"/>
                          </w:rPr>
                          <w:t>POSITION DESCRIPTION</w:t>
                        </w:r>
                      </w:p>
                    </w:tc>
                  </w:tr>
                </w:tbl>
                <w:p w14:paraId="3E8C1355" w14:textId="77777777" w:rsidR="006279C3" w:rsidRDefault="006279C3">
                  <w:pPr>
                    <w:spacing w:after="0" w:line="240" w:lineRule="auto"/>
                  </w:pPr>
                </w:p>
              </w:tc>
              <w:tc>
                <w:tcPr>
                  <w:tcW w:w="180" w:type="dxa"/>
                </w:tcPr>
                <w:p w14:paraId="2026AAA8" w14:textId="77777777" w:rsidR="006279C3" w:rsidRDefault="006279C3">
                  <w:pPr>
                    <w:pStyle w:val="EmptyCellLayoutStyle"/>
                    <w:spacing w:after="0" w:line="240" w:lineRule="auto"/>
                  </w:pPr>
                </w:p>
              </w:tc>
              <w:tc>
                <w:tcPr>
                  <w:tcW w:w="539" w:type="dxa"/>
                </w:tcPr>
                <w:p w14:paraId="066DA0DD" w14:textId="77777777" w:rsidR="006279C3" w:rsidRDefault="006279C3">
                  <w:pPr>
                    <w:pStyle w:val="EmptyCellLayoutStyle"/>
                    <w:spacing w:after="0" w:line="240" w:lineRule="auto"/>
                  </w:pPr>
                </w:p>
              </w:tc>
              <w:tc>
                <w:tcPr>
                  <w:tcW w:w="3060" w:type="dxa"/>
                </w:tcPr>
                <w:p w14:paraId="36C0E9BF" w14:textId="77777777" w:rsidR="006279C3" w:rsidRDefault="006279C3">
                  <w:pPr>
                    <w:pStyle w:val="EmptyCellLayoutStyle"/>
                    <w:spacing w:after="0" w:line="240" w:lineRule="auto"/>
                  </w:pPr>
                </w:p>
              </w:tc>
            </w:tr>
            <w:tr w:rsidR="006279C3" w14:paraId="0594592A" w14:textId="77777777">
              <w:trPr>
                <w:trHeight w:val="179"/>
              </w:trPr>
              <w:tc>
                <w:tcPr>
                  <w:tcW w:w="3240" w:type="dxa"/>
                </w:tcPr>
                <w:p w14:paraId="5DDE13AD" w14:textId="77777777" w:rsidR="006279C3" w:rsidRDefault="006279C3">
                  <w:pPr>
                    <w:pStyle w:val="EmptyCellLayoutStyle"/>
                    <w:spacing w:after="0" w:line="240" w:lineRule="auto"/>
                  </w:pPr>
                </w:p>
              </w:tc>
              <w:tc>
                <w:tcPr>
                  <w:tcW w:w="179" w:type="dxa"/>
                </w:tcPr>
                <w:p w14:paraId="2BA5C6B7" w14:textId="77777777" w:rsidR="006279C3" w:rsidRDefault="006279C3">
                  <w:pPr>
                    <w:pStyle w:val="EmptyCellLayoutStyle"/>
                    <w:spacing w:after="0" w:line="240" w:lineRule="auto"/>
                  </w:pPr>
                </w:p>
              </w:tc>
              <w:tc>
                <w:tcPr>
                  <w:tcW w:w="539" w:type="dxa"/>
                </w:tcPr>
                <w:p w14:paraId="11C51F6B" w14:textId="77777777" w:rsidR="006279C3" w:rsidRDefault="006279C3">
                  <w:pPr>
                    <w:pStyle w:val="EmptyCellLayoutStyle"/>
                    <w:spacing w:after="0" w:line="240" w:lineRule="auto"/>
                  </w:pPr>
                </w:p>
              </w:tc>
              <w:tc>
                <w:tcPr>
                  <w:tcW w:w="2879" w:type="dxa"/>
                </w:tcPr>
                <w:p w14:paraId="5253038B" w14:textId="77777777" w:rsidR="006279C3" w:rsidRDefault="006279C3">
                  <w:pPr>
                    <w:pStyle w:val="EmptyCellLayoutStyle"/>
                    <w:spacing w:after="0" w:line="240" w:lineRule="auto"/>
                  </w:pPr>
                </w:p>
              </w:tc>
              <w:tc>
                <w:tcPr>
                  <w:tcW w:w="540" w:type="dxa"/>
                </w:tcPr>
                <w:p w14:paraId="55BBC3C3" w14:textId="77777777" w:rsidR="006279C3" w:rsidRDefault="006279C3">
                  <w:pPr>
                    <w:pStyle w:val="EmptyCellLayoutStyle"/>
                    <w:spacing w:after="0" w:line="240" w:lineRule="auto"/>
                  </w:pPr>
                </w:p>
              </w:tc>
              <w:tc>
                <w:tcPr>
                  <w:tcW w:w="180" w:type="dxa"/>
                </w:tcPr>
                <w:p w14:paraId="1F51E8A2" w14:textId="77777777" w:rsidR="006279C3" w:rsidRDefault="006279C3">
                  <w:pPr>
                    <w:pStyle w:val="EmptyCellLayoutStyle"/>
                    <w:spacing w:after="0" w:line="240" w:lineRule="auto"/>
                  </w:pPr>
                </w:p>
              </w:tc>
              <w:tc>
                <w:tcPr>
                  <w:tcW w:w="539" w:type="dxa"/>
                </w:tcPr>
                <w:p w14:paraId="24564BB2" w14:textId="77777777" w:rsidR="006279C3" w:rsidRDefault="006279C3">
                  <w:pPr>
                    <w:pStyle w:val="EmptyCellLayoutStyle"/>
                    <w:spacing w:after="0" w:line="240" w:lineRule="auto"/>
                  </w:pPr>
                </w:p>
              </w:tc>
              <w:tc>
                <w:tcPr>
                  <w:tcW w:w="3060" w:type="dxa"/>
                </w:tcPr>
                <w:p w14:paraId="1DA2B206" w14:textId="77777777" w:rsidR="006279C3" w:rsidRDefault="006279C3">
                  <w:pPr>
                    <w:pStyle w:val="EmptyCellLayoutStyle"/>
                    <w:spacing w:after="0" w:line="240" w:lineRule="auto"/>
                  </w:pPr>
                </w:p>
              </w:tc>
            </w:tr>
          </w:tbl>
          <w:p w14:paraId="272D5097" w14:textId="77777777" w:rsidR="006279C3" w:rsidRDefault="006279C3">
            <w:pPr>
              <w:spacing w:after="0" w:line="240" w:lineRule="auto"/>
            </w:pPr>
          </w:p>
        </w:tc>
        <w:tc>
          <w:tcPr>
            <w:tcW w:w="179" w:type="dxa"/>
          </w:tcPr>
          <w:p w14:paraId="10796A67" w14:textId="77777777" w:rsidR="006279C3" w:rsidRDefault="006279C3">
            <w:pPr>
              <w:pStyle w:val="EmptyCellLayoutStyle"/>
              <w:spacing w:after="0" w:line="240" w:lineRule="auto"/>
            </w:pPr>
          </w:p>
        </w:tc>
      </w:tr>
      <w:tr w:rsidR="006279C3" w14:paraId="31515A4D" w14:textId="77777777">
        <w:trPr>
          <w:trHeight w:val="99"/>
        </w:trPr>
        <w:tc>
          <w:tcPr>
            <w:tcW w:w="179" w:type="dxa"/>
          </w:tcPr>
          <w:p w14:paraId="4CE995C1" w14:textId="77777777" w:rsidR="006279C3" w:rsidRDefault="006279C3">
            <w:pPr>
              <w:pStyle w:val="EmptyCellLayoutStyle"/>
              <w:spacing w:after="0" w:line="240" w:lineRule="auto"/>
            </w:pPr>
          </w:p>
        </w:tc>
        <w:tc>
          <w:tcPr>
            <w:tcW w:w="0" w:type="dxa"/>
          </w:tcPr>
          <w:p w14:paraId="3822F9AF" w14:textId="77777777" w:rsidR="006279C3" w:rsidRDefault="006279C3">
            <w:pPr>
              <w:pStyle w:val="EmptyCellLayoutStyle"/>
              <w:spacing w:after="0" w:line="240" w:lineRule="auto"/>
            </w:pPr>
          </w:p>
        </w:tc>
        <w:tc>
          <w:tcPr>
            <w:tcW w:w="0" w:type="dxa"/>
          </w:tcPr>
          <w:p w14:paraId="30D18FFB" w14:textId="77777777" w:rsidR="006279C3" w:rsidRDefault="006279C3">
            <w:pPr>
              <w:pStyle w:val="EmptyCellLayoutStyle"/>
              <w:spacing w:after="0" w:line="240" w:lineRule="auto"/>
            </w:pPr>
          </w:p>
        </w:tc>
        <w:tc>
          <w:tcPr>
            <w:tcW w:w="11159" w:type="dxa"/>
          </w:tcPr>
          <w:p w14:paraId="728D6F1D" w14:textId="77777777" w:rsidR="006279C3" w:rsidRDefault="006279C3">
            <w:pPr>
              <w:pStyle w:val="EmptyCellLayoutStyle"/>
              <w:spacing w:after="0" w:line="240" w:lineRule="auto"/>
            </w:pPr>
          </w:p>
        </w:tc>
        <w:tc>
          <w:tcPr>
            <w:tcW w:w="179" w:type="dxa"/>
          </w:tcPr>
          <w:p w14:paraId="36ECB10F" w14:textId="77777777" w:rsidR="006279C3" w:rsidRDefault="006279C3">
            <w:pPr>
              <w:pStyle w:val="EmptyCellLayoutStyle"/>
              <w:spacing w:after="0" w:line="240" w:lineRule="auto"/>
            </w:pPr>
          </w:p>
        </w:tc>
      </w:tr>
      <w:tr w:rsidR="00D572E0" w14:paraId="6E649E67" w14:textId="77777777" w:rsidTr="00D572E0">
        <w:tc>
          <w:tcPr>
            <w:tcW w:w="179" w:type="dxa"/>
          </w:tcPr>
          <w:p w14:paraId="19020B40" w14:textId="77777777" w:rsidR="006279C3" w:rsidRDefault="006279C3">
            <w:pPr>
              <w:pStyle w:val="EmptyCellLayoutStyle"/>
              <w:spacing w:after="0" w:line="240" w:lineRule="auto"/>
            </w:pPr>
          </w:p>
        </w:tc>
        <w:tc>
          <w:tcPr>
            <w:tcW w:w="0" w:type="dxa"/>
          </w:tcPr>
          <w:p w14:paraId="7E765077" w14:textId="77777777" w:rsidR="006279C3" w:rsidRDefault="006279C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279C3" w14:paraId="4F5C0CC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279C3" w14:paraId="5DA9FC1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BF9EA9B" w14:textId="77777777" w:rsidR="006279C3" w:rsidRDefault="00D572E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D382E7B" w14:textId="77777777" w:rsidR="006279C3" w:rsidRDefault="006279C3">
                  <w:pPr>
                    <w:spacing w:after="0" w:line="240" w:lineRule="auto"/>
                  </w:pPr>
                </w:p>
              </w:tc>
            </w:tr>
            <w:tr w:rsidR="006279C3" w14:paraId="6C34E94F" w14:textId="77777777">
              <w:trPr>
                <w:trHeight w:val="20"/>
              </w:trPr>
              <w:tc>
                <w:tcPr>
                  <w:tcW w:w="11160" w:type="dxa"/>
                  <w:tcBorders>
                    <w:left w:val="single" w:sz="15" w:space="0" w:color="000000"/>
                    <w:right w:val="single" w:sz="15" w:space="0" w:color="000000"/>
                  </w:tcBorders>
                </w:tcPr>
                <w:p w14:paraId="196253C8" w14:textId="77777777" w:rsidR="006279C3" w:rsidRDefault="006279C3">
                  <w:pPr>
                    <w:pStyle w:val="EmptyCellLayoutStyle"/>
                    <w:spacing w:after="0" w:line="240" w:lineRule="auto"/>
                  </w:pPr>
                </w:p>
              </w:tc>
            </w:tr>
            <w:tr w:rsidR="006279C3" w14:paraId="2401587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279C3" w14:paraId="25706707" w14:textId="77777777">
                    <w:trPr>
                      <w:trHeight w:val="282"/>
                    </w:trPr>
                    <w:tc>
                      <w:tcPr>
                        <w:tcW w:w="5580" w:type="dxa"/>
                        <w:tcBorders>
                          <w:top w:val="nil"/>
                          <w:left w:val="nil"/>
                          <w:bottom w:val="nil"/>
                          <w:right w:val="nil"/>
                        </w:tcBorders>
                        <w:tcMar>
                          <w:top w:w="39" w:type="dxa"/>
                          <w:left w:w="39" w:type="dxa"/>
                          <w:bottom w:w="39" w:type="dxa"/>
                          <w:right w:w="39" w:type="dxa"/>
                        </w:tcMar>
                      </w:tcPr>
                      <w:p w14:paraId="44E76ABE" w14:textId="77777777" w:rsidR="006279C3" w:rsidRDefault="00D572E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CF6DC5A" w14:textId="77777777" w:rsidR="006279C3" w:rsidRDefault="00D572E0">
                        <w:pPr>
                          <w:spacing w:after="0" w:line="240" w:lineRule="auto"/>
                        </w:pPr>
                        <w:r>
                          <w:rPr>
                            <w:rFonts w:ascii="Arial" w:eastAsia="Arial" w:hAnsi="Arial"/>
                            <w:b/>
                            <w:color w:val="000000"/>
                            <w:sz w:val="16"/>
                          </w:rPr>
                          <w:t>8. Department/Agency</w:t>
                        </w:r>
                      </w:p>
                    </w:tc>
                  </w:tr>
                  <w:tr w:rsidR="006279C3" w14:paraId="2AFDF6C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2D349C" w14:textId="77777777" w:rsidR="006279C3" w:rsidRDefault="006279C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481FEF" w14:textId="77777777" w:rsidR="006279C3" w:rsidRDefault="00D572E0">
                        <w:pPr>
                          <w:spacing w:after="0" w:line="240" w:lineRule="auto"/>
                        </w:pPr>
                        <w:r>
                          <w:rPr>
                            <w:rFonts w:ascii="Arial" w:eastAsia="Arial" w:hAnsi="Arial"/>
                            <w:color w:val="000000"/>
                          </w:rPr>
                          <w:t>DOC-THUMB FACILITY</w:t>
                        </w:r>
                      </w:p>
                    </w:tc>
                  </w:tr>
                  <w:tr w:rsidR="006279C3" w14:paraId="7C4BE8B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BF214A6" w14:textId="77777777" w:rsidR="006279C3" w:rsidRDefault="00D572E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0F2003" w14:textId="77777777" w:rsidR="006279C3" w:rsidRDefault="00D572E0">
                        <w:pPr>
                          <w:spacing w:after="0" w:line="240" w:lineRule="auto"/>
                        </w:pPr>
                        <w:r>
                          <w:rPr>
                            <w:rFonts w:ascii="Arial" w:eastAsia="Arial" w:hAnsi="Arial"/>
                            <w:b/>
                            <w:color w:val="000000"/>
                            <w:sz w:val="16"/>
                          </w:rPr>
                          <w:t>9. Bureau (Institution, Board, or Commission)</w:t>
                        </w:r>
                      </w:p>
                    </w:tc>
                  </w:tr>
                  <w:tr w:rsidR="006279C3" w14:paraId="4C4100A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2C3F61" w14:textId="77777777" w:rsidR="006279C3" w:rsidRDefault="006279C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882003" w14:textId="77777777" w:rsidR="006279C3" w:rsidRDefault="00D572E0">
                        <w:pPr>
                          <w:spacing w:after="0" w:line="240" w:lineRule="auto"/>
                        </w:pPr>
                        <w:r>
                          <w:rPr>
                            <w:rFonts w:ascii="Arial" w:eastAsia="Arial" w:hAnsi="Arial"/>
                            <w:color w:val="000000"/>
                          </w:rPr>
                          <w:t>Bureau of Health Care Services</w:t>
                        </w:r>
                      </w:p>
                    </w:tc>
                  </w:tr>
                  <w:tr w:rsidR="006279C3" w14:paraId="601C319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C2361E" w14:textId="77777777" w:rsidR="006279C3" w:rsidRDefault="00D572E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A312FC" w14:textId="77777777" w:rsidR="006279C3" w:rsidRDefault="00D572E0">
                        <w:pPr>
                          <w:spacing w:after="0" w:line="240" w:lineRule="auto"/>
                        </w:pPr>
                        <w:r>
                          <w:rPr>
                            <w:rFonts w:ascii="Arial" w:eastAsia="Arial" w:hAnsi="Arial"/>
                            <w:b/>
                            <w:color w:val="000000"/>
                            <w:sz w:val="16"/>
                          </w:rPr>
                          <w:t>10. Division</w:t>
                        </w:r>
                      </w:p>
                    </w:tc>
                  </w:tr>
                  <w:tr w:rsidR="006279C3" w14:paraId="10A2F41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A6C10D" w14:textId="77777777" w:rsidR="006279C3" w:rsidRDefault="00D572E0">
                        <w:pPr>
                          <w:spacing w:after="0" w:line="240" w:lineRule="auto"/>
                        </w:pPr>
                        <w:r>
                          <w:rPr>
                            <w:rFonts w:ascii="Arial" w:eastAsia="Arial" w:hAnsi="Arial"/>
                            <w:color w:val="000000"/>
                          </w:rPr>
                          <w:t>PSYCHOLOGIST-E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48D1BB" w14:textId="77777777" w:rsidR="006279C3" w:rsidRDefault="00D572E0">
                        <w:pPr>
                          <w:spacing w:after="0" w:line="240" w:lineRule="auto"/>
                        </w:pPr>
                        <w:r>
                          <w:rPr>
                            <w:rFonts w:ascii="Arial" w:eastAsia="Arial" w:hAnsi="Arial"/>
                            <w:color w:val="000000"/>
                          </w:rPr>
                          <w:t>Mental Health Services</w:t>
                        </w:r>
                      </w:p>
                    </w:tc>
                  </w:tr>
                  <w:tr w:rsidR="006279C3" w14:paraId="2C0865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7BB5B4" w14:textId="77777777" w:rsidR="006279C3" w:rsidRDefault="00D572E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2F6AAEE" w14:textId="77777777" w:rsidR="006279C3" w:rsidRDefault="00D572E0">
                        <w:pPr>
                          <w:spacing w:after="0" w:line="240" w:lineRule="auto"/>
                        </w:pPr>
                        <w:r>
                          <w:rPr>
                            <w:rFonts w:ascii="Arial" w:eastAsia="Arial" w:hAnsi="Arial"/>
                            <w:b/>
                            <w:color w:val="000000"/>
                            <w:sz w:val="16"/>
                          </w:rPr>
                          <w:t>11. Section</w:t>
                        </w:r>
                      </w:p>
                    </w:tc>
                  </w:tr>
                  <w:tr w:rsidR="006279C3" w14:paraId="2685F8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3AD311" w14:textId="77777777" w:rsidR="006279C3" w:rsidRDefault="00D572E0">
                        <w:pPr>
                          <w:spacing w:after="0" w:line="240" w:lineRule="auto"/>
                        </w:pPr>
                        <w:r>
                          <w:rPr>
                            <w:rFonts w:ascii="Arial" w:eastAsia="Arial" w:hAnsi="Arial"/>
                            <w:color w:val="000000"/>
                          </w:rPr>
                          <w:t>Psychologist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C02631" w14:textId="77777777" w:rsidR="006279C3" w:rsidRDefault="00D572E0">
                        <w:pPr>
                          <w:spacing w:after="0" w:line="240" w:lineRule="auto"/>
                        </w:pPr>
                        <w:r>
                          <w:rPr>
                            <w:rFonts w:ascii="Arial" w:eastAsia="Arial" w:hAnsi="Arial"/>
                            <w:color w:val="000000"/>
                          </w:rPr>
                          <w:t>Southern Region</w:t>
                        </w:r>
                      </w:p>
                    </w:tc>
                  </w:tr>
                  <w:tr w:rsidR="006279C3" w14:paraId="77F636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CA1B446" w14:textId="77777777" w:rsidR="006279C3" w:rsidRDefault="00D572E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28DE0CE" w14:textId="77777777" w:rsidR="006279C3" w:rsidRDefault="00D572E0">
                        <w:pPr>
                          <w:spacing w:after="0" w:line="240" w:lineRule="auto"/>
                        </w:pPr>
                        <w:r>
                          <w:rPr>
                            <w:rFonts w:ascii="Arial" w:eastAsia="Arial" w:hAnsi="Arial"/>
                            <w:b/>
                            <w:color w:val="000000"/>
                            <w:sz w:val="16"/>
                          </w:rPr>
                          <w:t>12. Unit</w:t>
                        </w:r>
                      </w:p>
                    </w:tc>
                  </w:tr>
                  <w:tr w:rsidR="006279C3" w14:paraId="184E30A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A6C246" w14:textId="77777777" w:rsidR="006279C3" w:rsidRDefault="00D572E0">
                        <w:pPr>
                          <w:spacing w:after="0" w:line="240" w:lineRule="auto"/>
                        </w:pPr>
                        <w:r>
                          <w:rPr>
                            <w:rFonts w:ascii="Arial" w:eastAsia="Arial" w:hAnsi="Arial"/>
                            <w:color w:val="000000"/>
                          </w:rPr>
                          <w:t>VANHEULEN, PAUL A; COMMUNITY HEALTH SERV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77C1B0" w14:textId="77777777" w:rsidR="006279C3" w:rsidRDefault="00D572E0">
                        <w:pPr>
                          <w:spacing w:after="0" w:line="240" w:lineRule="auto"/>
                        </w:pPr>
                        <w:r>
                          <w:rPr>
                            <w:rFonts w:ascii="Arial" w:eastAsia="Arial" w:hAnsi="Arial"/>
                            <w:color w:val="000000"/>
                          </w:rPr>
                          <w:t>W</w:t>
                        </w:r>
                        <w:proofErr w:type="gramStart"/>
                        <w:r>
                          <w:rPr>
                            <w:rFonts w:ascii="Arial" w:eastAsia="Arial" w:hAnsi="Arial"/>
                            <w:color w:val="000000"/>
                          </w:rPr>
                          <w:t>22  (</w:t>
                        </w:r>
                        <w:proofErr w:type="gramEnd"/>
                        <w:r>
                          <w:rPr>
                            <w:rFonts w:ascii="Arial" w:eastAsia="Arial" w:hAnsi="Arial"/>
                            <w:color w:val="000000"/>
                          </w:rPr>
                          <w:t>Facility/Team)</w:t>
                        </w:r>
                      </w:p>
                    </w:tc>
                  </w:tr>
                  <w:tr w:rsidR="006279C3" w14:paraId="4EC9EE4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AACC3CC" w14:textId="77777777" w:rsidR="006279C3" w:rsidRDefault="00D572E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E00FC6" w14:textId="77777777" w:rsidR="006279C3" w:rsidRDefault="00D572E0">
                        <w:pPr>
                          <w:spacing w:after="0" w:line="240" w:lineRule="auto"/>
                        </w:pPr>
                        <w:r>
                          <w:rPr>
                            <w:rFonts w:ascii="Arial" w:eastAsia="Arial" w:hAnsi="Arial"/>
                            <w:b/>
                            <w:color w:val="000000"/>
                            <w:sz w:val="16"/>
                          </w:rPr>
                          <w:t>13. Work Location (City and Address)/Hours of Work</w:t>
                        </w:r>
                      </w:p>
                    </w:tc>
                  </w:tr>
                  <w:tr w:rsidR="006279C3" w14:paraId="231C23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C70158" w14:textId="77777777" w:rsidR="006279C3" w:rsidRDefault="00D572E0">
                        <w:pPr>
                          <w:spacing w:after="0" w:line="240" w:lineRule="auto"/>
                        </w:pPr>
                        <w:r>
                          <w:rPr>
                            <w:rFonts w:ascii="Arial" w:eastAsia="Arial" w:hAnsi="Arial"/>
                            <w:color w:val="000000"/>
                          </w:rPr>
                          <w:t>STANIFER, DAVID;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48B67DB" w14:textId="77777777" w:rsidR="006279C3" w:rsidRDefault="00D572E0">
                        <w:pPr>
                          <w:spacing w:after="0" w:line="240" w:lineRule="auto"/>
                        </w:pPr>
                        <w:r>
                          <w:rPr>
                            <w:rFonts w:ascii="Arial" w:eastAsia="Arial" w:hAnsi="Arial"/>
                            <w:color w:val="000000"/>
                          </w:rPr>
                          <w:t>3225 JOHN CONLEY DR; LAPEER, MI 48446 / 8:00 a.m. - 4:30 p.m. Monday-Friday</w:t>
                        </w:r>
                      </w:p>
                    </w:tc>
                  </w:tr>
                </w:tbl>
                <w:p w14:paraId="0979E2E0" w14:textId="77777777" w:rsidR="006279C3" w:rsidRDefault="006279C3">
                  <w:pPr>
                    <w:spacing w:after="0" w:line="240" w:lineRule="auto"/>
                  </w:pPr>
                </w:p>
              </w:tc>
            </w:tr>
            <w:tr w:rsidR="006279C3" w14:paraId="0733CF56" w14:textId="77777777">
              <w:trPr>
                <w:trHeight w:val="14"/>
              </w:trPr>
              <w:tc>
                <w:tcPr>
                  <w:tcW w:w="11160" w:type="dxa"/>
                  <w:tcBorders>
                    <w:left w:val="single" w:sz="15" w:space="0" w:color="000000"/>
                    <w:bottom w:val="single" w:sz="7" w:space="0" w:color="000000"/>
                    <w:right w:val="single" w:sz="15" w:space="0" w:color="000000"/>
                  </w:tcBorders>
                </w:tcPr>
                <w:p w14:paraId="62AC4DDC" w14:textId="77777777" w:rsidR="006279C3" w:rsidRDefault="006279C3">
                  <w:pPr>
                    <w:pStyle w:val="EmptyCellLayoutStyle"/>
                    <w:spacing w:after="0" w:line="240" w:lineRule="auto"/>
                  </w:pPr>
                </w:p>
              </w:tc>
            </w:tr>
          </w:tbl>
          <w:p w14:paraId="69A5C49F" w14:textId="77777777" w:rsidR="006279C3" w:rsidRDefault="006279C3">
            <w:pPr>
              <w:spacing w:after="0" w:line="240" w:lineRule="auto"/>
            </w:pPr>
          </w:p>
        </w:tc>
        <w:tc>
          <w:tcPr>
            <w:tcW w:w="179" w:type="dxa"/>
          </w:tcPr>
          <w:p w14:paraId="7C80A5C6" w14:textId="77777777" w:rsidR="006279C3" w:rsidRDefault="006279C3">
            <w:pPr>
              <w:pStyle w:val="EmptyCellLayoutStyle"/>
              <w:spacing w:after="0" w:line="240" w:lineRule="auto"/>
            </w:pPr>
          </w:p>
        </w:tc>
      </w:tr>
      <w:tr w:rsidR="00D572E0" w14:paraId="44AA313A" w14:textId="77777777" w:rsidTr="00D572E0">
        <w:tc>
          <w:tcPr>
            <w:tcW w:w="179" w:type="dxa"/>
          </w:tcPr>
          <w:p w14:paraId="251DD0D4" w14:textId="77777777" w:rsidR="006279C3" w:rsidRDefault="006279C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6279C3" w14:paraId="21007A82" w14:textId="77777777">
              <w:trPr>
                <w:trHeight w:val="36"/>
              </w:trPr>
              <w:tc>
                <w:tcPr>
                  <w:tcW w:w="0" w:type="dxa"/>
                  <w:tcBorders>
                    <w:top w:val="single" w:sz="7" w:space="0" w:color="000000"/>
                    <w:left w:val="single" w:sz="15" w:space="0" w:color="000000"/>
                  </w:tcBorders>
                </w:tcPr>
                <w:p w14:paraId="03E10ECA" w14:textId="77777777" w:rsidR="006279C3" w:rsidRDefault="006279C3">
                  <w:pPr>
                    <w:pStyle w:val="EmptyCellLayoutStyle"/>
                    <w:spacing w:after="0" w:line="240" w:lineRule="auto"/>
                  </w:pPr>
                </w:p>
              </w:tc>
              <w:tc>
                <w:tcPr>
                  <w:tcW w:w="5220" w:type="dxa"/>
                  <w:tcBorders>
                    <w:top w:val="single" w:sz="7" w:space="0" w:color="000000"/>
                  </w:tcBorders>
                </w:tcPr>
                <w:p w14:paraId="6C011094" w14:textId="77777777" w:rsidR="006279C3" w:rsidRDefault="006279C3">
                  <w:pPr>
                    <w:pStyle w:val="EmptyCellLayoutStyle"/>
                    <w:spacing w:after="0" w:line="240" w:lineRule="auto"/>
                  </w:pPr>
                </w:p>
              </w:tc>
              <w:tc>
                <w:tcPr>
                  <w:tcW w:w="5759" w:type="dxa"/>
                  <w:tcBorders>
                    <w:top w:val="single" w:sz="7" w:space="0" w:color="000000"/>
                  </w:tcBorders>
                </w:tcPr>
                <w:p w14:paraId="7FE5FC9E" w14:textId="77777777" w:rsidR="006279C3" w:rsidRDefault="006279C3">
                  <w:pPr>
                    <w:pStyle w:val="EmptyCellLayoutStyle"/>
                    <w:spacing w:after="0" w:line="240" w:lineRule="auto"/>
                  </w:pPr>
                </w:p>
              </w:tc>
              <w:tc>
                <w:tcPr>
                  <w:tcW w:w="180" w:type="dxa"/>
                  <w:tcBorders>
                    <w:top w:val="single" w:sz="7" w:space="0" w:color="000000"/>
                    <w:right w:val="single" w:sz="15" w:space="0" w:color="000000"/>
                  </w:tcBorders>
                </w:tcPr>
                <w:p w14:paraId="3519272B" w14:textId="77777777" w:rsidR="006279C3" w:rsidRDefault="006279C3">
                  <w:pPr>
                    <w:pStyle w:val="EmptyCellLayoutStyle"/>
                    <w:spacing w:after="0" w:line="240" w:lineRule="auto"/>
                  </w:pPr>
                </w:p>
              </w:tc>
            </w:tr>
            <w:tr w:rsidR="006279C3" w14:paraId="29D6C8F0" w14:textId="77777777">
              <w:trPr>
                <w:trHeight w:val="270"/>
              </w:trPr>
              <w:tc>
                <w:tcPr>
                  <w:tcW w:w="0" w:type="dxa"/>
                  <w:tcBorders>
                    <w:left w:val="single" w:sz="15" w:space="0" w:color="000000"/>
                  </w:tcBorders>
                </w:tcPr>
                <w:p w14:paraId="2A68978F"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279C3" w14:paraId="3516A6DB" w14:textId="77777777">
                    <w:trPr>
                      <w:trHeight w:val="192"/>
                    </w:trPr>
                    <w:tc>
                      <w:tcPr>
                        <w:tcW w:w="5220" w:type="dxa"/>
                        <w:tcBorders>
                          <w:top w:val="nil"/>
                          <w:left w:val="nil"/>
                          <w:bottom w:val="nil"/>
                          <w:right w:val="nil"/>
                        </w:tcBorders>
                        <w:tcMar>
                          <w:top w:w="39" w:type="dxa"/>
                          <w:left w:w="39" w:type="dxa"/>
                          <w:bottom w:w="39" w:type="dxa"/>
                          <w:right w:w="39" w:type="dxa"/>
                        </w:tcMar>
                      </w:tcPr>
                      <w:p w14:paraId="098B039F" w14:textId="77777777" w:rsidR="006279C3" w:rsidRDefault="00D572E0">
                        <w:pPr>
                          <w:spacing w:after="0" w:line="240" w:lineRule="auto"/>
                        </w:pPr>
                        <w:r>
                          <w:rPr>
                            <w:rFonts w:ascii="Arial" w:eastAsia="Arial" w:hAnsi="Arial"/>
                            <w:b/>
                            <w:color w:val="000000"/>
                            <w:sz w:val="16"/>
                          </w:rPr>
                          <w:t>14. General Summary of Function/Purpose of Position</w:t>
                        </w:r>
                      </w:p>
                    </w:tc>
                  </w:tr>
                </w:tbl>
                <w:p w14:paraId="410BECF6" w14:textId="77777777" w:rsidR="006279C3" w:rsidRDefault="006279C3">
                  <w:pPr>
                    <w:spacing w:after="0" w:line="240" w:lineRule="auto"/>
                  </w:pPr>
                </w:p>
              </w:tc>
              <w:tc>
                <w:tcPr>
                  <w:tcW w:w="5759" w:type="dxa"/>
                </w:tcPr>
                <w:p w14:paraId="018E6533" w14:textId="77777777" w:rsidR="006279C3" w:rsidRDefault="006279C3">
                  <w:pPr>
                    <w:pStyle w:val="EmptyCellLayoutStyle"/>
                    <w:spacing w:after="0" w:line="240" w:lineRule="auto"/>
                  </w:pPr>
                </w:p>
              </w:tc>
              <w:tc>
                <w:tcPr>
                  <w:tcW w:w="180" w:type="dxa"/>
                  <w:tcBorders>
                    <w:right w:val="single" w:sz="15" w:space="0" w:color="000000"/>
                  </w:tcBorders>
                </w:tcPr>
                <w:p w14:paraId="4ECD021C" w14:textId="77777777" w:rsidR="006279C3" w:rsidRDefault="006279C3">
                  <w:pPr>
                    <w:pStyle w:val="EmptyCellLayoutStyle"/>
                    <w:spacing w:after="0" w:line="240" w:lineRule="auto"/>
                  </w:pPr>
                </w:p>
              </w:tc>
            </w:tr>
            <w:tr w:rsidR="006279C3" w14:paraId="295A6297" w14:textId="77777777">
              <w:trPr>
                <w:trHeight w:val="53"/>
              </w:trPr>
              <w:tc>
                <w:tcPr>
                  <w:tcW w:w="0" w:type="dxa"/>
                  <w:tcBorders>
                    <w:left w:val="single" w:sz="15" w:space="0" w:color="000000"/>
                  </w:tcBorders>
                </w:tcPr>
                <w:p w14:paraId="2FE7592F" w14:textId="77777777" w:rsidR="006279C3" w:rsidRDefault="006279C3">
                  <w:pPr>
                    <w:pStyle w:val="EmptyCellLayoutStyle"/>
                    <w:spacing w:after="0" w:line="240" w:lineRule="auto"/>
                  </w:pPr>
                </w:p>
              </w:tc>
              <w:tc>
                <w:tcPr>
                  <w:tcW w:w="5220" w:type="dxa"/>
                </w:tcPr>
                <w:p w14:paraId="59552A2D" w14:textId="77777777" w:rsidR="006279C3" w:rsidRDefault="006279C3">
                  <w:pPr>
                    <w:pStyle w:val="EmptyCellLayoutStyle"/>
                    <w:spacing w:after="0" w:line="240" w:lineRule="auto"/>
                  </w:pPr>
                </w:p>
              </w:tc>
              <w:tc>
                <w:tcPr>
                  <w:tcW w:w="5759" w:type="dxa"/>
                </w:tcPr>
                <w:p w14:paraId="333FF2D7" w14:textId="77777777" w:rsidR="006279C3" w:rsidRDefault="006279C3">
                  <w:pPr>
                    <w:pStyle w:val="EmptyCellLayoutStyle"/>
                    <w:spacing w:after="0" w:line="240" w:lineRule="auto"/>
                  </w:pPr>
                </w:p>
              </w:tc>
              <w:tc>
                <w:tcPr>
                  <w:tcW w:w="180" w:type="dxa"/>
                  <w:tcBorders>
                    <w:right w:val="single" w:sz="15" w:space="0" w:color="000000"/>
                  </w:tcBorders>
                </w:tcPr>
                <w:p w14:paraId="3753EA90" w14:textId="77777777" w:rsidR="006279C3" w:rsidRDefault="006279C3">
                  <w:pPr>
                    <w:pStyle w:val="EmptyCellLayoutStyle"/>
                    <w:spacing w:after="0" w:line="240" w:lineRule="auto"/>
                  </w:pPr>
                </w:p>
              </w:tc>
            </w:tr>
            <w:tr w:rsidR="00D572E0" w14:paraId="67622686" w14:textId="77777777" w:rsidTr="00D572E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279C3" w14:paraId="0AF3884A" w14:textId="77777777">
                    <w:trPr>
                      <w:trHeight w:val="212"/>
                    </w:trPr>
                    <w:tc>
                      <w:tcPr>
                        <w:tcW w:w="10980" w:type="dxa"/>
                        <w:tcBorders>
                          <w:top w:val="nil"/>
                          <w:left w:val="nil"/>
                          <w:bottom w:val="nil"/>
                          <w:right w:val="nil"/>
                        </w:tcBorders>
                        <w:tcMar>
                          <w:top w:w="39" w:type="dxa"/>
                          <w:left w:w="39" w:type="dxa"/>
                          <w:bottom w:w="39" w:type="dxa"/>
                          <w:right w:w="39" w:type="dxa"/>
                        </w:tcMar>
                      </w:tcPr>
                      <w:p w14:paraId="0B851140" w14:textId="77777777" w:rsidR="006279C3" w:rsidRDefault="00D572E0">
                        <w:pPr>
                          <w:spacing w:after="0" w:line="240" w:lineRule="auto"/>
                        </w:pPr>
                        <w:r>
                          <w:rPr>
                            <w:rFonts w:ascii="Arial" w:eastAsia="Arial" w:hAnsi="Arial"/>
                            <w:color w:val="000000"/>
                          </w:rPr>
                          <w:t xml:space="preserve">The psychologist provides a full range of psychological evaluations, tests, interventions, </w:t>
                        </w:r>
                        <w:proofErr w:type="gramStart"/>
                        <w:r>
                          <w:rPr>
                            <w:rFonts w:ascii="Arial" w:eastAsia="Arial" w:hAnsi="Arial"/>
                            <w:color w:val="000000"/>
                          </w:rPr>
                          <w:t>consultations</w:t>
                        </w:r>
                        <w:proofErr w:type="gramEnd"/>
                        <w:r>
                          <w:rPr>
                            <w:rFonts w:ascii="Arial" w:eastAsia="Arial" w:hAnsi="Arial"/>
                            <w:color w:val="000000"/>
                          </w:rPr>
                          <w:t xml:space="preserve"> and referral services as assigned by the supervisor.  The Psychologist will train staff in matters of psychology and mental illness.</w:t>
                        </w:r>
                        <w:r>
                          <w:rPr>
                            <w:rFonts w:ascii="Arial" w:eastAsia="Arial" w:hAnsi="Arial"/>
                            <w:b/>
                            <w:color w:val="000000"/>
                          </w:rPr>
                          <w:t xml:space="preserve">  </w:t>
                        </w:r>
                        <w:r>
                          <w:rPr>
                            <w:rFonts w:ascii="Arial" w:eastAsia="Arial" w:hAnsi="Arial"/>
                            <w:color w:val="000000"/>
                          </w:rPr>
                          <w:t>This position will also function as a member of a multi-disciplinary treatment team providing a range of psychological services to prisoners within the Michigan Department of Corrections, some who may be diagnosed with severe mental disorders.  They provide a full spectrum of sex offender treatment, assessment services and will work with community supervision/tr</w:t>
                        </w:r>
                        <w:r>
                          <w:rPr>
                            <w:rFonts w:ascii="Arial" w:eastAsia="Arial" w:hAnsi="Arial"/>
                            <w:color w:val="000000"/>
                          </w:rPr>
                          <w:t xml:space="preserve">eatment for sex offenders.  They also work with hospitalized, medically </w:t>
                        </w:r>
                        <w:proofErr w:type="gramStart"/>
                        <w:r>
                          <w:rPr>
                            <w:rFonts w:ascii="Arial" w:eastAsia="Arial" w:hAnsi="Arial"/>
                            <w:color w:val="000000"/>
                          </w:rPr>
                          <w:t>ill</w:t>
                        </w:r>
                        <w:proofErr w:type="gramEnd"/>
                        <w:r>
                          <w:rPr>
                            <w:rFonts w:ascii="Arial" w:eastAsia="Arial" w:hAnsi="Arial"/>
                            <w:color w:val="000000"/>
                          </w:rPr>
                          <w:t xml:space="preserve"> and other special populations.  The psychologist is responsible for all aspects of the mental health evaluation, referral to the appropriate mental health level of care and treatment of the prisoners, monitoring their progress and ensuring continuity of care is not jeopardized.  They also assist with placement and obtaining services when the prisoner discharges to the community.</w:t>
                        </w:r>
                      </w:p>
                    </w:tc>
                  </w:tr>
                </w:tbl>
                <w:p w14:paraId="3BC02FA9" w14:textId="77777777" w:rsidR="006279C3" w:rsidRDefault="006279C3">
                  <w:pPr>
                    <w:spacing w:after="0" w:line="240" w:lineRule="auto"/>
                  </w:pPr>
                </w:p>
              </w:tc>
              <w:tc>
                <w:tcPr>
                  <w:tcW w:w="180" w:type="dxa"/>
                  <w:tcBorders>
                    <w:right w:val="single" w:sz="15" w:space="0" w:color="000000"/>
                  </w:tcBorders>
                </w:tcPr>
                <w:p w14:paraId="035ED01A" w14:textId="77777777" w:rsidR="006279C3" w:rsidRDefault="006279C3">
                  <w:pPr>
                    <w:pStyle w:val="EmptyCellLayoutStyle"/>
                    <w:spacing w:after="0" w:line="240" w:lineRule="auto"/>
                  </w:pPr>
                </w:p>
              </w:tc>
            </w:tr>
            <w:tr w:rsidR="006279C3" w14:paraId="2AF7B93A" w14:textId="77777777">
              <w:trPr>
                <w:trHeight w:val="969"/>
              </w:trPr>
              <w:tc>
                <w:tcPr>
                  <w:tcW w:w="0" w:type="dxa"/>
                  <w:tcBorders>
                    <w:left w:val="single" w:sz="15" w:space="0" w:color="000000"/>
                    <w:bottom w:val="single" w:sz="15" w:space="0" w:color="000000"/>
                  </w:tcBorders>
                </w:tcPr>
                <w:p w14:paraId="3B6CC70B" w14:textId="77777777" w:rsidR="006279C3" w:rsidRDefault="006279C3">
                  <w:pPr>
                    <w:pStyle w:val="EmptyCellLayoutStyle"/>
                    <w:spacing w:after="0" w:line="240" w:lineRule="auto"/>
                  </w:pPr>
                </w:p>
              </w:tc>
              <w:tc>
                <w:tcPr>
                  <w:tcW w:w="5220" w:type="dxa"/>
                  <w:tcBorders>
                    <w:bottom w:val="single" w:sz="15" w:space="0" w:color="000000"/>
                  </w:tcBorders>
                </w:tcPr>
                <w:p w14:paraId="571CBBD9" w14:textId="77777777" w:rsidR="006279C3" w:rsidRDefault="006279C3">
                  <w:pPr>
                    <w:pStyle w:val="EmptyCellLayoutStyle"/>
                    <w:spacing w:after="0" w:line="240" w:lineRule="auto"/>
                  </w:pPr>
                </w:p>
              </w:tc>
              <w:tc>
                <w:tcPr>
                  <w:tcW w:w="5759" w:type="dxa"/>
                  <w:tcBorders>
                    <w:bottom w:val="single" w:sz="15" w:space="0" w:color="000000"/>
                  </w:tcBorders>
                </w:tcPr>
                <w:p w14:paraId="045F5F48"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59D712C3" w14:textId="77777777" w:rsidR="006279C3" w:rsidRDefault="006279C3">
                  <w:pPr>
                    <w:pStyle w:val="EmptyCellLayoutStyle"/>
                    <w:spacing w:after="0" w:line="240" w:lineRule="auto"/>
                  </w:pPr>
                </w:p>
              </w:tc>
            </w:tr>
          </w:tbl>
          <w:p w14:paraId="7C89BF9B" w14:textId="77777777" w:rsidR="006279C3" w:rsidRDefault="006279C3">
            <w:pPr>
              <w:spacing w:after="0" w:line="240" w:lineRule="auto"/>
            </w:pPr>
          </w:p>
        </w:tc>
        <w:tc>
          <w:tcPr>
            <w:tcW w:w="179" w:type="dxa"/>
          </w:tcPr>
          <w:p w14:paraId="6EAB8214" w14:textId="77777777" w:rsidR="006279C3" w:rsidRDefault="006279C3">
            <w:pPr>
              <w:pStyle w:val="EmptyCellLayoutStyle"/>
              <w:spacing w:after="0" w:line="240" w:lineRule="auto"/>
            </w:pPr>
          </w:p>
        </w:tc>
      </w:tr>
    </w:tbl>
    <w:p w14:paraId="502F5091" w14:textId="77777777" w:rsidR="006279C3" w:rsidRDefault="00D572E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279C3" w14:paraId="29DA04D7" w14:textId="77777777">
        <w:trPr>
          <w:trHeight w:val="99"/>
        </w:trPr>
        <w:tc>
          <w:tcPr>
            <w:tcW w:w="179" w:type="dxa"/>
          </w:tcPr>
          <w:p w14:paraId="4232A3FE" w14:textId="77777777" w:rsidR="006279C3" w:rsidRDefault="006279C3">
            <w:pPr>
              <w:pStyle w:val="EmptyCellLayoutStyle"/>
              <w:spacing w:after="0" w:line="240" w:lineRule="auto"/>
            </w:pPr>
          </w:p>
        </w:tc>
        <w:tc>
          <w:tcPr>
            <w:tcW w:w="0" w:type="dxa"/>
          </w:tcPr>
          <w:p w14:paraId="2BCA0E88" w14:textId="77777777" w:rsidR="006279C3" w:rsidRDefault="006279C3">
            <w:pPr>
              <w:pStyle w:val="EmptyCellLayoutStyle"/>
              <w:spacing w:after="0" w:line="240" w:lineRule="auto"/>
            </w:pPr>
          </w:p>
        </w:tc>
        <w:tc>
          <w:tcPr>
            <w:tcW w:w="0" w:type="dxa"/>
          </w:tcPr>
          <w:p w14:paraId="019C4749" w14:textId="77777777" w:rsidR="006279C3" w:rsidRDefault="006279C3">
            <w:pPr>
              <w:pStyle w:val="EmptyCellLayoutStyle"/>
              <w:spacing w:after="0" w:line="240" w:lineRule="auto"/>
            </w:pPr>
          </w:p>
        </w:tc>
        <w:tc>
          <w:tcPr>
            <w:tcW w:w="0" w:type="dxa"/>
          </w:tcPr>
          <w:p w14:paraId="636760C2" w14:textId="77777777" w:rsidR="006279C3" w:rsidRDefault="006279C3">
            <w:pPr>
              <w:pStyle w:val="EmptyCellLayoutStyle"/>
              <w:spacing w:after="0" w:line="240" w:lineRule="auto"/>
            </w:pPr>
          </w:p>
        </w:tc>
        <w:tc>
          <w:tcPr>
            <w:tcW w:w="0" w:type="dxa"/>
          </w:tcPr>
          <w:p w14:paraId="0FF7D6E3" w14:textId="77777777" w:rsidR="006279C3" w:rsidRDefault="006279C3">
            <w:pPr>
              <w:pStyle w:val="EmptyCellLayoutStyle"/>
              <w:spacing w:after="0" w:line="240" w:lineRule="auto"/>
            </w:pPr>
          </w:p>
        </w:tc>
        <w:tc>
          <w:tcPr>
            <w:tcW w:w="0" w:type="dxa"/>
          </w:tcPr>
          <w:p w14:paraId="31FB6A54" w14:textId="77777777" w:rsidR="006279C3" w:rsidRDefault="006279C3">
            <w:pPr>
              <w:pStyle w:val="EmptyCellLayoutStyle"/>
              <w:spacing w:after="0" w:line="240" w:lineRule="auto"/>
            </w:pPr>
          </w:p>
        </w:tc>
        <w:tc>
          <w:tcPr>
            <w:tcW w:w="0" w:type="dxa"/>
          </w:tcPr>
          <w:p w14:paraId="152AE445" w14:textId="77777777" w:rsidR="006279C3" w:rsidRDefault="006279C3">
            <w:pPr>
              <w:pStyle w:val="EmptyCellLayoutStyle"/>
              <w:spacing w:after="0" w:line="240" w:lineRule="auto"/>
            </w:pPr>
          </w:p>
        </w:tc>
        <w:tc>
          <w:tcPr>
            <w:tcW w:w="2505" w:type="dxa"/>
          </w:tcPr>
          <w:p w14:paraId="2983F70C" w14:textId="77777777" w:rsidR="006279C3" w:rsidRDefault="006279C3">
            <w:pPr>
              <w:pStyle w:val="EmptyCellLayoutStyle"/>
              <w:spacing w:after="0" w:line="240" w:lineRule="auto"/>
            </w:pPr>
          </w:p>
        </w:tc>
        <w:tc>
          <w:tcPr>
            <w:tcW w:w="6120" w:type="dxa"/>
          </w:tcPr>
          <w:p w14:paraId="46A941E1" w14:textId="77777777" w:rsidR="006279C3" w:rsidRDefault="006279C3">
            <w:pPr>
              <w:pStyle w:val="EmptyCellLayoutStyle"/>
              <w:spacing w:after="0" w:line="240" w:lineRule="auto"/>
            </w:pPr>
          </w:p>
        </w:tc>
        <w:tc>
          <w:tcPr>
            <w:tcW w:w="2534" w:type="dxa"/>
          </w:tcPr>
          <w:p w14:paraId="66512941" w14:textId="77777777" w:rsidR="006279C3" w:rsidRDefault="006279C3">
            <w:pPr>
              <w:pStyle w:val="EmptyCellLayoutStyle"/>
              <w:spacing w:after="0" w:line="240" w:lineRule="auto"/>
            </w:pPr>
          </w:p>
        </w:tc>
        <w:tc>
          <w:tcPr>
            <w:tcW w:w="179" w:type="dxa"/>
          </w:tcPr>
          <w:p w14:paraId="52A89E9E" w14:textId="77777777" w:rsidR="006279C3" w:rsidRDefault="006279C3">
            <w:pPr>
              <w:pStyle w:val="EmptyCellLayoutStyle"/>
              <w:spacing w:after="0" w:line="240" w:lineRule="auto"/>
            </w:pPr>
          </w:p>
        </w:tc>
      </w:tr>
      <w:tr w:rsidR="00D572E0" w14:paraId="3075D2C5" w14:textId="77777777" w:rsidTr="00D572E0">
        <w:tc>
          <w:tcPr>
            <w:tcW w:w="179" w:type="dxa"/>
          </w:tcPr>
          <w:p w14:paraId="2BF88619" w14:textId="77777777" w:rsidR="006279C3" w:rsidRDefault="006279C3">
            <w:pPr>
              <w:pStyle w:val="EmptyCellLayoutStyle"/>
              <w:spacing w:after="0" w:line="240" w:lineRule="auto"/>
            </w:pPr>
          </w:p>
        </w:tc>
        <w:tc>
          <w:tcPr>
            <w:tcW w:w="0" w:type="dxa"/>
          </w:tcPr>
          <w:p w14:paraId="783D2653" w14:textId="77777777" w:rsidR="006279C3" w:rsidRDefault="006279C3">
            <w:pPr>
              <w:pStyle w:val="EmptyCellLayoutStyle"/>
              <w:spacing w:after="0" w:line="240" w:lineRule="auto"/>
            </w:pPr>
          </w:p>
        </w:tc>
        <w:tc>
          <w:tcPr>
            <w:tcW w:w="0" w:type="dxa"/>
          </w:tcPr>
          <w:p w14:paraId="5CF435A9" w14:textId="77777777" w:rsidR="006279C3" w:rsidRDefault="006279C3">
            <w:pPr>
              <w:pStyle w:val="EmptyCellLayoutStyle"/>
              <w:spacing w:after="0" w:line="240" w:lineRule="auto"/>
            </w:pPr>
          </w:p>
        </w:tc>
        <w:tc>
          <w:tcPr>
            <w:tcW w:w="0" w:type="dxa"/>
          </w:tcPr>
          <w:p w14:paraId="1FBB89CF" w14:textId="77777777" w:rsidR="006279C3" w:rsidRDefault="006279C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572E0" w14:paraId="0CE3AA04" w14:textId="77777777" w:rsidTr="00D572E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279C3" w14:paraId="105C9DC0" w14:textId="77777777">
                    <w:trPr>
                      <w:trHeight w:val="822"/>
                    </w:trPr>
                    <w:tc>
                      <w:tcPr>
                        <w:tcW w:w="11160" w:type="dxa"/>
                        <w:tcBorders>
                          <w:top w:val="nil"/>
                          <w:left w:val="nil"/>
                          <w:bottom w:val="nil"/>
                          <w:right w:val="nil"/>
                        </w:tcBorders>
                        <w:tcMar>
                          <w:top w:w="39" w:type="dxa"/>
                          <w:left w:w="39" w:type="dxa"/>
                          <w:bottom w:w="39" w:type="dxa"/>
                          <w:right w:w="39" w:type="dxa"/>
                        </w:tcMar>
                      </w:tcPr>
                      <w:p w14:paraId="78A295E0" w14:textId="77777777" w:rsidR="006279C3" w:rsidRDefault="00D572E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C1C8D77" w14:textId="77777777" w:rsidR="006279C3" w:rsidRDefault="006279C3">
                  <w:pPr>
                    <w:spacing w:after="0" w:line="240" w:lineRule="auto"/>
                  </w:pPr>
                </w:p>
              </w:tc>
            </w:tr>
            <w:tr w:rsidR="006279C3" w14:paraId="2B7431D5" w14:textId="77777777">
              <w:tc>
                <w:tcPr>
                  <w:tcW w:w="0" w:type="dxa"/>
                  <w:tcBorders>
                    <w:left w:val="single" w:sz="15" w:space="0" w:color="000000"/>
                    <w:bottom w:val="single" w:sz="7" w:space="0" w:color="000000"/>
                  </w:tcBorders>
                </w:tcPr>
                <w:p w14:paraId="14FE153A" w14:textId="77777777" w:rsidR="006279C3" w:rsidRDefault="006279C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279C3" w14:paraId="1D04AFCA"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D572E0" w14:paraId="4D49CBDE" w14:textId="77777777" w:rsidTr="00D572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810744" w14:textId="77777777" w:rsidR="006279C3" w:rsidRDefault="00D572E0">
                              <w:pPr>
                                <w:spacing w:after="0" w:line="240" w:lineRule="auto"/>
                              </w:pPr>
                              <w:r>
                                <w:rPr>
                                  <w:rFonts w:ascii="Arial" w:eastAsia="Arial" w:hAnsi="Arial"/>
                                  <w:b/>
                                  <w:color w:val="000000"/>
                                  <w:sz w:val="16"/>
                                </w:rPr>
                                <w:t>Duty 1</w:t>
                              </w:r>
                            </w:p>
                          </w:tc>
                        </w:tr>
                        <w:tr w:rsidR="006279C3" w14:paraId="480AA21A" w14:textId="77777777">
                          <w:trPr>
                            <w:trHeight w:val="282"/>
                          </w:trPr>
                          <w:tc>
                            <w:tcPr>
                              <w:tcW w:w="8004" w:type="dxa"/>
                              <w:tcBorders>
                                <w:top w:val="nil"/>
                                <w:left w:val="nil"/>
                                <w:bottom w:val="nil"/>
                                <w:right w:val="nil"/>
                              </w:tcBorders>
                              <w:tcMar>
                                <w:top w:w="39" w:type="dxa"/>
                                <w:left w:w="39" w:type="dxa"/>
                                <w:bottom w:w="39" w:type="dxa"/>
                                <w:right w:w="39" w:type="dxa"/>
                              </w:tcMar>
                            </w:tcPr>
                            <w:p w14:paraId="231EED60" w14:textId="77777777" w:rsidR="006279C3" w:rsidRDefault="00D572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853AA9" w14:textId="77777777" w:rsidR="006279C3" w:rsidRDefault="00D572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286DD7" w14:textId="77777777" w:rsidR="006279C3" w:rsidRDefault="00D572E0">
                              <w:pPr>
                                <w:spacing w:after="0" w:line="240" w:lineRule="auto"/>
                              </w:pPr>
                              <w:r>
                                <w:rPr>
                                  <w:rFonts w:ascii="Arial" w:eastAsia="Arial" w:hAnsi="Arial"/>
                                  <w:b/>
                                  <w:color w:val="000000"/>
                                  <w:sz w:val="16"/>
                                </w:rPr>
                                <w:t>25</w:t>
                              </w:r>
                            </w:p>
                          </w:tc>
                        </w:tr>
                        <w:tr w:rsidR="00D572E0" w14:paraId="34EDF6BA"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5AF9A6D8" w14:textId="77777777" w:rsidR="006279C3" w:rsidRDefault="00D572E0">
                              <w:pPr>
                                <w:spacing w:after="0" w:line="240" w:lineRule="auto"/>
                              </w:pPr>
                              <w:r>
                                <w:rPr>
                                  <w:rFonts w:ascii="Arial" w:eastAsia="Arial" w:hAnsi="Arial"/>
                                  <w:color w:val="000000"/>
                                </w:rPr>
                                <w:t>Functions as a Psychologist on the treatment team performing psychological testing.  </w:t>
                              </w:r>
                            </w:p>
                          </w:tc>
                        </w:tr>
                        <w:tr w:rsidR="006279C3" w14:paraId="3E4C8A7A" w14:textId="77777777">
                          <w:trPr>
                            <w:trHeight w:val="282"/>
                          </w:trPr>
                          <w:tc>
                            <w:tcPr>
                              <w:tcW w:w="8004" w:type="dxa"/>
                              <w:tcBorders>
                                <w:top w:val="nil"/>
                                <w:left w:val="nil"/>
                                <w:bottom w:val="nil"/>
                                <w:right w:val="nil"/>
                              </w:tcBorders>
                              <w:tcMar>
                                <w:top w:w="39" w:type="dxa"/>
                                <w:left w:w="39" w:type="dxa"/>
                                <w:bottom w:w="39" w:type="dxa"/>
                                <w:right w:w="39" w:type="dxa"/>
                              </w:tcMar>
                            </w:tcPr>
                            <w:p w14:paraId="281F1816" w14:textId="77777777" w:rsidR="006279C3" w:rsidRDefault="00D572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EBC7A7" w14:textId="77777777" w:rsidR="006279C3" w:rsidRDefault="006279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572C55" w14:textId="77777777" w:rsidR="006279C3" w:rsidRDefault="006279C3">
                              <w:pPr>
                                <w:spacing w:after="0" w:line="240" w:lineRule="auto"/>
                              </w:pPr>
                            </w:p>
                          </w:tc>
                        </w:tr>
                        <w:tr w:rsidR="00D572E0" w14:paraId="34CDC9A9" w14:textId="77777777" w:rsidTr="00D572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9693CBE" w14:textId="77777777" w:rsidR="006279C3" w:rsidRDefault="00D572E0">
                              <w:pPr>
                                <w:numPr>
                                  <w:ilvl w:val="0"/>
                                  <w:numId w:val="1"/>
                                </w:numPr>
                                <w:spacing w:before="199" w:after="199" w:line="240" w:lineRule="auto"/>
                                <w:ind w:left="720" w:hanging="360"/>
                              </w:pPr>
                              <w:r>
                                <w:rPr>
                                  <w:rFonts w:ascii="Arial" w:eastAsia="Arial" w:hAnsi="Arial"/>
                                  <w:color w:val="000000"/>
                                </w:rPr>
                                <w:t xml:space="preserve">Selects appropriate psychological testing instruments from available diagnostic, achievement, neuropsychological, intelligence, interest, personality, vocational and projective tests.  </w:t>
                              </w:r>
                            </w:p>
                            <w:p w14:paraId="754C175E" w14:textId="77777777" w:rsidR="006279C3" w:rsidRDefault="00D572E0">
                              <w:pPr>
                                <w:numPr>
                                  <w:ilvl w:val="0"/>
                                  <w:numId w:val="1"/>
                                </w:numPr>
                                <w:spacing w:after="199" w:line="240" w:lineRule="auto"/>
                                <w:ind w:left="720" w:hanging="360"/>
                              </w:pPr>
                              <w:r>
                                <w:rPr>
                                  <w:rFonts w:ascii="Arial" w:eastAsia="Arial" w:hAnsi="Arial"/>
                                  <w:color w:val="000000"/>
                                </w:rPr>
                                <w:t xml:space="preserve"> Administers appropriate psychological testing instruments from available diagnostic, achievement, neuropsychological, intelligence, interest, personality, vocational and projective tests.  </w:t>
                              </w:r>
                            </w:p>
                            <w:p w14:paraId="032962E5" w14:textId="77777777" w:rsidR="006279C3" w:rsidRDefault="00D572E0">
                              <w:pPr>
                                <w:numPr>
                                  <w:ilvl w:val="0"/>
                                  <w:numId w:val="1"/>
                                </w:numPr>
                                <w:spacing w:after="199" w:line="240" w:lineRule="auto"/>
                                <w:ind w:left="720" w:hanging="360"/>
                              </w:pPr>
                              <w:r>
                                <w:rPr>
                                  <w:rFonts w:ascii="Arial" w:eastAsia="Arial" w:hAnsi="Arial"/>
                                  <w:color w:val="000000"/>
                                </w:rPr>
                                <w:t xml:space="preserve">Scores and interprets appropriate psychological testing instruments from available diagnostic, psychological, achievement, neuropsychological, intelligence, interest, personality, vocational and projective tests.  </w:t>
                              </w:r>
                            </w:p>
                            <w:p w14:paraId="65C3947A" w14:textId="77777777" w:rsidR="006279C3" w:rsidRDefault="00D572E0">
                              <w:pPr>
                                <w:numPr>
                                  <w:ilvl w:val="0"/>
                                  <w:numId w:val="1"/>
                                </w:numPr>
                                <w:spacing w:after="199" w:line="240" w:lineRule="auto"/>
                                <w:ind w:left="720" w:hanging="360"/>
                              </w:pPr>
                              <w:r>
                                <w:rPr>
                                  <w:rFonts w:ascii="Arial" w:eastAsia="Arial" w:hAnsi="Arial"/>
                                  <w:color w:val="000000"/>
                                </w:rPr>
                                <w:t>Provides guidance to other team members as a resource for psychological testing.</w:t>
                              </w:r>
                            </w:p>
                          </w:tc>
                        </w:tr>
                        <w:tr w:rsidR="00D572E0" w14:paraId="3BC1552B" w14:textId="77777777" w:rsidTr="00D572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BE378D" w14:textId="77777777" w:rsidR="006279C3" w:rsidRDefault="00D572E0">
                              <w:pPr>
                                <w:spacing w:after="0" w:line="240" w:lineRule="auto"/>
                              </w:pPr>
                              <w:r>
                                <w:rPr>
                                  <w:rFonts w:ascii="Arial" w:eastAsia="Arial" w:hAnsi="Arial"/>
                                  <w:b/>
                                  <w:color w:val="000000"/>
                                  <w:sz w:val="16"/>
                                </w:rPr>
                                <w:t>Duty 2</w:t>
                              </w:r>
                            </w:p>
                          </w:tc>
                        </w:tr>
                        <w:tr w:rsidR="006279C3" w14:paraId="1F63DCE0" w14:textId="77777777">
                          <w:trPr>
                            <w:trHeight w:val="282"/>
                          </w:trPr>
                          <w:tc>
                            <w:tcPr>
                              <w:tcW w:w="8004" w:type="dxa"/>
                              <w:tcBorders>
                                <w:top w:val="nil"/>
                                <w:left w:val="nil"/>
                                <w:bottom w:val="nil"/>
                                <w:right w:val="nil"/>
                              </w:tcBorders>
                              <w:tcMar>
                                <w:top w:w="39" w:type="dxa"/>
                                <w:left w:w="39" w:type="dxa"/>
                                <w:bottom w:w="39" w:type="dxa"/>
                                <w:right w:w="39" w:type="dxa"/>
                              </w:tcMar>
                            </w:tcPr>
                            <w:p w14:paraId="02ED30E3" w14:textId="77777777" w:rsidR="006279C3" w:rsidRDefault="00D572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7914E8" w14:textId="77777777" w:rsidR="006279C3" w:rsidRDefault="00D572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23FB13" w14:textId="77777777" w:rsidR="006279C3" w:rsidRDefault="00D572E0">
                              <w:pPr>
                                <w:spacing w:after="0" w:line="240" w:lineRule="auto"/>
                              </w:pPr>
                              <w:r>
                                <w:rPr>
                                  <w:rFonts w:ascii="Arial" w:eastAsia="Arial" w:hAnsi="Arial"/>
                                  <w:b/>
                                  <w:color w:val="000000"/>
                                  <w:sz w:val="16"/>
                                </w:rPr>
                                <w:t>10</w:t>
                              </w:r>
                            </w:p>
                          </w:tc>
                        </w:tr>
                        <w:tr w:rsidR="00D572E0" w14:paraId="289C5DD5"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551D301A" w14:textId="77777777" w:rsidR="006279C3" w:rsidRDefault="00D572E0">
                              <w:pPr>
                                <w:spacing w:after="0" w:line="240" w:lineRule="auto"/>
                              </w:pPr>
                              <w:r>
                                <w:rPr>
                                  <w:rFonts w:ascii="Arial" w:eastAsia="Arial" w:hAnsi="Arial"/>
                                  <w:color w:val="000000"/>
                                </w:rPr>
                                <w:t xml:space="preserve">As a Psychologist for MDOC, participates in hearings to determine mentally ill prisoner's need of involuntary treatment per Chapter 10 of the Michigan Mental Health Code.  Performs related work as assigned or required by policy, operating procedure, </w:t>
                              </w:r>
                              <w:proofErr w:type="gramStart"/>
                              <w:r>
                                <w:rPr>
                                  <w:rFonts w:ascii="Arial" w:eastAsia="Arial" w:hAnsi="Arial"/>
                                  <w:color w:val="000000"/>
                                </w:rPr>
                                <w:t>protocol</w:t>
                              </w:r>
                              <w:proofErr w:type="gramEnd"/>
                              <w:r>
                                <w:rPr>
                                  <w:rFonts w:ascii="Arial" w:eastAsia="Arial" w:hAnsi="Arial"/>
                                  <w:color w:val="000000"/>
                                </w:rPr>
                                <w:t xml:space="preserve"> or work rules.  </w:t>
                              </w:r>
                            </w:p>
                          </w:tc>
                        </w:tr>
                        <w:tr w:rsidR="006279C3" w14:paraId="3FCBB40F" w14:textId="77777777">
                          <w:trPr>
                            <w:trHeight w:val="282"/>
                          </w:trPr>
                          <w:tc>
                            <w:tcPr>
                              <w:tcW w:w="8004" w:type="dxa"/>
                              <w:tcBorders>
                                <w:top w:val="nil"/>
                                <w:left w:val="nil"/>
                                <w:bottom w:val="nil"/>
                                <w:right w:val="nil"/>
                              </w:tcBorders>
                              <w:tcMar>
                                <w:top w:w="39" w:type="dxa"/>
                                <w:left w:w="39" w:type="dxa"/>
                                <w:bottom w:w="39" w:type="dxa"/>
                                <w:right w:w="39" w:type="dxa"/>
                              </w:tcMar>
                            </w:tcPr>
                            <w:p w14:paraId="11C87CFD" w14:textId="77777777" w:rsidR="006279C3" w:rsidRDefault="00D572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6FA9C2" w14:textId="77777777" w:rsidR="006279C3" w:rsidRDefault="006279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D06BFD" w14:textId="77777777" w:rsidR="006279C3" w:rsidRDefault="006279C3">
                              <w:pPr>
                                <w:spacing w:after="0" w:line="240" w:lineRule="auto"/>
                              </w:pPr>
                            </w:p>
                          </w:tc>
                        </w:tr>
                        <w:tr w:rsidR="00D572E0" w14:paraId="5FEA1C7D" w14:textId="77777777" w:rsidTr="00D572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4C773B4" w14:textId="77777777" w:rsidR="006279C3" w:rsidRDefault="00D572E0">
                              <w:pPr>
                                <w:numPr>
                                  <w:ilvl w:val="0"/>
                                  <w:numId w:val="1"/>
                                </w:numPr>
                                <w:spacing w:before="199" w:after="199" w:line="240" w:lineRule="auto"/>
                                <w:ind w:left="720" w:hanging="360"/>
                              </w:pPr>
                              <w:r>
                                <w:rPr>
                                  <w:rFonts w:ascii="Arial" w:eastAsia="Arial" w:hAnsi="Arial"/>
                                  <w:color w:val="000000"/>
                                </w:rPr>
                                <w:t>Writes Qualified Mental Health Professional Evaluation timely to begin or continue the PA 252 process.</w:t>
                              </w:r>
                            </w:p>
                            <w:p w14:paraId="72AE621B" w14:textId="77777777" w:rsidR="006279C3" w:rsidRDefault="00D572E0">
                              <w:pPr>
                                <w:numPr>
                                  <w:ilvl w:val="0"/>
                                  <w:numId w:val="1"/>
                                </w:numPr>
                                <w:spacing w:after="199" w:line="240" w:lineRule="auto"/>
                                <w:ind w:left="720" w:hanging="360"/>
                              </w:pPr>
                              <w:r>
                                <w:rPr>
                                  <w:rFonts w:ascii="Arial" w:eastAsia="Arial" w:hAnsi="Arial"/>
                                  <w:color w:val="000000"/>
                                </w:rPr>
                                <w:t>Acts as the psychologist member of the PA 252 panel as required by the Michigan Mental Health Code.</w:t>
                              </w:r>
                            </w:p>
                            <w:p w14:paraId="26F69BF9" w14:textId="77777777" w:rsidR="006279C3" w:rsidRDefault="00D572E0">
                              <w:pPr>
                                <w:numPr>
                                  <w:ilvl w:val="0"/>
                                  <w:numId w:val="1"/>
                                </w:numPr>
                                <w:spacing w:after="199" w:line="240" w:lineRule="auto"/>
                                <w:ind w:left="720" w:hanging="360"/>
                              </w:pPr>
                              <w:r>
                                <w:rPr>
                                  <w:rFonts w:ascii="Arial" w:eastAsia="Arial" w:hAnsi="Arial"/>
                                  <w:color w:val="000000"/>
                                </w:rPr>
                                <w:t>Functions as prisoner advisor when requested.</w:t>
                              </w:r>
                            </w:p>
                            <w:p w14:paraId="5DCA642A" w14:textId="77777777" w:rsidR="006279C3" w:rsidRDefault="00D572E0">
                              <w:pPr>
                                <w:numPr>
                                  <w:ilvl w:val="0"/>
                                  <w:numId w:val="1"/>
                                </w:numPr>
                                <w:spacing w:after="199" w:line="240" w:lineRule="auto"/>
                                <w:ind w:left="720" w:hanging="360"/>
                              </w:pPr>
                              <w:r>
                                <w:rPr>
                                  <w:rFonts w:ascii="Arial" w:eastAsia="Arial" w:hAnsi="Arial"/>
                                  <w:color w:val="000000"/>
                                </w:rPr>
                                <w:t xml:space="preserve">Reviews psychiatrists’ evaluations and certificates, hears </w:t>
                              </w:r>
                              <w:proofErr w:type="gramStart"/>
                              <w:r>
                                <w:rPr>
                                  <w:rFonts w:ascii="Arial" w:eastAsia="Arial" w:hAnsi="Arial"/>
                                  <w:color w:val="000000"/>
                                </w:rPr>
                                <w:t>testimony</w:t>
                              </w:r>
                              <w:proofErr w:type="gramEnd"/>
                              <w:r>
                                <w:rPr>
                                  <w:rFonts w:ascii="Arial" w:eastAsia="Arial" w:hAnsi="Arial"/>
                                  <w:color w:val="000000"/>
                                </w:rPr>
                                <w:t xml:space="preserve"> and assists in ruling on the involuntary commitment as a member of the PA 252 panel.</w:t>
                              </w:r>
                            </w:p>
                            <w:p w14:paraId="38718EC0" w14:textId="77777777" w:rsidR="006279C3" w:rsidRDefault="00D572E0">
                              <w:pPr>
                                <w:numPr>
                                  <w:ilvl w:val="0"/>
                                  <w:numId w:val="1"/>
                                </w:numPr>
                                <w:spacing w:after="199" w:line="240" w:lineRule="auto"/>
                                <w:ind w:left="720" w:hanging="360"/>
                              </w:pPr>
                              <w:r>
                                <w:rPr>
                                  <w:rFonts w:ascii="Arial" w:eastAsia="Arial" w:hAnsi="Arial"/>
                                  <w:color w:val="000000"/>
                                </w:rPr>
                                <w:t xml:space="preserve">Assists in training other Department of Corrections staff in the involuntary treatment process. </w:t>
                              </w:r>
                            </w:p>
                            <w:p w14:paraId="777E4060" w14:textId="77777777" w:rsidR="006279C3" w:rsidRDefault="00D572E0">
                              <w:pPr>
                                <w:numPr>
                                  <w:ilvl w:val="0"/>
                                  <w:numId w:val="1"/>
                                </w:numPr>
                                <w:spacing w:after="199" w:line="240" w:lineRule="auto"/>
                                <w:ind w:left="720" w:hanging="360"/>
                              </w:pPr>
                              <w:r>
                                <w:rPr>
                                  <w:rFonts w:ascii="Arial" w:eastAsia="Arial" w:hAnsi="Arial"/>
                                  <w:color w:val="000000"/>
                                </w:rPr>
                                <w:t>Documents PA 252 in the electronic health record as required in the operating procedure and/or protocol.</w:t>
                              </w:r>
                            </w:p>
                          </w:tc>
                        </w:tr>
                        <w:tr w:rsidR="00D572E0" w14:paraId="5DF1F688" w14:textId="77777777" w:rsidTr="00D572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53C8E5" w14:textId="77777777" w:rsidR="006279C3" w:rsidRDefault="00D572E0">
                              <w:pPr>
                                <w:spacing w:after="0" w:line="240" w:lineRule="auto"/>
                              </w:pPr>
                              <w:r>
                                <w:rPr>
                                  <w:rFonts w:ascii="Arial" w:eastAsia="Arial" w:hAnsi="Arial"/>
                                  <w:b/>
                                  <w:color w:val="000000"/>
                                  <w:sz w:val="16"/>
                                </w:rPr>
                                <w:t>Duty 3</w:t>
                              </w:r>
                            </w:p>
                          </w:tc>
                        </w:tr>
                        <w:tr w:rsidR="006279C3" w14:paraId="30B0ADD0" w14:textId="77777777">
                          <w:trPr>
                            <w:trHeight w:val="282"/>
                          </w:trPr>
                          <w:tc>
                            <w:tcPr>
                              <w:tcW w:w="8004" w:type="dxa"/>
                              <w:tcBorders>
                                <w:top w:val="nil"/>
                                <w:left w:val="nil"/>
                                <w:bottom w:val="nil"/>
                                <w:right w:val="nil"/>
                              </w:tcBorders>
                              <w:tcMar>
                                <w:top w:w="39" w:type="dxa"/>
                                <w:left w:w="39" w:type="dxa"/>
                                <w:bottom w:w="39" w:type="dxa"/>
                                <w:right w:w="39" w:type="dxa"/>
                              </w:tcMar>
                            </w:tcPr>
                            <w:p w14:paraId="268BA396" w14:textId="77777777" w:rsidR="006279C3" w:rsidRDefault="00D572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0F85B6" w14:textId="77777777" w:rsidR="006279C3" w:rsidRDefault="00D572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897740" w14:textId="77777777" w:rsidR="006279C3" w:rsidRDefault="00D572E0">
                              <w:pPr>
                                <w:spacing w:after="0" w:line="240" w:lineRule="auto"/>
                              </w:pPr>
                              <w:r>
                                <w:rPr>
                                  <w:rFonts w:ascii="Arial" w:eastAsia="Arial" w:hAnsi="Arial"/>
                                  <w:b/>
                                  <w:color w:val="000000"/>
                                  <w:sz w:val="16"/>
                                </w:rPr>
                                <w:t>30</w:t>
                              </w:r>
                            </w:p>
                          </w:tc>
                        </w:tr>
                        <w:tr w:rsidR="00D572E0" w14:paraId="44A167F6"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0508DD0F" w14:textId="77777777" w:rsidR="006279C3" w:rsidRDefault="00D572E0">
                              <w:pPr>
                                <w:spacing w:after="0" w:line="240" w:lineRule="auto"/>
                              </w:pPr>
                              <w:r>
                                <w:rPr>
                                  <w:rFonts w:ascii="Arial" w:eastAsia="Arial" w:hAnsi="Arial"/>
                                  <w:color w:val="000000"/>
                                </w:rPr>
                                <w:t>Provides mental health treatment to prisoners within the Michigan Department of Corrections under the direction of the Director of Mental Health Services.</w:t>
                              </w:r>
                            </w:p>
                          </w:tc>
                        </w:tr>
                        <w:tr w:rsidR="006279C3" w14:paraId="6BB20C3D" w14:textId="77777777">
                          <w:trPr>
                            <w:trHeight w:val="282"/>
                          </w:trPr>
                          <w:tc>
                            <w:tcPr>
                              <w:tcW w:w="8004" w:type="dxa"/>
                              <w:tcBorders>
                                <w:top w:val="nil"/>
                                <w:left w:val="nil"/>
                                <w:bottom w:val="nil"/>
                                <w:right w:val="nil"/>
                              </w:tcBorders>
                              <w:tcMar>
                                <w:top w:w="39" w:type="dxa"/>
                                <w:left w:w="39" w:type="dxa"/>
                                <w:bottom w:w="39" w:type="dxa"/>
                                <w:right w:w="39" w:type="dxa"/>
                              </w:tcMar>
                            </w:tcPr>
                            <w:p w14:paraId="7F1E2D24" w14:textId="77777777" w:rsidR="006279C3" w:rsidRDefault="00D572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B6CA0B" w14:textId="77777777" w:rsidR="006279C3" w:rsidRDefault="006279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71ED86" w14:textId="77777777" w:rsidR="006279C3" w:rsidRDefault="006279C3">
                              <w:pPr>
                                <w:spacing w:after="0" w:line="240" w:lineRule="auto"/>
                              </w:pPr>
                            </w:p>
                          </w:tc>
                        </w:tr>
                        <w:tr w:rsidR="00D572E0" w14:paraId="2ACB711E" w14:textId="77777777" w:rsidTr="00D572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88C62D8" w14:textId="77777777" w:rsidR="006279C3" w:rsidRDefault="00D572E0">
                              <w:pPr>
                                <w:numPr>
                                  <w:ilvl w:val="0"/>
                                  <w:numId w:val="1"/>
                                </w:numPr>
                                <w:spacing w:after="0" w:line="240" w:lineRule="auto"/>
                                <w:ind w:left="720" w:hanging="360"/>
                              </w:pPr>
                              <w:r>
                                <w:rPr>
                                  <w:rFonts w:ascii="Arial" w:eastAsia="Arial" w:hAnsi="Arial"/>
                                  <w:color w:val="000000"/>
                                </w:rPr>
                                <w:t xml:space="preserve">Evaluates referrals for treatment and service as to current mental status utilizing case history; psychiatric nursing or QMHP assessment, current functioning level via custody reports and observable behavior, use of screening and standard diagnostic criteria, profile crisis intervention/emergent suicide interventions and evaluation. </w:t>
                              </w:r>
                            </w:p>
                            <w:p w14:paraId="2CB8B47D" w14:textId="77777777" w:rsidR="006279C3" w:rsidRDefault="00D572E0">
                              <w:pPr>
                                <w:numPr>
                                  <w:ilvl w:val="0"/>
                                  <w:numId w:val="1"/>
                                </w:numPr>
                                <w:spacing w:before="199" w:after="199" w:line="240" w:lineRule="auto"/>
                                <w:ind w:left="720" w:hanging="360"/>
                              </w:pPr>
                              <w:r>
                                <w:rPr>
                                  <w:rFonts w:ascii="Arial" w:eastAsia="Arial" w:hAnsi="Arial"/>
                                  <w:color w:val="000000"/>
                                </w:rPr>
                                <w:t>Delivers group therapy to prisoners including psychotherapy, psycho educational, psychosocial skills development, dialectical behavioral type therapy, utilizing supportive and other directive techniques, educational and cognitive-behavioral techniques.</w:t>
                              </w:r>
                            </w:p>
                            <w:p w14:paraId="44F0E5D8" w14:textId="77777777" w:rsidR="006279C3" w:rsidRDefault="00D572E0">
                              <w:pPr>
                                <w:numPr>
                                  <w:ilvl w:val="0"/>
                                  <w:numId w:val="1"/>
                                </w:numPr>
                                <w:spacing w:after="199" w:line="240" w:lineRule="auto"/>
                                <w:ind w:left="720" w:hanging="360"/>
                              </w:pPr>
                              <w:r>
                                <w:rPr>
                                  <w:rFonts w:ascii="Arial" w:eastAsia="Arial" w:hAnsi="Arial"/>
                                  <w:color w:val="000000"/>
                                </w:rPr>
                                <w:t>Provides case management coordinating all treatment provided to prisoners ensuring that the treatment delivered assists in meeting the prisoner’s goals and objectives.   </w:t>
                              </w:r>
                            </w:p>
                            <w:p w14:paraId="68AE5F6A" w14:textId="77777777" w:rsidR="006279C3" w:rsidRDefault="00D572E0">
                              <w:pPr>
                                <w:numPr>
                                  <w:ilvl w:val="0"/>
                                  <w:numId w:val="1"/>
                                </w:numPr>
                                <w:spacing w:after="199" w:line="240" w:lineRule="auto"/>
                                <w:ind w:left="720" w:hanging="360"/>
                              </w:pPr>
                              <w:r>
                                <w:rPr>
                                  <w:rFonts w:ascii="Arial" w:eastAsia="Arial" w:hAnsi="Arial"/>
                                  <w:color w:val="000000"/>
                                </w:rPr>
                                <w:t xml:space="preserve">Provides Michigan Sex Offender Therapy (MSOP) and Assaultive Offender Therapy. </w:t>
                              </w:r>
                            </w:p>
                            <w:p w14:paraId="048F5E72" w14:textId="77777777" w:rsidR="006279C3" w:rsidRDefault="00D572E0">
                              <w:pPr>
                                <w:numPr>
                                  <w:ilvl w:val="0"/>
                                  <w:numId w:val="1"/>
                                </w:numPr>
                                <w:spacing w:after="199" w:line="240" w:lineRule="auto"/>
                                <w:ind w:left="720" w:hanging="360"/>
                              </w:pPr>
                              <w:r>
                                <w:rPr>
                                  <w:rFonts w:ascii="Arial" w:eastAsia="Arial" w:hAnsi="Arial"/>
                                  <w:color w:val="000000"/>
                                </w:rPr>
                                <w:lastRenderedPageBreak/>
                                <w:t>Completes MSOP risk assessments, assessment of internalization of treatment goals and objectives and special recommendations regarding institutional and community treatment planning.</w:t>
                              </w:r>
                            </w:p>
                            <w:p w14:paraId="0B26F556" w14:textId="77777777" w:rsidR="006279C3" w:rsidRDefault="00D572E0">
                              <w:pPr>
                                <w:numPr>
                                  <w:ilvl w:val="0"/>
                                  <w:numId w:val="1"/>
                                </w:numPr>
                                <w:spacing w:after="199" w:line="240" w:lineRule="auto"/>
                                <w:ind w:left="720" w:hanging="360"/>
                              </w:pPr>
                              <w:r>
                                <w:rPr>
                                  <w:rFonts w:ascii="Arial" w:eastAsia="Arial" w:hAnsi="Arial"/>
                                  <w:color w:val="000000"/>
                                </w:rPr>
                                <w:t xml:space="preserve">Documents prisoners who meet program qualifications into low, moderate, or high intensity sex offender programming </w:t>
                              </w:r>
                              <w:proofErr w:type="gramStart"/>
                              <w:r>
                                <w:rPr>
                                  <w:rFonts w:ascii="Arial" w:eastAsia="Arial" w:hAnsi="Arial"/>
                                  <w:color w:val="000000"/>
                                </w:rPr>
                                <w:t>in  an</w:t>
                              </w:r>
                              <w:proofErr w:type="gramEnd"/>
                              <w:r>
                                <w:rPr>
                                  <w:rFonts w:ascii="Arial" w:eastAsia="Arial" w:hAnsi="Arial"/>
                                  <w:color w:val="000000"/>
                                </w:rPr>
                                <w:t xml:space="preserve"> accurate and expeditious manner.</w:t>
                              </w:r>
                            </w:p>
                            <w:p w14:paraId="709EA760" w14:textId="77777777" w:rsidR="006279C3" w:rsidRDefault="00D572E0">
                              <w:pPr>
                                <w:numPr>
                                  <w:ilvl w:val="1"/>
                                  <w:numId w:val="1"/>
                                </w:numPr>
                                <w:spacing w:after="0" w:line="240" w:lineRule="auto"/>
                                <w:ind w:left="1440" w:hanging="360"/>
                              </w:pPr>
                              <w:r>
                                <w:rPr>
                                  <w:rFonts w:ascii="Arial" w:eastAsia="Arial" w:hAnsi="Arial"/>
                                  <w:color w:val="000000"/>
                                </w:rPr>
                                <w:t xml:space="preserve">Performs MSOP comprehensive functional risk assessments and termination </w:t>
                              </w:r>
                              <w:proofErr w:type="gramStart"/>
                              <w:r>
                                <w:rPr>
                                  <w:rFonts w:ascii="Arial" w:eastAsia="Arial" w:hAnsi="Arial"/>
                                  <w:color w:val="000000"/>
                                </w:rPr>
                                <w:t>reports, and</w:t>
                              </w:r>
                              <w:proofErr w:type="gramEnd"/>
                              <w:r>
                                <w:rPr>
                                  <w:rFonts w:ascii="Arial" w:eastAsia="Arial" w:hAnsi="Arial"/>
                                  <w:color w:val="000000"/>
                                </w:rPr>
                                <w:t xml:space="preserve"> prepares other required reports timely.  Complete intake assessment process and orients prisoner entering the MSOP.</w:t>
                              </w:r>
                            </w:p>
                            <w:p w14:paraId="1188047D" w14:textId="77777777" w:rsidR="006279C3" w:rsidRDefault="00D572E0">
                              <w:pPr>
                                <w:numPr>
                                  <w:ilvl w:val="1"/>
                                  <w:numId w:val="1"/>
                                </w:numPr>
                                <w:spacing w:before="199" w:after="199" w:line="240" w:lineRule="auto"/>
                                <w:ind w:left="1440" w:hanging="360"/>
                              </w:pPr>
                              <w:r>
                                <w:rPr>
                                  <w:rFonts w:ascii="Arial" w:eastAsia="Arial" w:hAnsi="Arial"/>
                                  <w:color w:val="000000"/>
                                </w:rPr>
                                <w:t xml:space="preserve">Provides a limited amount of individual therapy as stated in the treatment plan. </w:t>
                              </w:r>
                            </w:p>
                            <w:p w14:paraId="2A20F791" w14:textId="77777777" w:rsidR="006279C3" w:rsidRDefault="00D572E0">
                              <w:pPr>
                                <w:numPr>
                                  <w:ilvl w:val="1"/>
                                  <w:numId w:val="1"/>
                                </w:numPr>
                                <w:spacing w:after="199" w:line="240" w:lineRule="auto"/>
                                <w:ind w:left="1440" w:hanging="360"/>
                              </w:pPr>
                              <w:r>
                                <w:rPr>
                                  <w:rFonts w:ascii="Arial" w:eastAsia="Arial" w:hAnsi="Arial"/>
                                  <w:color w:val="000000"/>
                                </w:rPr>
                                <w:t>Completes Needs Assessments for Prisoner Re-Entry and assists with placement upon the prisoner’s release from prison.</w:t>
                              </w:r>
                            </w:p>
                            <w:p w14:paraId="4DC64C71" w14:textId="77777777" w:rsidR="006279C3" w:rsidRDefault="00D572E0">
                              <w:pPr>
                                <w:numPr>
                                  <w:ilvl w:val="1"/>
                                  <w:numId w:val="1"/>
                                </w:numPr>
                                <w:spacing w:after="199" w:line="240" w:lineRule="auto"/>
                                <w:ind w:left="1440" w:hanging="360"/>
                              </w:pPr>
                              <w:r>
                                <w:rPr>
                                  <w:rFonts w:ascii="Arial" w:eastAsia="Arial" w:hAnsi="Arial"/>
                                  <w:color w:val="000000"/>
                                </w:rPr>
                                <w:t>Evaluates prisoner’s behavior and need for a change in level of care.  Refers to a higher or lower level of care as needed.</w:t>
                              </w:r>
                            </w:p>
                            <w:p w14:paraId="4B6F71ED" w14:textId="77777777" w:rsidR="006279C3" w:rsidRDefault="00D572E0">
                              <w:pPr>
                                <w:numPr>
                                  <w:ilvl w:val="1"/>
                                  <w:numId w:val="1"/>
                                </w:numPr>
                                <w:spacing w:after="199" w:line="240" w:lineRule="auto"/>
                                <w:ind w:left="1440" w:hanging="360"/>
                              </w:pPr>
                              <w:r>
                                <w:rPr>
                                  <w:rFonts w:ascii="Arial" w:eastAsia="Arial" w:hAnsi="Arial"/>
                                  <w:color w:val="000000"/>
                                </w:rPr>
                                <w:t>Completes data entry forms for the Health Management Information System.</w:t>
                              </w:r>
                            </w:p>
                            <w:p w14:paraId="0D727A00" w14:textId="77777777" w:rsidR="006279C3" w:rsidRDefault="00D572E0">
                              <w:pPr>
                                <w:numPr>
                                  <w:ilvl w:val="1"/>
                                  <w:numId w:val="1"/>
                                </w:numPr>
                                <w:spacing w:after="199" w:line="240" w:lineRule="auto"/>
                                <w:ind w:left="1440" w:hanging="360"/>
                              </w:pPr>
                              <w:r>
                                <w:rPr>
                                  <w:rFonts w:ascii="Arial" w:eastAsia="Arial" w:hAnsi="Arial"/>
                                  <w:color w:val="000000"/>
                                </w:rPr>
                                <w:t xml:space="preserve">Documents as required by Mental Health Record Documentation Standards, Medical Record Documentation Standards, policy directives, operating procedures, </w:t>
                              </w:r>
                              <w:proofErr w:type="gramStart"/>
                              <w:r>
                                <w:rPr>
                                  <w:rFonts w:ascii="Arial" w:eastAsia="Arial" w:hAnsi="Arial"/>
                                  <w:color w:val="000000"/>
                                </w:rPr>
                                <w:t>Protocols</w:t>
                              </w:r>
                              <w:proofErr w:type="gramEnd"/>
                              <w:r>
                                <w:rPr>
                                  <w:rFonts w:ascii="Arial" w:eastAsia="Arial" w:hAnsi="Arial"/>
                                  <w:color w:val="000000"/>
                                </w:rPr>
                                <w:t xml:space="preserve"> or supervision.  Utilizes EPM scheduler.</w:t>
                              </w:r>
                            </w:p>
                            <w:p w14:paraId="7BBF10DD" w14:textId="77777777" w:rsidR="006279C3" w:rsidRDefault="00D572E0">
                              <w:pPr>
                                <w:numPr>
                                  <w:ilvl w:val="1"/>
                                  <w:numId w:val="1"/>
                                </w:numPr>
                                <w:spacing w:after="199" w:line="240" w:lineRule="auto"/>
                                <w:ind w:left="1440" w:hanging="360"/>
                              </w:pPr>
                              <w:r>
                                <w:rPr>
                                  <w:rFonts w:ascii="Arial" w:eastAsia="Arial" w:hAnsi="Arial"/>
                                  <w:color w:val="000000"/>
                                </w:rPr>
                                <w:t>Demonstrates abilities in assessment, treatment planning, individual psychotherapy, group therapy, psychoeducation, crisis intervention and co-morbid substance abuse as part of the clinical supervision required of the Unit Chief.</w:t>
                              </w:r>
                            </w:p>
                            <w:p w14:paraId="6BF6D755" w14:textId="77777777" w:rsidR="006279C3" w:rsidRDefault="00D572E0">
                              <w:pPr>
                                <w:numPr>
                                  <w:ilvl w:val="1"/>
                                  <w:numId w:val="1"/>
                                </w:numPr>
                                <w:spacing w:after="199" w:line="240" w:lineRule="auto"/>
                                <w:ind w:left="1440" w:hanging="360"/>
                              </w:pPr>
                              <w:r>
                                <w:rPr>
                                  <w:rFonts w:ascii="Arial" w:eastAsia="Arial" w:hAnsi="Arial"/>
                                  <w:color w:val="000000"/>
                                </w:rPr>
                                <w:t xml:space="preserve">Responds to correspondence/kites and documents appropriately per operating procedures. </w:t>
                              </w:r>
                            </w:p>
                          </w:tc>
                        </w:tr>
                        <w:tr w:rsidR="00D572E0" w14:paraId="578F3201" w14:textId="77777777" w:rsidTr="00D572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BF42E5" w14:textId="77777777" w:rsidR="006279C3" w:rsidRDefault="00D572E0">
                              <w:pPr>
                                <w:spacing w:after="0" w:line="240" w:lineRule="auto"/>
                              </w:pPr>
                              <w:r>
                                <w:rPr>
                                  <w:rFonts w:ascii="Arial" w:eastAsia="Arial" w:hAnsi="Arial"/>
                                  <w:b/>
                                  <w:color w:val="000000"/>
                                  <w:sz w:val="16"/>
                                </w:rPr>
                                <w:lastRenderedPageBreak/>
                                <w:t>Duty 4</w:t>
                              </w:r>
                            </w:p>
                          </w:tc>
                        </w:tr>
                        <w:tr w:rsidR="006279C3" w14:paraId="130FBFAB" w14:textId="77777777">
                          <w:trPr>
                            <w:trHeight w:val="282"/>
                          </w:trPr>
                          <w:tc>
                            <w:tcPr>
                              <w:tcW w:w="8004" w:type="dxa"/>
                              <w:tcBorders>
                                <w:top w:val="nil"/>
                                <w:left w:val="nil"/>
                                <w:bottom w:val="nil"/>
                                <w:right w:val="nil"/>
                              </w:tcBorders>
                              <w:tcMar>
                                <w:top w:w="39" w:type="dxa"/>
                                <w:left w:w="39" w:type="dxa"/>
                                <w:bottom w:w="39" w:type="dxa"/>
                                <w:right w:w="39" w:type="dxa"/>
                              </w:tcMar>
                            </w:tcPr>
                            <w:p w14:paraId="2B7E366B" w14:textId="77777777" w:rsidR="006279C3" w:rsidRDefault="00D572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3FA697C" w14:textId="77777777" w:rsidR="006279C3" w:rsidRDefault="00D572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8AD7FE1" w14:textId="77777777" w:rsidR="006279C3" w:rsidRDefault="00D572E0">
                              <w:pPr>
                                <w:spacing w:after="0" w:line="240" w:lineRule="auto"/>
                              </w:pPr>
                              <w:r>
                                <w:rPr>
                                  <w:rFonts w:ascii="Arial" w:eastAsia="Arial" w:hAnsi="Arial"/>
                                  <w:b/>
                                  <w:color w:val="000000"/>
                                  <w:sz w:val="16"/>
                                </w:rPr>
                                <w:t>25</w:t>
                              </w:r>
                            </w:p>
                          </w:tc>
                        </w:tr>
                        <w:tr w:rsidR="00D572E0" w14:paraId="134ACA24"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5E38D04C" w14:textId="77777777" w:rsidR="006279C3" w:rsidRDefault="00D572E0">
                              <w:pPr>
                                <w:spacing w:after="0" w:line="240" w:lineRule="auto"/>
                              </w:pPr>
                              <w:r>
                                <w:rPr>
                                  <w:rFonts w:ascii="Arial" w:eastAsia="Arial" w:hAnsi="Arial"/>
                                  <w:color w:val="000000"/>
                                </w:rPr>
                                <w:t>Functions as a Qualified Mental Health Professional on the treatment team.</w:t>
                              </w:r>
                            </w:p>
                          </w:tc>
                        </w:tr>
                        <w:tr w:rsidR="006279C3" w14:paraId="74710F94" w14:textId="77777777">
                          <w:trPr>
                            <w:trHeight w:val="282"/>
                          </w:trPr>
                          <w:tc>
                            <w:tcPr>
                              <w:tcW w:w="8004" w:type="dxa"/>
                              <w:tcBorders>
                                <w:top w:val="nil"/>
                                <w:left w:val="nil"/>
                                <w:bottom w:val="nil"/>
                                <w:right w:val="nil"/>
                              </w:tcBorders>
                              <w:tcMar>
                                <w:top w:w="39" w:type="dxa"/>
                                <w:left w:w="39" w:type="dxa"/>
                                <w:bottom w:w="39" w:type="dxa"/>
                                <w:right w:w="39" w:type="dxa"/>
                              </w:tcMar>
                            </w:tcPr>
                            <w:p w14:paraId="3739802D" w14:textId="77777777" w:rsidR="006279C3" w:rsidRDefault="00D572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3F7018F" w14:textId="77777777" w:rsidR="006279C3" w:rsidRDefault="006279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03A22B" w14:textId="77777777" w:rsidR="006279C3" w:rsidRDefault="006279C3">
                              <w:pPr>
                                <w:spacing w:after="0" w:line="240" w:lineRule="auto"/>
                              </w:pPr>
                            </w:p>
                          </w:tc>
                        </w:tr>
                        <w:tr w:rsidR="00D572E0" w14:paraId="423632E8" w14:textId="77777777" w:rsidTr="00D572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06F974E" w14:textId="77777777" w:rsidR="006279C3" w:rsidRDefault="00D572E0">
                              <w:pPr>
                                <w:numPr>
                                  <w:ilvl w:val="0"/>
                                  <w:numId w:val="1"/>
                                </w:numPr>
                                <w:spacing w:before="199" w:after="199" w:line="240" w:lineRule="auto"/>
                                <w:ind w:left="720" w:hanging="360"/>
                              </w:pPr>
                              <w:r>
                                <w:rPr>
                                  <w:rFonts w:ascii="Arial" w:eastAsia="Arial" w:hAnsi="Arial"/>
                                  <w:color w:val="000000"/>
                                </w:rPr>
                                <w:t xml:space="preserve">Provides crisis intervention and emergent suicide interventions and evaluations. </w:t>
                              </w:r>
                            </w:p>
                            <w:p w14:paraId="440C4C99" w14:textId="77777777" w:rsidR="006279C3" w:rsidRDefault="00D572E0">
                              <w:pPr>
                                <w:numPr>
                                  <w:ilvl w:val="0"/>
                                  <w:numId w:val="1"/>
                                </w:numPr>
                                <w:spacing w:after="199" w:line="240" w:lineRule="auto"/>
                                <w:ind w:left="720" w:hanging="360"/>
                              </w:pPr>
                              <w:r>
                                <w:rPr>
                                  <w:rFonts w:ascii="Arial" w:eastAsia="Arial" w:hAnsi="Arial"/>
                                  <w:color w:val="000000"/>
                                </w:rPr>
                                <w:t xml:space="preserve">Attends regularly scheduled treatment team meetings and actively participates as a cooperative treatment team member in diagnosing problems, </w:t>
                              </w:r>
                              <w:proofErr w:type="gramStart"/>
                              <w:r>
                                <w:rPr>
                                  <w:rFonts w:ascii="Arial" w:eastAsia="Arial" w:hAnsi="Arial"/>
                                  <w:color w:val="000000"/>
                                </w:rPr>
                                <w:t>planning</w:t>
                              </w:r>
                              <w:proofErr w:type="gramEnd"/>
                              <w:r>
                                <w:rPr>
                                  <w:rFonts w:ascii="Arial" w:eastAsia="Arial" w:hAnsi="Arial"/>
                                  <w:color w:val="000000"/>
                                </w:rPr>
                                <w:t xml:space="preserve"> and implementing treatment and other team decisions. </w:t>
                              </w:r>
                            </w:p>
                            <w:p w14:paraId="26E36B71" w14:textId="77777777" w:rsidR="006279C3" w:rsidRDefault="00D572E0">
                              <w:pPr>
                                <w:numPr>
                                  <w:ilvl w:val="0"/>
                                  <w:numId w:val="1"/>
                                </w:numPr>
                                <w:spacing w:after="199" w:line="240" w:lineRule="auto"/>
                                <w:ind w:left="720" w:hanging="360"/>
                              </w:pPr>
                              <w:r>
                                <w:rPr>
                                  <w:rFonts w:ascii="Arial" w:eastAsia="Arial" w:hAnsi="Arial"/>
                                  <w:color w:val="000000"/>
                                </w:rPr>
                                <w:t>Confers and consults with other professional staff members as necessary.</w:t>
                              </w:r>
                            </w:p>
                            <w:p w14:paraId="7D9D8A11" w14:textId="77777777" w:rsidR="006279C3" w:rsidRDefault="00D572E0">
                              <w:pPr>
                                <w:numPr>
                                  <w:ilvl w:val="0"/>
                                  <w:numId w:val="1"/>
                                </w:numPr>
                                <w:spacing w:after="199" w:line="240" w:lineRule="auto"/>
                                <w:ind w:left="720" w:hanging="360"/>
                              </w:pPr>
                              <w:r>
                                <w:rPr>
                                  <w:rFonts w:ascii="Arial" w:eastAsia="Arial" w:hAnsi="Arial"/>
                                  <w:color w:val="000000"/>
                                </w:rPr>
                                <w:t>Works cooperatively with correctional staff to ensure client continuity of care.</w:t>
                              </w:r>
                            </w:p>
                            <w:p w14:paraId="1FC69AF9" w14:textId="77777777" w:rsidR="006279C3" w:rsidRDefault="00D572E0">
                              <w:pPr>
                                <w:numPr>
                                  <w:ilvl w:val="0"/>
                                  <w:numId w:val="1"/>
                                </w:numPr>
                                <w:spacing w:after="199" w:line="240" w:lineRule="auto"/>
                                <w:ind w:left="720" w:hanging="360"/>
                              </w:pPr>
                              <w:r>
                                <w:rPr>
                                  <w:rFonts w:ascii="Arial" w:eastAsia="Arial" w:hAnsi="Arial"/>
                                  <w:color w:val="000000"/>
                                </w:rPr>
                                <w:t>Provides weekend and holiday coverage on a rotation basis for urgent and emergent referrals.</w:t>
                              </w:r>
                            </w:p>
                            <w:p w14:paraId="21341268" w14:textId="77777777" w:rsidR="006279C3" w:rsidRDefault="00D572E0">
                              <w:pPr>
                                <w:numPr>
                                  <w:ilvl w:val="0"/>
                                  <w:numId w:val="1"/>
                                </w:numPr>
                                <w:spacing w:after="199" w:line="240" w:lineRule="auto"/>
                                <w:ind w:left="720" w:hanging="360"/>
                              </w:pPr>
                              <w:r>
                                <w:rPr>
                                  <w:rFonts w:ascii="Arial" w:eastAsia="Arial" w:hAnsi="Arial"/>
                                  <w:color w:val="000000"/>
                                </w:rPr>
                                <w:t xml:space="preserve">Evaluates, </w:t>
                              </w:r>
                              <w:proofErr w:type="gramStart"/>
                              <w:r>
                                <w:rPr>
                                  <w:rFonts w:ascii="Arial" w:eastAsia="Arial" w:hAnsi="Arial"/>
                                  <w:color w:val="000000"/>
                                </w:rPr>
                                <w:t>identifies</w:t>
                              </w:r>
                              <w:proofErr w:type="gramEnd"/>
                              <w:r>
                                <w:rPr>
                                  <w:rFonts w:ascii="Arial" w:eastAsia="Arial" w:hAnsi="Arial"/>
                                  <w:color w:val="000000"/>
                                </w:rPr>
                                <w:t xml:space="preserve"> and refers for other services needed, i.e. medical, educational, vocational, recreational. </w:t>
                              </w:r>
                            </w:p>
                            <w:p w14:paraId="65B2F25A" w14:textId="77777777" w:rsidR="006279C3" w:rsidRDefault="00D572E0">
                              <w:pPr>
                                <w:numPr>
                                  <w:ilvl w:val="0"/>
                                  <w:numId w:val="1"/>
                                </w:numPr>
                                <w:spacing w:after="199" w:line="240" w:lineRule="auto"/>
                                <w:ind w:left="720" w:hanging="360"/>
                              </w:pPr>
                              <w:r>
                                <w:rPr>
                                  <w:rFonts w:ascii="Arial" w:eastAsia="Arial" w:hAnsi="Arial"/>
                                  <w:color w:val="000000"/>
                                </w:rPr>
                                <w:t xml:space="preserve">Documents timely as required by Mental Health Record Documentation Standards, Medical Record Documentation Standards, policy directive, operating procedure, </w:t>
                              </w:r>
                              <w:proofErr w:type="gramStart"/>
                              <w:r>
                                <w:rPr>
                                  <w:rFonts w:ascii="Arial" w:eastAsia="Arial" w:hAnsi="Arial"/>
                                  <w:color w:val="000000"/>
                                </w:rPr>
                                <w:t>Protocol</w:t>
                              </w:r>
                              <w:proofErr w:type="gramEnd"/>
                              <w:r>
                                <w:rPr>
                                  <w:rFonts w:ascii="Arial" w:eastAsia="Arial" w:hAnsi="Arial"/>
                                  <w:color w:val="000000"/>
                                </w:rPr>
                                <w:t xml:space="preserve"> or supervisor.  Documents in the EHR appropriately.  Utilizes EPM scheduler.</w:t>
                              </w:r>
                            </w:p>
                            <w:p w14:paraId="1D0846FB" w14:textId="77777777" w:rsidR="006279C3" w:rsidRDefault="00D572E0">
                              <w:pPr>
                                <w:numPr>
                                  <w:ilvl w:val="0"/>
                                  <w:numId w:val="1"/>
                                </w:numPr>
                                <w:spacing w:after="199" w:line="240" w:lineRule="auto"/>
                                <w:ind w:left="720" w:hanging="360"/>
                              </w:pPr>
                              <w:r>
                                <w:rPr>
                                  <w:rFonts w:ascii="Arial" w:eastAsia="Arial" w:hAnsi="Arial"/>
                                  <w:color w:val="000000"/>
                                </w:rPr>
                                <w:t xml:space="preserve">Evaluates prisoners and writes a assessments/evaluations including, but not limited to those </w:t>
                              </w:r>
                              <w:proofErr w:type="gramStart"/>
                              <w:r>
                                <w:rPr>
                                  <w:rFonts w:ascii="Arial" w:eastAsia="Arial" w:hAnsi="Arial"/>
                                  <w:color w:val="000000"/>
                                </w:rPr>
                                <w:t>for  suicide</w:t>
                              </w:r>
                              <w:proofErr w:type="gramEnd"/>
                              <w:r>
                                <w:rPr>
                                  <w:rFonts w:ascii="Arial" w:eastAsia="Arial" w:hAnsi="Arial"/>
                                  <w:color w:val="000000"/>
                                </w:rPr>
                                <w:t xml:space="preserve">, Parole Board requests, segregation screenings, misconduct responsibility, and admissions, utilizing information provided by the case history, medical record, testing, prisoner interviews, observations and reported history.  </w:t>
                              </w:r>
                            </w:p>
                            <w:p w14:paraId="6197CE51" w14:textId="77777777" w:rsidR="006279C3" w:rsidRDefault="00D572E0">
                              <w:pPr>
                                <w:numPr>
                                  <w:ilvl w:val="0"/>
                                  <w:numId w:val="1"/>
                                </w:numPr>
                                <w:spacing w:after="199" w:line="240" w:lineRule="auto"/>
                                <w:ind w:left="720" w:hanging="360"/>
                              </w:pPr>
                              <w:r>
                                <w:rPr>
                                  <w:rFonts w:ascii="Arial" w:eastAsia="Arial" w:hAnsi="Arial"/>
                                  <w:color w:val="000000"/>
                                </w:rPr>
                                <w:t xml:space="preserve">Writes Treatment Plans and Treatment Plan Reviews at least every 6 months after determining treatment needs, goals, </w:t>
                              </w:r>
                              <w:proofErr w:type="gramStart"/>
                              <w:r>
                                <w:rPr>
                                  <w:rFonts w:ascii="Arial" w:eastAsia="Arial" w:hAnsi="Arial"/>
                                  <w:color w:val="000000"/>
                                </w:rPr>
                                <w:t>objectives</w:t>
                              </w:r>
                              <w:proofErr w:type="gramEnd"/>
                              <w:r>
                                <w:rPr>
                                  <w:rFonts w:ascii="Arial" w:eastAsia="Arial" w:hAnsi="Arial"/>
                                  <w:color w:val="000000"/>
                                </w:rPr>
                                <w:t xml:space="preserve"> and interventions.</w:t>
                              </w:r>
                            </w:p>
                            <w:p w14:paraId="17D2F00A" w14:textId="77777777" w:rsidR="006279C3" w:rsidRDefault="00D572E0">
                              <w:pPr>
                                <w:numPr>
                                  <w:ilvl w:val="0"/>
                                  <w:numId w:val="1"/>
                                </w:numPr>
                                <w:spacing w:after="199" w:line="240" w:lineRule="auto"/>
                                <w:ind w:left="720" w:hanging="360"/>
                              </w:pPr>
                              <w:r>
                                <w:rPr>
                                  <w:rFonts w:ascii="Arial" w:eastAsia="Arial" w:hAnsi="Arial"/>
                                  <w:color w:val="000000"/>
                                </w:rPr>
                                <w:t xml:space="preserve">Writes Management Plans, </w:t>
                              </w:r>
                              <w:proofErr w:type="gramStart"/>
                              <w:r>
                                <w:rPr>
                                  <w:rFonts w:ascii="Arial" w:eastAsia="Arial" w:hAnsi="Arial"/>
                                  <w:color w:val="000000"/>
                                </w:rPr>
                                <w:t>distributes</w:t>
                              </w:r>
                              <w:proofErr w:type="gramEnd"/>
                              <w:r>
                                <w:rPr>
                                  <w:rFonts w:ascii="Arial" w:eastAsia="Arial" w:hAnsi="Arial"/>
                                  <w:color w:val="000000"/>
                                </w:rPr>
                                <w:t xml:space="preserve"> and discusses management plans with necessary staff.</w:t>
                              </w:r>
                            </w:p>
                            <w:p w14:paraId="124F77B8" w14:textId="77777777" w:rsidR="006279C3" w:rsidRDefault="00D572E0">
                              <w:pPr>
                                <w:numPr>
                                  <w:ilvl w:val="0"/>
                                  <w:numId w:val="1"/>
                                </w:numPr>
                                <w:spacing w:after="199" w:line="240" w:lineRule="auto"/>
                                <w:ind w:left="720" w:hanging="360"/>
                              </w:pPr>
                              <w:r>
                                <w:rPr>
                                  <w:rFonts w:ascii="Arial" w:eastAsia="Arial" w:hAnsi="Arial"/>
                                  <w:color w:val="000000"/>
                                </w:rPr>
                                <w:t>Completes data entry forms for the Health Management Information System.</w:t>
                              </w:r>
                            </w:p>
                          </w:tc>
                        </w:tr>
                        <w:tr w:rsidR="00D572E0" w14:paraId="05DFB48F" w14:textId="77777777" w:rsidTr="00D572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44BD708" w14:textId="77777777" w:rsidR="006279C3" w:rsidRDefault="00D572E0">
                              <w:pPr>
                                <w:spacing w:after="0" w:line="240" w:lineRule="auto"/>
                              </w:pPr>
                              <w:r>
                                <w:rPr>
                                  <w:rFonts w:ascii="Arial" w:eastAsia="Arial" w:hAnsi="Arial"/>
                                  <w:b/>
                                  <w:color w:val="000000"/>
                                  <w:sz w:val="16"/>
                                </w:rPr>
                                <w:t>Duty 5</w:t>
                              </w:r>
                            </w:p>
                          </w:tc>
                        </w:tr>
                        <w:tr w:rsidR="006279C3" w14:paraId="69EAA497" w14:textId="77777777">
                          <w:trPr>
                            <w:trHeight w:val="282"/>
                          </w:trPr>
                          <w:tc>
                            <w:tcPr>
                              <w:tcW w:w="8004" w:type="dxa"/>
                              <w:tcBorders>
                                <w:top w:val="nil"/>
                                <w:left w:val="nil"/>
                                <w:bottom w:val="nil"/>
                                <w:right w:val="nil"/>
                              </w:tcBorders>
                              <w:tcMar>
                                <w:top w:w="39" w:type="dxa"/>
                                <w:left w:w="39" w:type="dxa"/>
                                <w:bottom w:w="39" w:type="dxa"/>
                                <w:right w:w="39" w:type="dxa"/>
                              </w:tcMar>
                            </w:tcPr>
                            <w:p w14:paraId="721E9382" w14:textId="77777777" w:rsidR="006279C3" w:rsidRDefault="00D572E0">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1A0DDFF5" w14:textId="77777777" w:rsidR="006279C3" w:rsidRDefault="00D572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558C0D" w14:textId="77777777" w:rsidR="006279C3" w:rsidRDefault="00D572E0">
                              <w:pPr>
                                <w:spacing w:after="0" w:line="240" w:lineRule="auto"/>
                              </w:pPr>
                              <w:r>
                                <w:rPr>
                                  <w:rFonts w:ascii="Arial" w:eastAsia="Arial" w:hAnsi="Arial"/>
                                  <w:b/>
                                  <w:color w:val="000000"/>
                                  <w:sz w:val="16"/>
                                </w:rPr>
                                <w:t>5</w:t>
                              </w:r>
                            </w:p>
                          </w:tc>
                        </w:tr>
                        <w:tr w:rsidR="00D572E0" w14:paraId="7D6D45C6"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69B914D6" w14:textId="77777777" w:rsidR="006279C3" w:rsidRDefault="00D572E0">
                              <w:pPr>
                                <w:spacing w:after="0" w:line="240" w:lineRule="auto"/>
                              </w:pPr>
                              <w:r>
                                <w:rPr>
                                  <w:rFonts w:ascii="Arial" w:eastAsia="Arial" w:hAnsi="Arial"/>
                                  <w:color w:val="000000"/>
                                </w:rPr>
                                <w:t xml:space="preserve">Participates in Performance Improvement activities as required.              </w:t>
                              </w:r>
                            </w:p>
                          </w:tc>
                        </w:tr>
                        <w:tr w:rsidR="006279C3" w14:paraId="6ADA5F00" w14:textId="77777777">
                          <w:trPr>
                            <w:trHeight w:val="282"/>
                          </w:trPr>
                          <w:tc>
                            <w:tcPr>
                              <w:tcW w:w="8004" w:type="dxa"/>
                              <w:tcBorders>
                                <w:top w:val="nil"/>
                                <w:left w:val="nil"/>
                                <w:bottom w:val="nil"/>
                                <w:right w:val="nil"/>
                              </w:tcBorders>
                              <w:tcMar>
                                <w:top w:w="39" w:type="dxa"/>
                                <w:left w:w="39" w:type="dxa"/>
                                <w:bottom w:w="39" w:type="dxa"/>
                                <w:right w:w="39" w:type="dxa"/>
                              </w:tcMar>
                            </w:tcPr>
                            <w:p w14:paraId="641AC825" w14:textId="77777777" w:rsidR="006279C3" w:rsidRDefault="00D572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7D2029" w14:textId="77777777" w:rsidR="006279C3" w:rsidRDefault="006279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47B43D" w14:textId="77777777" w:rsidR="006279C3" w:rsidRDefault="006279C3">
                              <w:pPr>
                                <w:spacing w:after="0" w:line="240" w:lineRule="auto"/>
                              </w:pPr>
                            </w:p>
                          </w:tc>
                        </w:tr>
                        <w:tr w:rsidR="00D572E0" w14:paraId="24FDFF66" w14:textId="77777777" w:rsidTr="00D572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67B70D8" w14:textId="77777777" w:rsidR="006279C3" w:rsidRDefault="00D572E0">
                              <w:pPr>
                                <w:numPr>
                                  <w:ilvl w:val="0"/>
                                  <w:numId w:val="1"/>
                                </w:numPr>
                                <w:spacing w:before="199" w:after="199" w:line="240" w:lineRule="auto"/>
                                <w:ind w:left="720" w:hanging="360"/>
                              </w:pPr>
                              <w:r>
                                <w:rPr>
                                  <w:rFonts w:ascii="Arial" w:eastAsia="Arial" w:hAnsi="Arial"/>
                                  <w:color w:val="000000"/>
                                </w:rPr>
                                <w:t>Trains staff in matters of psychology and mental illness.</w:t>
                              </w:r>
                            </w:p>
                            <w:p w14:paraId="58A4F365" w14:textId="77777777" w:rsidR="006279C3" w:rsidRDefault="00D572E0">
                              <w:pPr>
                                <w:numPr>
                                  <w:ilvl w:val="0"/>
                                  <w:numId w:val="1"/>
                                </w:numPr>
                                <w:spacing w:after="199" w:line="240" w:lineRule="auto"/>
                                <w:ind w:left="720" w:hanging="360"/>
                              </w:pPr>
                              <w:r>
                                <w:rPr>
                                  <w:rFonts w:ascii="Arial" w:eastAsia="Arial" w:hAnsi="Arial"/>
                                  <w:color w:val="000000"/>
                                </w:rPr>
                                <w:t>Submits monthly statistical data of contacts and appointments for supervisor’s Monthly Report to the Assistant Mental Health Director.</w:t>
                              </w:r>
                            </w:p>
                            <w:p w14:paraId="4B1A5D3B" w14:textId="77777777" w:rsidR="006279C3" w:rsidRDefault="00D572E0">
                              <w:pPr>
                                <w:numPr>
                                  <w:ilvl w:val="0"/>
                                  <w:numId w:val="1"/>
                                </w:numPr>
                                <w:spacing w:after="199" w:line="240" w:lineRule="auto"/>
                                <w:ind w:left="720" w:hanging="360"/>
                              </w:pPr>
                              <w:r>
                                <w:rPr>
                                  <w:rFonts w:ascii="Arial" w:eastAsia="Arial" w:hAnsi="Arial"/>
                                  <w:color w:val="000000"/>
                                </w:rPr>
                                <w:t>Assists in Performance Improvement audits as required by the Unit Chief.</w:t>
                              </w:r>
                            </w:p>
                            <w:p w14:paraId="4D777DB8" w14:textId="77777777" w:rsidR="006279C3" w:rsidRDefault="00D572E0">
                              <w:pPr>
                                <w:numPr>
                                  <w:ilvl w:val="0"/>
                                  <w:numId w:val="1"/>
                                </w:numPr>
                                <w:spacing w:after="199" w:line="240" w:lineRule="auto"/>
                                <w:ind w:left="720" w:hanging="360"/>
                              </w:pPr>
                              <w:r>
                                <w:rPr>
                                  <w:rFonts w:ascii="Arial" w:eastAsia="Arial" w:hAnsi="Arial"/>
                                  <w:color w:val="000000"/>
                                </w:rPr>
                                <w:t>Assists in Peer Review audits.</w:t>
                              </w:r>
                            </w:p>
                            <w:p w14:paraId="7C1EDB26" w14:textId="77777777" w:rsidR="006279C3" w:rsidRDefault="00D572E0">
                              <w:pPr>
                                <w:numPr>
                                  <w:ilvl w:val="0"/>
                                  <w:numId w:val="1"/>
                                </w:numPr>
                                <w:spacing w:after="199" w:line="240" w:lineRule="auto"/>
                                <w:ind w:left="720" w:hanging="360"/>
                              </w:pPr>
                              <w:r>
                                <w:rPr>
                                  <w:rFonts w:ascii="Arial" w:eastAsia="Arial" w:hAnsi="Arial"/>
                                  <w:color w:val="000000"/>
                                </w:rPr>
                                <w:t>Recommends to Unit Chief Performance Improvement issues to be addressed either at the local or statewide level.</w:t>
                              </w:r>
                            </w:p>
                            <w:p w14:paraId="46CA42CE" w14:textId="77777777" w:rsidR="006279C3" w:rsidRDefault="00D572E0">
                              <w:pPr>
                                <w:spacing w:after="199" w:line="240" w:lineRule="auto"/>
                                <w:ind w:left="720" w:hanging="360"/>
                              </w:pPr>
                              <w:r>
                                <w:rPr>
                                  <w:rFonts w:ascii="Arial" w:eastAsia="Arial" w:hAnsi="Arial"/>
                                  <w:b/>
                                  <w:color w:val="000000"/>
                                </w:rPr>
                                <w:t> </w:t>
                              </w:r>
                            </w:p>
                          </w:tc>
                        </w:tr>
                        <w:tr w:rsidR="00D572E0" w14:paraId="6A241707" w14:textId="77777777" w:rsidTr="00D572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3BB064" w14:textId="77777777" w:rsidR="006279C3" w:rsidRDefault="00D572E0">
                              <w:pPr>
                                <w:spacing w:after="0" w:line="240" w:lineRule="auto"/>
                              </w:pPr>
                              <w:r>
                                <w:rPr>
                                  <w:rFonts w:ascii="Arial" w:eastAsia="Arial" w:hAnsi="Arial"/>
                                  <w:b/>
                                  <w:color w:val="000000"/>
                                  <w:sz w:val="16"/>
                                </w:rPr>
                                <w:t>Duty 6</w:t>
                              </w:r>
                            </w:p>
                          </w:tc>
                        </w:tr>
                        <w:tr w:rsidR="006279C3" w14:paraId="0217E601" w14:textId="77777777">
                          <w:trPr>
                            <w:trHeight w:val="282"/>
                          </w:trPr>
                          <w:tc>
                            <w:tcPr>
                              <w:tcW w:w="8004" w:type="dxa"/>
                              <w:tcBorders>
                                <w:top w:val="nil"/>
                                <w:left w:val="nil"/>
                                <w:bottom w:val="nil"/>
                                <w:right w:val="nil"/>
                              </w:tcBorders>
                              <w:tcMar>
                                <w:top w:w="39" w:type="dxa"/>
                                <w:left w:w="39" w:type="dxa"/>
                                <w:bottom w:w="39" w:type="dxa"/>
                                <w:right w:w="39" w:type="dxa"/>
                              </w:tcMar>
                            </w:tcPr>
                            <w:p w14:paraId="05944E80" w14:textId="77777777" w:rsidR="006279C3" w:rsidRDefault="00D572E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9427A5" w14:textId="77777777" w:rsidR="006279C3" w:rsidRDefault="00D572E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FC19FAF" w14:textId="77777777" w:rsidR="006279C3" w:rsidRDefault="00D572E0">
                              <w:pPr>
                                <w:spacing w:after="0" w:line="240" w:lineRule="auto"/>
                              </w:pPr>
                              <w:r>
                                <w:rPr>
                                  <w:rFonts w:ascii="Arial" w:eastAsia="Arial" w:hAnsi="Arial"/>
                                  <w:b/>
                                  <w:color w:val="000000"/>
                                  <w:sz w:val="16"/>
                                </w:rPr>
                                <w:t>5</w:t>
                              </w:r>
                            </w:p>
                          </w:tc>
                        </w:tr>
                        <w:tr w:rsidR="00D572E0" w14:paraId="45707649"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69DF5747" w14:textId="77777777" w:rsidR="006279C3" w:rsidRDefault="00D572E0">
                              <w:pPr>
                                <w:spacing w:after="0" w:line="240" w:lineRule="auto"/>
                              </w:pPr>
                              <w:r>
                                <w:rPr>
                                  <w:rFonts w:ascii="Arial" w:eastAsia="Arial" w:hAnsi="Arial"/>
                                  <w:color w:val="000000"/>
                                </w:rPr>
                                <w:t>Other duties as assigned.</w:t>
                              </w:r>
                            </w:p>
                          </w:tc>
                        </w:tr>
                        <w:tr w:rsidR="006279C3" w14:paraId="5AE8FF50" w14:textId="77777777">
                          <w:trPr>
                            <w:trHeight w:val="282"/>
                          </w:trPr>
                          <w:tc>
                            <w:tcPr>
                              <w:tcW w:w="8004" w:type="dxa"/>
                              <w:tcBorders>
                                <w:top w:val="nil"/>
                                <w:left w:val="nil"/>
                                <w:bottom w:val="nil"/>
                                <w:right w:val="nil"/>
                              </w:tcBorders>
                              <w:tcMar>
                                <w:top w:w="39" w:type="dxa"/>
                                <w:left w:w="39" w:type="dxa"/>
                                <w:bottom w:w="39" w:type="dxa"/>
                                <w:right w:w="39" w:type="dxa"/>
                              </w:tcMar>
                            </w:tcPr>
                            <w:p w14:paraId="0676A61D" w14:textId="77777777" w:rsidR="006279C3" w:rsidRDefault="00D572E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CF66FA" w14:textId="77777777" w:rsidR="006279C3" w:rsidRDefault="006279C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AE4062" w14:textId="77777777" w:rsidR="006279C3" w:rsidRDefault="006279C3">
                              <w:pPr>
                                <w:spacing w:after="0" w:line="240" w:lineRule="auto"/>
                              </w:pPr>
                            </w:p>
                          </w:tc>
                        </w:tr>
                        <w:tr w:rsidR="00D572E0" w14:paraId="39513401" w14:textId="77777777" w:rsidTr="00D572E0">
                          <w:trPr>
                            <w:trHeight w:val="282"/>
                          </w:trPr>
                          <w:tc>
                            <w:tcPr>
                              <w:tcW w:w="8004" w:type="dxa"/>
                              <w:gridSpan w:val="3"/>
                              <w:tcBorders>
                                <w:top w:val="nil"/>
                                <w:left w:val="nil"/>
                                <w:bottom w:val="nil"/>
                                <w:right w:val="nil"/>
                              </w:tcBorders>
                              <w:tcMar>
                                <w:top w:w="39" w:type="dxa"/>
                                <w:left w:w="39" w:type="dxa"/>
                                <w:bottom w:w="39" w:type="dxa"/>
                                <w:right w:w="39" w:type="dxa"/>
                              </w:tcMar>
                            </w:tcPr>
                            <w:p w14:paraId="379788E3" w14:textId="77777777" w:rsidR="006279C3" w:rsidRDefault="00D572E0">
                              <w:pPr>
                                <w:numPr>
                                  <w:ilvl w:val="0"/>
                                  <w:numId w:val="1"/>
                                </w:numPr>
                                <w:spacing w:before="199" w:after="199" w:line="240" w:lineRule="auto"/>
                                <w:ind w:left="720" w:hanging="360"/>
                              </w:pPr>
                              <w:r>
                                <w:rPr>
                                  <w:rFonts w:ascii="Arial" w:eastAsia="Arial" w:hAnsi="Arial"/>
                                  <w:color w:val="000000"/>
                                </w:rPr>
                                <w:t>Completes required MDOC and MHS annual training.</w:t>
                              </w:r>
                            </w:p>
                            <w:p w14:paraId="4B6B4AB9" w14:textId="77777777" w:rsidR="006279C3" w:rsidRDefault="00D572E0">
                              <w:pPr>
                                <w:numPr>
                                  <w:ilvl w:val="0"/>
                                  <w:numId w:val="1"/>
                                </w:numPr>
                                <w:spacing w:after="199" w:line="240" w:lineRule="auto"/>
                                <w:ind w:left="720" w:hanging="360"/>
                              </w:pPr>
                              <w:r>
                                <w:rPr>
                                  <w:rFonts w:ascii="Arial" w:eastAsia="Arial" w:hAnsi="Arial"/>
                                  <w:color w:val="000000"/>
                                </w:rPr>
                                <w:t>Completes additional job specific training as required.</w:t>
                              </w:r>
                            </w:p>
                            <w:p w14:paraId="6E1E8860" w14:textId="77777777" w:rsidR="006279C3" w:rsidRDefault="00D572E0">
                              <w:pPr>
                                <w:numPr>
                                  <w:ilvl w:val="0"/>
                                  <w:numId w:val="1"/>
                                </w:numPr>
                                <w:spacing w:after="199" w:line="240" w:lineRule="auto"/>
                                <w:ind w:left="720" w:hanging="360"/>
                              </w:pPr>
                              <w:r>
                                <w:rPr>
                                  <w:rFonts w:ascii="Arial" w:eastAsia="Arial" w:hAnsi="Arial"/>
                                  <w:color w:val="000000"/>
                                </w:rPr>
                                <w:t xml:space="preserve">Performs other related duties as requested by MHS Director, Assistant Director, policy, </w:t>
                              </w:r>
                              <w:proofErr w:type="gramStart"/>
                              <w:r>
                                <w:rPr>
                                  <w:rFonts w:ascii="Arial" w:eastAsia="Arial" w:hAnsi="Arial"/>
                                  <w:color w:val="000000"/>
                                </w:rPr>
                                <w:t>procedure</w:t>
                              </w:r>
                              <w:proofErr w:type="gramEnd"/>
                              <w:r>
                                <w:rPr>
                                  <w:rFonts w:ascii="Arial" w:eastAsia="Arial" w:hAnsi="Arial"/>
                                  <w:color w:val="000000"/>
                                </w:rPr>
                                <w:t xml:space="preserve"> or Civil Service job description.</w:t>
                              </w:r>
                            </w:p>
                            <w:p w14:paraId="2462BDAB" w14:textId="77777777" w:rsidR="006279C3" w:rsidRDefault="00D572E0">
                              <w:pPr>
                                <w:numPr>
                                  <w:ilvl w:val="0"/>
                                  <w:numId w:val="1"/>
                                </w:numPr>
                                <w:spacing w:after="199" w:line="240" w:lineRule="auto"/>
                                <w:ind w:left="720" w:hanging="360"/>
                              </w:pPr>
                              <w:r>
                                <w:rPr>
                                  <w:rFonts w:ascii="Arial" w:eastAsia="Arial" w:hAnsi="Arial"/>
                                  <w:color w:val="000000"/>
                                </w:rPr>
                                <w:t xml:space="preserve">Serves on committees as assigned, </w:t>
                              </w:r>
                              <w:proofErr w:type="gramStart"/>
                              <w:r>
                                <w:rPr>
                                  <w:rFonts w:ascii="Arial" w:eastAsia="Arial" w:hAnsi="Arial"/>
                                  <w:color w:val="000000"/>
                                </w:rPr>
                                <w:t>appointed</w:t>
                              </w:r>
                              <w:proofErr w:type="gramEnd"/>
                              <w:r>
                                <w:rPr>
                                  <w:rFonts w:ascii="Arial" w:eastAsia="Arial" w:hAnsi="Arial"/>
                                  <w:color w:val="000000"/>
                                </w:rPr>
                                <w:t xml:space="preserve"> or elected.</w:t>
                              </w:r>
                            </w:p>
                            <w:p w14:paraId="7B130715" w14:textId="77777777" w:rsidR="006279C3" w:rsidRDefault="00D572E0">
                              <w:pPr>
                                <w:numPr>
                                  <w:ilvl w:val="0"/>
                                  <w:numId w:val="1"/>
                                </w:numPr>
                                <w:spacing w:after="199" w:line="240" w:lineRule="auto"/>
                                <w:ind w:left="720" w:hanging="360"/>
                              </w:pPr>
                              <w:r>
                                <w:rPr>
                                  <w:rFonts w:ascii="Arial" w:eastAsia="Arial" w:hAnsi="Arial"/>
                                  <w:color w:val="000000"/>
                                </w:rPr>
                                <w:t xml:space="preserve">Maintains drug and </w:t>
                              </w:r>
                              <w:proofErr w:type="gramStart"/>
                              <w:r>
                                <w:rPr>
                                  <w:rFonts w:ascii="Arial" w:eastAsia="Arial" w:hAnsi="Arial"/>
                                  <w:color w:val="000000"/>
                                </w:rPr>
                                <w:t>alcohol free</w:t>
                              </w:r>
                              <w:proofErr w:type="gramEnd"/>
                              <w:r>
                                <w:rPr>
                                  <w:rFonts w:ascii="Arial" w:eastAsia="Arial" w:hAnsi="Arial"/>
                                  <w:color w:val="000000"/>
                                </w:rPr>
                                <w:t xml:space="preserve"> condition at work as required by policy and provides necessary test samples when required.</w:t>
                              </w:r>
                            </w:p>
                            <w:p w14:paraId="2403B926" w14:textId="77777777" w:rsidR="006279C3" w:rsidRDefault="00D572E0">
                              <w:pPr>
                                <w:numPr>
                                  <w:ilvl w:val="0"/>
                                  <w:numId w:val="1"/>
                                </w:numPr>
                                <w:spacing w:after="199" w:line="240" w:lineRule="auto"/>
                                <w:ind w:left="720" w:hanging="360"/>
                              </w:pPr>
                              <w:r>
                                <w:rPr>
                                  <w:rFonts w:ascii="Arial" w:eastAsia="Arial" w:hAnsi="Arial"/>
                                  <w:color w:val="000000"/>
                                </w:rPr>
                                <w:t>Complies with any lawful request from custody during mobilizations and other emergencies.</w:t>
                              </w:r>
                            </w:p>
                            <w:p w14:paraId="3DE2BED9" w14:textId="77777777" w:rsidR="006279C3" w:rsidRDefault="00D572E0">
                              <w:pPr>
                                <w:numPr>
                                  <w:ilvl w:val="0"/>
                                  <w:numId w:val="1"/>
                                </w:numPr>
                                <w:spacing w:after="199" w:line="240" w:lineRule="auto"/>
                                <w:ind w:left="720" w:hanging="360"/>
                              </w:pPr>
                              <w:r>
                                <w:rPr>
                                  <w:rFonts w:ascii="Arial" w:eastAsia="Arial" w:hAnsi="Arial"/>
                                  <w:color w:val="000000"/>
                                </w:rPr>
                                <w:t>Maintains credentials and competency in the clinical areas for which s/he is certified/licensed.</w:t>
                              </w:r>
                            </w:p>
                            <w:p w14:paraId="3EC04EB8" w14:textId="77777777" w:rsidR="006279C3" w:rsidRDefault="00D572E0">
                              <w:pPr>
                                <w:numPr>
                                  <w:ilvl w:val="0"/>
                                  <w:numId w:val="1"/>
                                </w:numPr>
                                <w:spacing w:after="199" w:line="240" w:lineRule="auto"/>
                                <w:ind w:left="720" w:hanging="360"/>
                              </w:pPr>
                              <w:r>
                                <w:rPr>
                                  <w:rFonts w:ascii="Arial" w:eastAsia="Arial" w:hAnsi="Arial"/>
                                  <w:color w:val="000000"/>
                                </w:rPr>
                                <w:t xml:space="preserve">Follows all policies, procedures, </w:t>
                              </w:r>
                              <w:proofErr w:type="gramStart"/>
                              <w:r>
                                <w:rPr>
                                  <w:rFonts w:ascii="Arial" w:eastAsia="Arial" w:hAnsi="Arial"/>
                                  <w:color w:val="000000"/>
                                </w:rPr>
                                <w:t>protocols</w:t>
                              </w:r>
                              <w:proofErr w:type="gramEnd"/>
                              <w:r>
                                <w:rPr>
                                  <w:rFonts w:ascii="Arial" w:eastAsia="Arial" w:hAnsi="Arial"/>
                                  <w:color w:val="000000"/>
                                </w:rPr>
                                <w:t xml:space="preserve"> and guidelines as well as professional standards of practice.</w:t>
                              </w:r>
                            </w:p>
                            <w:p w14:paraId="7298B20C" w14:textId="77777777" w:rsidR="006279C3" w:rsidRDefault="00D572E0">
                              <w:pPr>
                                <w:numPr>
                                  <w:ilvl w:val="0"/>
                                  <w:numId w:val="1"/>
                                </w:numPr>
                                <w:spacing w:after="199" w:line="240" w:lineRule="auto"/>
                                <w:ind w:left="720" w:hanging="360"/>
                              </w:pPr>
                              <w:r>
                                <w:rPr>
                                  <w:rFonts w:ascii="Arial" w:eastAsia="Arial" w:hAnsi="Arial"/>
                                  <w:color w:val="000000"/>
                                </w:rPr>
                                <w:t>Maintains acceptable time and attendance.</w:t>
                              </w:r>
                            </w:p>
                          </w:tc>
                        </w:tr>
                      </w:tbl>
                      <w:p w14:paraId="7B44E4A6" w14:textId="77777777" w:rsidR="006279C3" w:rsidRDefault="006279C3">
                        <w:pPr>
                          <w:spacing w:after="0" w:line="240" w:lineRule="auto"/>
                        </w:pPr>
                      </w:p>
                    </w:tc>
                  </w:tr>
                </w:tbl>
                <w:p w14:paraId="57D8990B" w14:textId="77777777" w:rsidR="006279C3" w:rsidRDefault="006279C3">
                  <w:pPr>
                    <w:spacing w:after="0" w:line="240" w:lineRule="auto"/>
                  </w:pPr>
                </w:p>
              </w:tc>
            </w:tr>
          </w:tbl>
          <w:p w14:paraId="23A8955E" w14:textId="77777777" w:rsidR="006279C3" w:rsidRDefault="006279C3">
            <w:pPr>
              <w:spacing w:after="0" w:line="240" w:lineRule="auto"/>
            </w:pPr>
          </w:p>
        </w:tc>
        <w:tc>
          <w:tcPr>
            <w:tcW w:w="179" w:type="dxa"/>
          </w:tcPr>
          <w:p w14:paraId="66965633" w14:textId="77777777" w:rsidR="006279C3" w:rsidRDefault="006279C3">
            <w:pPr>
              <w:pStyle w:val="EmptyCellLayoutStyle"/>
              <w:spacing w:after="0" w:line="240" w:lineRule="auto"/>
            </w:pPr>
          </w:p>
        </w:tc>
      </w:tr>
      <w:tr w:rsidR="006279C3" w14:paraId="4491CF0B" w14:textId="77777777">
        <w:trPr>
          <w:trHeight w:val="99"/>
        </w:trPr>
        <w:tc>
          <w:tcPr>
            <w:tcW w:w="179" w:type="dxa"/>
          </w:tcPr>
          <w:p w14:paraId="3323AD27" w14:textId="77777777" w:rsidR="006279C3" w:rsidRDefault="006279C3">
            <w:pPr>
              <w:pStyle w:val="EmptyCellLayoutStyle"/>
              <w:spacing w:after="0" w:line="240" w:lineRule="auto"/>
            </w:pPr>
          </w:p>
        </w:tc>
        <w:tc>
          <w:tcPr>
            <w:tcW w:w="0" w:type="dxa"/>
          </w:tcPr>
          <w:p w14:paraId="7AB685FC" w14:textId="77777777" w:rsidR="006279C3" w:rsidRDefault="006279C3">
            <w:pPr>
              <w:pStyle w:val="EmptyCellLayoutStyle"/>
              <w:spacing w:after="0" w:line="240" w:lineRule="auto"/>
            </w:pPr>
          </w:p>
        </w:tc>
        <w:tc>
          <w:tcPr>
            <w:tcW w:w="0" w:type="dxa"/>
          </w:tcPr>
          <w:p w14:paraId="473F0610" w14:textId="77777777" w:rsidR="006279C3" w:rsidRDefault="006279C3">
            <w:pPr>
              <w:pStyle w:val="EmptyCellLayoutStyle"/>
              <w:spacing w:after="0" w:line="240" w:lineRule="auto"/>
            </w:pPr>
          </w:p>
        </w:tc>
        <w:tc>
          <w:tcPr>
            <w:tcW w:w="0" w:type="dxa"/>
          </w:tcPr>
          <w:p w14:paraId="57D874D8" w14:textId="77777777" w:rsidR="006279C3" w:rsidRDefault="006279C3">
            <w:pPr>
              <w:pStyle w:val="EmptyCellLayoutStyle"/>
              <w:spacing w:after="0" w:line="240" w:lineRule="auto"/>
            </w:pPr>
          </w:p>
        </w:tc>
        <w:tc>
          <w:tcPr>
            <w:tcW w:w="0" w:type="dxa"/>
          </w:tcPr>
          <w:p w14:paraId="260764ED" w14:textId="77777777" w:rsidR="006279C3" w:rsidRDefault="006279C3">
            <w:pPr>
              <w:pStyle w:val="EmptyCellLayoutStyle"/>
              <w:spacing w:after="0" w:line="240" w:lineRule="auto"/>
            </w:pPr>
          </w:p>
        </w:tc>
        <w:tc>
          <w:tcPr>
            <w:tcW w:w="0" w:type="dxa"/>
          </w:tcPr>
          <w:p w14:paraId="04B7A581" w14:textId="77777777" w:rsidR="006279C3" w:rsidRDefault="006279C3">
            <w:pPr>
              <w:pStyle w:val="EmptyCellLayoutStyle"/>
              <w:spacing w:after="0" w:line="240" w:lineRule="auto"/>
            </w:pPr>
          </w:p>
        </w:tc>
        <w:tc>
          <w:tcPr>
            <w:tcW w:w="0" w:type="dxa"/>
          </w:tcPr>
          <w:p w14:paraId="1454EB55" w14:textId="77777777" w:rsidR="006279C3" w:rsidRDefault="006279C3">
            <w:pPr>
              <w:pStyle w:val="EmptyCellLayoutStyle"/>
              <w:spacing w:after="0" w:line="240" w:lineRule="auto"/>
            </w:pPr>
          </w:p>
        </w:tc>
        <w:tc>
          <w:tcPr>
            <w:tcW w:w="2505" w:type="dxa"/>
          </w:tcPr>
          <w:p w14:paraId="18D4C877" w14:textId="77777777" w:rsidR="006279C3" w:rsidRDefault="006279C3">
            <w:pPr>
              <w:pStyle w:val="EmptyCellLayoutStyle"/>
              <w:spacing w:after="0" w:line="240" w:lineRule="auto"/>
            </w:pPr>
          </w:p>
        </w:tc>
        <w:tc>
          <w:tcPr>
            <w:tcW w:w="6120" w:type="dxa"/>
          </w:tcPr>
          <w:p w14:paraId="361B33A1" w14:textId="77777777" w:rsidR="006279C3" w:rsidRDefault="006279C3">
            <w:pPr>
              <w:pStyle w:val="EmptyCellLayoutStyle"/>
              <w:spacing w:after="0" w:line="240" w:lineRule="auto"/>
            </w:pPr>
          </w:p>
        </w:tc>
        <w:tc>
          <w:tcPr>
            <w:tcW w:w="2534" w:type="dxa"/>
          </w:tcPr>
          <w:p w14:paraId="4C987C62" w14:textId="77777777" w:rsidR="006279C3" w:rsidRDefault="006279C3">
            <w:pPr>
              <w:pStyle w:val="EmptyCellLayoutStyle"/>
              <w:spacing w:after="0" w:line="240" w:lineRule="auto"/>
            </w:pPr>
          </w:p>
        </w:tc>
        <w:tc>
          <w:tcPr>
            <w:tcW w:w="179" w:type="dxa"/>
          </w:tcPr>
          <w:p w14:paraId="10E88DBA" w14:textId="77777777" w:rsidR="006279C3" w:rsidRDefault="006279C3">
            <w:pPr>
              <w:pStyle w:val="EmptyCellLayoutStyle"/>
              <w:spacing w:after="0" w:line="240" w:lineRule="auto"/>
            </w:pPr>
          </w:p>
        </w:tc>
      </w:tr>
      <w:tr w:rsidR="00D572E0" w14:paraId="2E237744" w14:textId="77777777" w:rsidTr="00D572E0">
        <w:tc>
          <w:tcPr>
            <w:tcW w:w="179" w:type="dxa"/>
          </w:tcPr>
          <w:p w14:paraId="28C0B4DC" w14:textId="77777777" w:rsidR="006279C3" w:rsidRDefault="006279C3">
            <w:pPr>
              <w:pStyle w:val="EmptyCellLayoutStyle"/>
              <w:spacing w:after="0" w:line="240" w:lineRule="auto"/>
            </w:pPr>
          </w:p>
        </w:tc>
        <w:tc>
          <w:tcPr>
            <w:tcW w:w="0" w:type="dxa"/>
          </w:tcPr>
          <w:p w14:paraId="03E729ED" w14:textId="77777777" w:rsidR="006279C3" w:rsidRDefault="006279C3">
            <w:pPr>
              <w:pStyle w:val="EmptyCellLayoutStyle"/>
              <w:spacing w:after="0" w:line="240" w:lineRule="auto"/>
            </w:pPr>
          </w:p>
        </w:tc>
        <w:tc>
          <w:tcPr>
            <w:tcW w:w="0" w:type="dxa"/>
          </w:tcPr>
          <w:p w14:paraId="56401FF2" w14:textId="77777777" w:rsidR="006279C3" w:rsidRDefault="006279C3">
            <w:pPr>
              <w:pStyle w:val="EmptyCellLayoutStyle"/>
              <w:spacing w:after="0" w:line="240" w:lineRule="auto"/>
            </w:pPr>
          </w:p>
        </w:tc>
        <w:tc>
          <w:tcPr>
            <w:tcW w:w="0" w:type="dxa"/>
          </w:tcPr>
          <w:p w14:paraId="75165F40" w14:textId="77777777" w:rsidR="006279C3" w:rsidRDefault="006279C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279C3" w14:paraId="24566322" w14:textId="77777777">
              <w:trPr>
                <w:trHeight w:val="119"/>
              </w:trPr>
              <w:tc>
                <w:tcPr>
                  <w:tcW w:w="0" w:type="dxa"/>
                  <w:tcBorders>
                    <w:top w:val="single" w:sz="15" w:space="0" w:color="000000"/>
                    <w:left w:val="single" w:sz="15" w:space="0" w:color="000000"/>
                  </w:tcBorders>
                </w:tcPr>
                <w:p w14:paraId="7651205E" w14:textId="77777777" w:rsidR="006279C3" w:rsidRDefault="006279C3">
                  <w:pPr>
                    <w:pStyle w:val="EmptyCellLayoutStyle"/>
                    <w:spacing w:after="0" w:line="240" w:lineRule="auto"/>
                  </w:pPr>
                </w:p>
              </w:tc>
              <w:tc>
                <w:tcPr>
                  <w:tcW w:w="11159" w:type="dxa"/>
                  <w:tcBorders>
                    <w:top w:val="single" w:sz="15" w:space="0" w:color="000000"/>
                    <w:right w:val="single" w:sz="15" w:space="0" w:color="000000"/>
                  </w:tcBorders>
                </w:tcPr>
                <w:p w14:paraId="2153BBBF" w14:textId="77777777" w:rsidR="006279C3" w:rsidRDefault="006279C3">
                  <w:pPr>
                    <w:pStyle w:val="EmptyCellLayoutStyle"/>
                    <w:spacing w:after="0" w:line="240" w:lineRule="auto"/>
                  </w:pPr>
                </w:p>
              </w:tc>
            </w:tr>
            <w:tr w:rsidR="006279C3" w14:paraId="4C274510" w14:textId="77777777">
              <w:trPr>
                <w:trHeight w:val="270"/>
              </w:trPr>
              <w:tc>
                <w:tcPr>
                  <w:tcW w:w="0" w:type="dxa"/>
                  <w:tcBorders>
                    <w:left w:val="single" w:sz="15" w:space="0" w:color="000000"/>
                  </w:tcBorders>
                </w:tcPr>
                <w:p w14:paraId="2125D38A" w14:textId="77777777" w:rsidR="006279C3" w:rsidRDefault="006279C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279C3" w14:paraId="4CD346F2" w14:textId="77777777">
                    <w:trPr>
                      <w:trHeight w:val="192"/>
                    </w:trPr>
                    <w:tc>
                      <w:tcPr>
                        <w:tcW w:w="11160" w:type="dxa"/>
                        <w:tcBorders>
                          <w:top w:val="nil"/>
                          <w:left w:val="nil"/>
                          <w:bottom w:val="nil"/>
                          <w:right w:val="nil"/>
                        </w:tcBorders>
                        <w:tcMar>
                          <w:top w:w="39" w:type="dxa"/>
                          <w:left w:w="39" w:type="dxa"/>
                          <w:bottom w:w="39" w:type="dxa"/>
                          <w:right w:w="39" w:type="dxa"/>
                        </w:tcMar>
                      </w:tcPr>
                      <w:p w14:paraId="433113D9" w14:textId="77777777" w:rsidR="006279C3" w:rsidRDefault="00D572E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05586F5" w14:textId="77777777" w:rsidR="006279C3" w:rsidRDefault="006279C3">
                  <w:pPr>
                    <w:spacing w:after="0" w:line="240" w:lineRule="auto"/>
                  </w:pPr>
                </w:p>
              </w:tc>
            </w:tr>
            <w:tr w:rsidR="006279C3" w14:paraId="79D036A5" w14:textId="77777777">
              <w:trPr>
                <w:trHeight w:val="60"/>
              </w:trPr>
              <w:tc>
                <w:tcPr>
                  <w:tcW w:w="0" w:type="dxa"/>
                  <w:tcBorders>
                    <w:left w:val="single" w:sz="15" w:space="0" w:color="000000"/>
                  </w:tcBorders>
                </w:tcPr>
                <w:p w14:paraId="19914B69" w14:textId="77777777" w:rsidR="006279C3" w:rsidRDefault="006279C3">
                  <w:pPr>
                    <w:pStyle w:val="EmptyCellLayoutStyle"/>
                    <w:spacing w:after="0" w:line="240" w:lineRule="auto"/>
                  </w:pPr>
                </w:p>
              </w:tc>
              <w:tc>
                <w:tcPr>
                  <w:tcW w:w="11159" w:type="dxa"/>
                  <w:tcBorders>
                    <w:right w:val="single" w:sz="15" w:space="0" w:color="000000"/>
                  </w:tcBorders>
                </w:tcPr>
                <w:p w14:paraId="7606B164" w14:textId="77777777" w:rsidR="006279C3" w:rsidRDefault="006279C3">
                  <w:pPr>
                    <w:pStyle w:val="EmptyCellLayoutStyle"/>
                    <w:spacing w:after="0" w:line="240" w:lineRule="auto"/>
                  </w:pPr>
                </w:p>
              </w:tc>
            </w:tr>
            <w:tr w:rsidR="00D572E0" w14:paraId="60E3330F" w14:textId="77777777" w:rsidTr="00D572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279C3" w14:paraId="37D25428" w14:textId="77777777">
                    <w:trPr>
                      <w:trHeight w:val="212"/>
                    </w:trPr>
                    <w:tc>
                      <w:tcPr>
                        <w:tcW w:w="11160" w:type="dxa"/>
                        <w:tcBorders>
                          <w:top w:val="nil"/>
                          <w:left w:val="nil"/>
                          <w:bottom w:val="nil"/>
                          <w:right w:val="nil"/>
                        </w:tcBorders>
                        <w:tcMar>
                          <w:top w:w="39" w:type="dxa"/>
                          <w:left w:w="39" w:type="dxa"/>
                          <w:bottom w:w="39" w:type="dxa"/>
                          <w:right w:w="39" w:type="dxa"/>
                        </w:tcMar>
                      </w:tcPr>
                      <w:p w14:paraId="43CD58BE" w14:textId="77777777" w:rsidR="006279C3" w:rsidRDefault="00D572E0">
                        <w:pPr>
                          <w:spacing w:after="0" w:line="240" w:lineRule="auto"/>
                        </w:pPr>
                        <w:r>
                          <w:rPr>
                            <w:rFonts w:ascii="Arial" w:eastAsia="Arial" w:hAnsi="Arial"/>
                            <w:color w:val="000000"/>
                          </w:rPr>
                          <w:t xml:space="preserve">Administration of and evaluation of psychological </w:t>
                        </w:r>
                        <w:proofErr w:type="gramStart"/>
                        <w:r>
                          <w:rPr>
                            <w:rFonts w:ascii="Arial" w:eastAsia="Arial" w:hAnsi="Arial"/>
                            <w:color w:val="000000"/>
                          </w:rPr>
                          <w:t>testing .</w:t>
                        </w:r>
                        <w:proofErr w:type="gramEnd"/>
                        <w:r>
                          <w:rPr>
                            <w:rFonts w:ascii="Arial" w:eastAsia="Arial" w:hAnsi="Arial"/>
                            <w:color w:val="000000"/>
                          </w:rPr>
                          <w:t xml:space="preserve">  </w:t>
                        </w:r>
                        <w:r>
                          <w:rPr>
                            <w:rFonts w:ascii="Arial" w:eastAsia="Arial" w:hAnsi="Arial"/>
                            <w:color w:val="000000"/>
                          </w:rPr>
                          <w:t>This position independently writes assessments and evaluations and determines prisoners’ needs, goals, and necessary interventions. The decisions of a patient’s need for hospitalization due to suicidal behavior, need for placement in special safety settings due to mental illness or self-injurious acts.</w:t>
                        </w:r>
                      </w:p>
                    </w:tc>
                  </w:tr>
                </w:tbl>
                <w:p w14:paraId="1AF341EC" w14:textId="77777777" w:rsidR="006279C3" w:rsidRDefault="006279C3">
                  <w:pPr>
                    <w:spacing w:after="0" w:line="240" w:lineRule="auto"/>
                  </w:pPr>
                </w:p>
              </w:tc>
            </w:tr>
          </w:tbl>
          <w:p w14:paraId="072AA9E2" w14:textId="77777777" w:rsidR="006279C3" w:rsidRDefault="006279C3">
            <w:pPr>
              <w:spacing w:after="0" w:line="240" w:lineRule="auto"/>
            </w:pPr>
          </w:p>
        </w:tc>
        <w:tc>
          <w:tcPr>
            <w:tcW w:w="179" w:type="dxa"/>
          </w:tcPr>
          <w:p w14:paraId="0F28DFEE" w14:textId="77777777" w:rsidR="006279C3" w:rsidRDefault="006279C3">
            <w:pPr>
              <w:pStyle w:val="EmptyCellLayoutStyle"/>
              <w:spacing w:after="0" w:line="240" w:lineRule="auto"/>
            </w:pPr>
          </w:p>
        </w:tc>
      </w:tr>
      <w:tr w:rsidR="006279C3" w14:paraId="695318CC" w14:textId="77777777">
        <w:trPr>
          <w:trHeight w:val="99"/>
        </w:trPr>
        <w:tc>
          <w:tcPr>
            <w:tcW w:w="179" w:type="dxa"/>
          </w:tcPr>
          <w:p w14:paraId="21A34253" w14:textId="77777777" w:rsidR="006279C3" w:rsidRDefault="006279C3">
            <w:pPr>
              <w:pStyle w:val="EmptyCellLayoutStyle"/>
              <w:spacing w:after="0" w:line="240" w:lineRule="auto"/>
            </w:pPr>
          </w:p>
        </w:tc>
        <w:tc>
          <w:tcPr>
            <w:tcW w:w="0" w:type="dxa"/>
          </w:tcPr>
          <w:p w14:paraId="0F341CBB" w14:textId="77777777" w:rsidR="006279C3" w:rsidRDefault="006279C3">
            <w:pPr>
              <w:pStyle w:val="EmptyCellLayoutStyle"/>
              <w:spacing w:after="0" w:line="240" w:lineRule="auto"/>
            </w:pPr>
          </w:p>
        </w:tc>
        <w:tc>
          <w:tcPr>
            <w:tcW w:w="0" w:type="dxa"/>
          </w:tcPr>
          <w:p w14:paraId="5D3EFCB6" w14:textId="77777777" w:rsidR="006279C3" w:rsidRDefault="006279C3">
            <w:pPr>
              <w:pStyle w:val="EmptyCellLayoutStyle"/>
              <w:spacing w:after="0" w:line="240" w:lineRule="auto"/>
            </w:pPr>
          </w:p>
        </w:tc>
        <w:tc>
          <w:tcPr>
            <w:tcW w:w="0" w:type="dxa"/>
          </w:tcPr>
          <w:p w14:paraId="5471B698" w14:textId="77777777" w:rsidR="006279C3" w:rsidRDefault="006279C3">
            <w:pPr>
              <w:pStyle w:val="EmptyCellLayoutStyle"/>
              <w:spacing w:after="0" w:line="240" w:lineRule="auto"/>
            </w:pPr>
          </w:p>
        </w:tc>
        <w:tc>
          <w:tcPr>
            <w:tcW w:w="0" w:type="dxa"/>
          </w:tcPr>
          <w:p w14:paraId="2976D550" w14:textId="77777777" w:rsidR="006279C3" w:rsidRDefault="006279C3">
            <w:pPr>
              <w:pStyle w:val="EmptyCellLayoutStyle"/>
              <w:spacing w:after="0" w:line="240" w:lineRule="auto"/>
            </w:pPr>
          </w:p>
        </w:tc>
        <w:tc>
          <w:tcPr>
            <w:tcW w:w="0" w:type="dxa"/>
          </w:tcPr>
          <w:p w14:paraId="4EE22DB6" w14:textId="77777777" w:rsidR="006279C3" w:rsidRDefault="006279C3">
            <w:pPr>
              <w:pStyle w:val="EmptyCellLayoutStyle"/>
              <w:spacing w:after="0" w:line="240" w:lineRule="auto"/>
            </w:pPr>
          </w:p>
        </w:tc>
        <w:tc>
          <w:tcPr>
            <w:tcW w:w="0" w:type="dxa"/>
          </w:tcPr>
          <w:p w14:paraId="56007C2D" w14:textId="77777777" w:rsidR="006279C3" w:rsidRDefault="006279C3">
            <w:pPr>
              <w:pStyle w:val="EmptyCellLayoutStyle"/>
              <w:spacing w:after="0" w:line="240" w:lineRule="auto"/>
            </w:pPr>
          </w:p>
        </w:tc>
        <w:tc>
          <w:tcPr>
            <w:tcW w:w="2505" w:type="dxa"/>
          </w:tcPr>
          <w:p w14:paraId="6BA8BB1D" w14:textId="77777777" w:rsidR="006279C3" w:rsidRDefault="006279C3">
            <w:pPr>
              <w:pStyle w:val="EmptyCellLayoutStyle"/>
              <w:spacing w:after="0" w:line="240" w:lineRule="auto"/>
            </w:pPr>
          </w:p>
        </w:tc>
        <w:tc>
          <w:tcPr>
            <w:tcW w:w="6120" w:type="dxa"/>
          </w:tcPr>
          <w:p w14:paraId="431F2F89" w14:textId="77777777" w:rsidR="006279C3" w:rsidRDefault="006279C3">
            <w:pPr>
              <w:pStyle w:val="EmptyCellLayoutStyle"/>
              <w:spacing w:after="0" w:line="240" w:lineRule="auto"/>
            </w:pPr>
          </w:p>
        </w:tc>
        <w:tc>
          <w:tcPr>
            <w:tcW w:w="2534" w:type="dxa"/>
          </w:tcPr>
          <w:p w14:paraId="1E6F791B" w14:textId="77777777" w:rsidR="006279C3" w:rsidRDefault="006279C3">
            <w:pPr>
              <w:pStyle w:val="EmptyCellLayoutStyle"/>
              <w:spacing w:after="0" w:line="240" w:lineRule="auto"/>
            </w:pPr>
          </w:p>
        </w:tc>
        <w:tc>
          <w:tcPr>
            <w:tcW w:w="179" w:type="dxa"/>
          </w:tcPr>
          <w:p w14:paraId="3585CE96" w14:textId="77777777" w:rsidR="006279C3" w:rsidRDefault="006279C3">
            <w:pPr>
              <w:pStyle w:val="EmptyCellLayoutStyle"/>
              <w:spacing w:after="0" w:line="240" w:lineRule="auto"/>
            </w:pPr>
          </w:p>
        </w:tc>
      </w:tr>
      <w:tr w:rsidR="00D572E0" w14:paraId="2159C0A8" w14:textId="77777777" w:rsidTr="00D572E0">
        <w:tc>
          <w:tcPr>
            <w:tcW w:w="179" w:type="dxa"/>
          </w:tcPr>
          <w:p w14:paraId="33EB2ED0" w14:textId="77777777" w:rsidR="006279C3" w:rsidRDefault="006279C3">
            <w:pPr>
              <w:pStyle w:val="EmptyCellLayoutStyle"/>
              <w:spacing w:after="0" w:line="240" w:lineRule="auto"/>
            </w:pPr>
          </w:p>
        </w:tc>
        <w:tc>
          <w:tcPr>
            <w:tcW w:w="0" w:type="dxa"/>
          </w:tcPr>
          <w:p w14:paraId="606FC032" w14:textId="77777777" w:rsidR="006279C3" w:rsidRDefault="006279C3">
            <w:pPr>
              <w:pStyle w:val="EmptyCellLayoutStyle"/>
              <w:spacing w:after="0" w:line="240" w:lineRule="auto"/>
            </w:pPr>
          </w:p>
        </w:tc>
        <w:tc>
          <w:tcPr>
            <w:tcW w:w="0" w:type="dxa"/>
          </w:tcPr>
          <w:p w14:paraId="3A2D27D0" w14:textId="77777777" w:rsidR="006279C3" w:rsidRDefault="006279C3">
            <w:pPr>
              <w:pStyle w:val="EmptyCellLayoutStyle"/>
              <w:spacing w:after="0" w:line="240" w:lineRule="auto"/>
            </w:pPr>
          </w:p>
        </w:tc>
        <w:tc>
          <w:tcPr>
            <w:tcW w:w="0" w:type="dxa"/>
          </w:tcPr>
          <w:p w14:paraId="715D34BF" w14:textId="77777777" w:rsidR="006279C3" w:rsidRDefault="006279C3">
            <w:pPr>
              <w:pStyle w:val="EmptyCellLayoutStyle"/>
              <w:spacing w:after="0" w:line="240" w:lineRule="auto"/>
            </w:pPr>
          </w:p>
        </w:tc>
        <w:tc>
          <w:tcPr>
            <w:tcW w:w="0" w:type="dxa"/>
          </w:tcPr>
          <w:p w14:paraId="1FBD6997" w14:textId="77777777" w:rsidR="006279C3" w:rsidRDefault="006279C3">
            <w:pPr>
              <w:pStyle w:val="EmptyCellLayoutStyle"/>
              <w:spacing w:after="0" w:line="240" w:lineRule="auto"/>
            </w:pPr>
          </w:p>
        </w:tc>
        <w:tc>
          <w:tcPr>
            <w:tcW w:w="0" w:type="dxa"/>
          </w:tcPr>
          <w:p w14:paraId="40889667" w14:textId="77777777" w:rsidR="006279C3" w:rsidRDefault="006279C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279C3" w14:paraId="345A90EF" w14:textId="77777777">
              <w:trPr>
                <w:trHeight w:val="38"/>
              </w:trPr>
              <w:tc>
                <w:tcPr>
                  <w:tcW w:w="0" w:type="dxa"/>
                  <w:tcBorders>
                    <w:top w:val="single" w:sz="15" w:space="0" w:color="000000"/>
                    <w:left w:val="single" w:sz="15" w:space="0" w:color="000000"/>
                  </w:tcBorders>
                </w:tcPr>
                <w:p w14:paraId="52FED15F" w14:textId="77777777" w:rsidR="006279C3" w:rsidRDefault="006279C3">
                  <w:pPr>
                    <w:pStyle w:val="EmptyCellLayoutStyle"/>
                    <w:spacing w:after="0" w:line="240" w:lineRule="auto"/>
                  </w:pPr>
                </w:p>
              </w:tc>
              <w:tc>
                <w:tcPr>
                  <w:tcW w:w="11159" w:type="dxa"/>
                  <w:tcBorders>
                    <w:top w:val="single" w:sz="15" w:space="0" w:color="000000"/>
                    <w:right w:val="single" w:sz="15" w:space="0" w:color="000000"/>
                  </w:tcBorders>
                </w:tcPr>
                <w:p w14:paraId="14B30F31" w14:textId="77777777" w:rsidR="006279C3" w:rsidRDefault="006279C3">
                  <w:pPr>
                    <w:pStyle w:val="EmptyCellLayoutStyle"/>
                    <w:spacing w:after="0" w:line="240" w:lineRule="auto"/>
                  </w:pPr>
                </w:p>
              </w:tc>
            </w:tr>
            <w:tr w:rsidR="006279C3" w14:paraId="10981471" w14:textId="77777777">
              <w:trPr>
                <w:trHeight w:val="270"/>
              </w:trPr>
              <w:tc>
                <w:tcPr>
                  <w:tcW w:w="0" w:type="dxa"/>
                  <w:tcBorders>
                    <w:left w:val="single" w:sz="15" w:space="0" w:color="000000"/>
                  </w:tcBorders>
                </w:tcPr>
                <w:p w14:paraId="1176FB44" w14:textId="77777777" w:rsidR="006279C3" w:rsidRDefault="006279C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279C3" w14:paraId="2C582D7A" w14:textId="77777777">
                    <w:trPr>
                      <w:trHeight w:val="192"/>
                    </w:trPr>
                    <w:tc>
                      <w:tcPr>
                        <w:tcW w:w="11160" w:type="dxa"/>
                        <w:tcBorders>
                          <w:top w:val="nil"/>
                          <w:left w:val="nil"/>
                          <w:bottom w:val="nil"/>
                          <w:right w:val="nil"/>
                        </w:tcBorders>
                        <w:tcMar>
                          <w:top w:w="39" w:type="dxa"/>
                          <w:left w:w="39" w:type="dxa"/>
                          <w:bottom w:w="39" w:type="dxa"/>
                          <w:right w:w="39" w:type="dxa"/>
                        </w:tcMar>
                      </w:tcPr>
                      <w:p w14:paraId="1C921C66" w14:textId="77777777" w:rsidR="006279C3" w:rsidRDefault="00D572E0">
                        <w:pPr>
                          <w:spacing w:after="0" w:line="240" w:lineRule="auto"/>
                        </w:pPr>
                        <w:r>
                          <w:rPr>
                            <w:rFonts w:ascii="Arial" w:eastAsia="Arial" w:hAnsi="Arial"/>
                            <w:b/>
                            <w:color w:val="000000"/>
                            <w:sz w:val="16"/>
                          </w:rPr>
                          <w:t xml:space="preserve">17. Describe the types of decisions that require the supervisor's review. </w:t>
                        </w:r>
                      </w:p>
                    </w:tc>
                  </w:tr>
                </w:tbl>
                <w:p w14:paraId="4DD5728B" w14:textId="77777777" w:rsidR="006279C3" w:rsidRDefault="006279C3">
                  <w:pPr>
                    <w:spacing w:after="0" w:line="240" w:lineRule="auto"/>
                  </w:pPr>
                </w:p>
              </w:tc>
            </w:tr>
            <w:tr w:rsidR="006279C3" w14:paraId="678A9ABC" w14:textId="77777777">
              <w:trPr>
                <w:trHeight w:val="40"/>
              </w:trPr>
              <w:tc>
                <w:tcPr>
                  <w:tcW w:w="0" w:type="dxa"/>
                  <w:tcBorders>
                    <w:left w:val="single" w:sz="15" w:space="0" w:color="000000"/>
                  </w:tcBorders>
                </w:tcPr>
                <w:p w14:paraId="3554F3A4" w14:textId="77777777" w:rsidR="006279C3" w:rsidRDefault="006279C3">
                  <w:pPr>
                    <w:pStyle w:val="EmptyCellLayoutStyle"/>
                    <w:spacing w:after="0" w:line="240" w:lineRule="auto"/>
                  </w:pPr>
                </w:p>
              </w:tc>
              <w:tc>
                <w:tcPr>
                  <w:tcW w:w="11159" w:type="dxa"/>
                  <w:tcBorders>
                    <w:right w:val="single" w:sz="15" w:space="0" w:color="000000"/>
                  </w:tcBorders>
                </w:tcPr>
                <w:p w14:paraId="1713A416" w14:textId="77777777" w:rsidR="006279C3" w:rsidRDefault="006279C3">
                  <w:pPr>
                    <w:pStyle w:val="EmptyCellLayoutStyle"/>
                    <w:spacing w:after="0" w:line="240" w:lineRule="auto"/>
                  </w:pPr>
                </w:p>
              </w:tc>
            </w:tr>
            <w:tr w:rsidR="00D572E0" w14:paraId="1F41F507" w14:textId="77777777" w:rsidTr="00D572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279C3" w14:paraId="17B80D7D" w14:textId="77777777">
                    <w:trPr>
                      <w:trHeight w:val="212"/>
                    </w:trPr>
                    <w:tc>
                      <w:tcPr>
                        <w:tcW w:w="11160" w:type="dxa"/>
                        <w:tcBorders>
                          <w:top w:val="nil"/>
                          <w:left w:val="nil"/>
                          <w:bottom w:val="nil"/>
                          <w:right w:val="nil"/>
                        </w:tcBorders>
                        <w:tcMar>
                          <w:top w:w="39" w:type="dxa"/>
                          <w:left w:w="39" w:type="dxa"/>
                          <w:bottom w:w="39" w:type="dxa"/>
                          <w:right w:w="39" w:type="dxa"/>
                        </w:tcMar>
                      </w:tcPr>
                      <w:p w14:paraId="4B5F07B8" w14:textId="77777777" w:rsidR="006279C3" w:rsidRDefault="00D572E0">
                        <w:pPr>
                          <w:spacing w:after="0" w:line="240" w:lineRule="auto"/>
                        </w:pPr>
                        <w:r>
                          <w:rPr>
                            <w:rFonts w:ascii="Arial" w:eastAsia="Arial" w:hAnsi="Arial"/>
                            <w:color w:val="000000"/>
                          </w:rPr>
                          <w:t xml:space="preserve">The administrative supervisory requirements of leaves, assignment to committees or special projects and deviation from established procedures, program descriptions or established and accepted treatment modalities.  </w:t>
                        </w:r>
                      </w:p>
                    </w:tc>
                  </w:tr>
                </w:tbl>
                <w:p w14:paraId="0AEA409E" w14:textId="77777777" w:rsidR="006279C3" w:rsidRDefault="006279C3">
                  <w:pPr>
                    <w:spacing w:after="0" w:line="240" w:lineRule="auto"/>
                  </w:pPr>
                </w:p>
              </w:tc>
            </w:tr>
          </w:tbl>
          <w:p w14:paraId="4061BDF2" w14:textId="77777777" w:rsidR="006279C3" w:rsidRDefault="006279C3">
            <w:pPr>
              <w:spacing w:after="0" w:line="240" w:lineRule="auto"/>
            </w:pPr>
          </w:p>
        </w:tc>
        <w:tc>
          <w:tcPr>
            <w:tcW w:w="179" w:type="dxa"/>
          </w:tcPr>
          <w:p w14:paraId="10297427" w14:textId="77777777" w:rsidR="006279C3" w:rsidRDefault="006279C3">
            <w:pPr>
              <w:pStyle w:val="EmptyCellLayoutStyle"/>
              <w:spacing w:after="0" w:line="240" w:lineRule="auto"/>
            </w:pPr>
          </w:p>
        </w:tc>
      </w:tr>
      <w:tr w:rsidR="006279C3" w14:paraId="7EDE9328" w14:textId="77777777">
        <w:trPr>
          <w:trHeight w:val="100"/>
        </w:trPr>
        <w:tc>
          <w:tcPr>
            <w:tcW w:w="179" w:type="dxa"/>
          </w:tcPr>
          <w:p w14:paraId="0B40A143" w14:textId="77777777" w:rsidR="006279C3" w:rsidRDefault="006279C3">
            <w:pPr>
              <w:pStyle w:val="EmptyCellLayoutStyle"/>
              <w:spacing w:after="0" w:line="240" w:lineRule="auto"/>
            </w:pPr>
          </w:p>
        </w:tc>
        <w:tc>
          <w:tcPr>
            <w:tcW w:w="0" w:type="dxa"/>
          </w:tcPr>
          <w:p w14:paraId="49772B9B" w14:textId="77777777" w:rsidR="006279C3" w:rsidRDefault="006279C3">
            <w:pPr>
              <w:pStyle w:val="EmptyCellLayoutStyle"/>
              <w:spacing w:after="0" w:line="240" w:lineRule="auto"/>
            </w:pPr>
          </w:p>
        </w:tc>
        <w:tc>
          <w:tcPr>
            <w:tcW w:w="0" w:type="dxa"/>
          </w:tcPr>
          <w:p w14:paraId="7BD0AFD9" w14:textId="77777777" w:rsidR="006279C3" w:rsidRDefault="006279C3">
            <w:pPr>
              <w:pStyle w:val="EmptyCellLayoutStyle"/>
              <w:spacing w:after="0" w:line="240" w:lineRule="auto"/>
            </w:pPr>
          </w:p>
        </w:tc>
        <w:tc>
          <w:tcPr>
            <w:tcW w:w="0" w:type="dxa"/>
          </w:tcPr>
          <w:p w14:paraId="0FF7102C" w14:textId="77777777" w:rsidR="006279C3" w:rsidRDefault="006279C3">
            <w:pPr>
              <w:pStyle w:val="EmptyCellLayoutStyle"/>
              <w:spacing w:after="0" w:line="240" w:lineRule="auto"/>
            </w:pPr>
          </w:p>
        </w:tc>
        <w:tc>
          <w:tcPr>
            <w:tcW w:w="0" w:type="dxa"/>
          </w:tcPr>
          <w:p w14:paraId="143410AC" w14:textId="77777777" w:rsidR="006279C3" w:rsidRDefault="006279C3">
            <w:pPr>
              <w:pStyle w:val="EmptyCellLayoutStyle"/>
              <w:spacing w:after="0" w:line="240" w:lineRule="auto"/>
            </w:pPr>
          </w:p>
        </w:tc>
        <w:tc>
          <w:tcPr>
            <w:tcW w:w="0" w:type="dxa"/>
          </w:tcPr>
          <w:p w14:paraId="2C70622A" w14:textId="77777777" w:rsidR="006279C3" w:rsidRDefault="006279C3">
            <w:pPr>
              <w:pStyle w:val="EmptyCellLayoutStyle"/>
              <w:spacing w:after="0" w:line="240" w:lineRule="auto"/>
            </w:pPr>
          </w:p>
        </w:tc>
        <w:tc>
          <w:tcPr>
            <w:tcW w:w="0" w:type="dxa"/>
          </w:tcPr>
          <w:p w14:paraId="6E72AA44" w14:textId="77777777" w:rsidR="006279C3" w:rsidRDefault="006279C3">
            <w:pPr>
              <w:pStyle w:val="EmptyCellLayoutStyle"/>
              <w:spacing w:after="0" w:line="240" w:lineRule="auto"/>
            </w:pPr>
          </w:p>
        </w:tc>
        <w:tc>
          <w:tcPr>
            <w:tcW w:w="2505" w:type="dxa"/>
          </w:tcPr>
          <w:p w14:paraId="3FFAD7B5" w14:textId="77777777" w:rsidR="006279C3" w:rsidRDefault="006279C3">
            <w:pPr>
              <w:pStyle w:val="EmptyCellLayoutStyle"/>
              <w:spacing w:after="0" w:line="240" w:lineRule="auto"/>
            </w:pPr>
          </w:p>
        </w:tc>
        <w:tc>
          <w:tcPr>
            <w:tcW w:w="6120" w:type="dxa"/>
          </w:tcPr>
          <w:p w14:paraId="15320EE7" w14:textId="77777777" w:rsidR="006279C3" w:rsidRDefault="006279C3">
            <w:pPr>
              <w:pStyle w:val="EmptyCellLayoutStyle"/>
              <w:spacing w:after="0" w:line="240" w:lineRule="auto"/>
            </w:pPr>
          </w:p>
        </w:tc>
        <w:tc>
          <w:tcPr>
            <w:tcW w:w="2534" w:type="dxa"/>
          </w:tcPr>
          <w:p w14:paraId="3C7266B8" w14:textId="77777777" w:rsidR="006279C3" w:rsidRDefault="006279C3">
            <w:pPr>
              <w:pStyle w:val="EmptyCellLayoutStyle"/>
              <w:spacing w:after="0" w:line="240" w:lineRule="auto"/>
            </w:pPr>
          </w:p>
        </w:tc>
        <w:tc>
          <w:tcPr>
            <w:tcW w:w="179" w:type="dxa"/>
          </w:tcPr>
          <w:p w14:paraId="0BDB8088" w14:textId="77777777" w:rsidR="006279C3" w:rsidRDefault="006279C3">
            <w:pPr>
              <w:pStyle w:val="EmptyCellLayoutStyle"/>
              <w:spacing w:after="0" w:line="240" w:lineRule="auto"/>
            </w:pPr>
          </w:p>
        </w:tc>
      </w:tr>
      <w:tr w:rsidR="00D572E0" w14:paraId="34E8DEA7" w14:textId="77777777" w:rsidTr="00D572E0">
        <w:tc>
          <w:tcPr>
            <w:tcW w:w="179" w:type="dxa"/>
          </w:tcPr>
          <w:p w14:paraId="3BC056C0" w14:textId="77777777" w:rsidR="006279C3" w:rsidRDefault="006279C3">
            <w:pPr>
              <w:pStyle w:val="EmptyCellLayoutStyle"/>
              <w:spacing w:after="0" w:line="240" w:lineRule="auto"/>
            </w:pPr>
          </w:p>
        </w:tc>
        <w:tc>
          <w:tcPr>
            <w:tcW w:w="0" w:type="dxa"/>
          </w:tcPr>
          <w:p w14:paraId="5CCCC8E8" w14:textId="77777777" w:rsidR="006279C3" w:rsidRDefault="006279C3">
            <w:pPr>
              <w:pStyle w:val="EmptyCellLayoutStyle"/>
              <w:spacing w:after="0" w:line="240" w:lineRule="auto"/>
            </w:pPr>
          </w:p>
        </w:tc>
        <w:tc>
          <w:tcPr>
            <w:tcW w:w="0" w:type="dxa"/>
          </w:tcPr>
          <w:p w14:paraId="37445F39" w14:textId="77777777" w:rsidR="006279C3" w:rsidRDefault="006279C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279C3" w14:paraId="70F3315C" w14:textId="77777777">
              <w:trPr>
                <w:trHeight w:val="459"/>
              </w:trPr>
              <w:tc>
                <w:tcPr>
                  <w:tcW w:w="0" w:type="dxa"/>
                  <w:tcBorders>
                    <w:top w:val="single" w:sz="15" w:space="0" w:color="000000"/>
                    <w:left w:val="single" w:sz="15" w:space="0" w:color="000000"/>
                  </w:tcBorders>
                </w:tcPr>
                <w:p w14:paraId="5505D99C" w14:textId="77777777" w:rsidR="006279C3" w:rsidRDefault="006279C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279C3" w14:paraId="51B4C622" w14:textId="77777777">
                    <w:trPr>
                      <w:trHeight w:val="381"/>
                    </w:trPr>
                    <w:tc>
                      <w:tcPr>
                        <w:tcW w:w="11160" w:type="dxa"/>
                        <w:tcBorders>
                          <w:top w:val="nil"/>
                          <w:left w:val="nil"/>
                          <w:bottom w:val="nil"/>
                          <w:right w:val="nil"/>
                        </w:tcBorders>
                        <w:tcMar>
                          <w:top w:w="39" w:type="dxa"/>
                          <w:left w:w="39" w:type="dxa"/>
                          <w:bottom w:w="39" w:type="dxa"/>
                          <w:right w:w="39" w:type="dxa"/>
                        </w:tcMar>
                      </w:tcPr>
                      <w:p w14:paraId="5C7A0F96" w14:textId="77777777" w:rsidR="006279C3" w:rsidRDefault="00D572E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F21DB9F" w14:textId="77777777" w:rsidR="006279C3" w:rsidRDefault="006279C3">
                  <w:pPr>
                    <w:spacing w:after="0" w:line="240" w:lineRule="auto"/>
                  </w:pPr>
                </w:p>
              </w:tc>
            </w:tr>
            <w:tr w:rsidR="006279C3" w14:paraId="4E7CBC31" w14:textId="77777777">
              <w:trPr>
                <w:trHeight w:val="80"/>
              </w:trPr>
              <w:tc>
                <w:tcPr>
                  <w:tcW w:w="0" w:type="dxa"/>
                  <w:tcBorders>
                    <w:left w:val="single" w:sz="15" w:space="0" w:color="000000"/>
                  </w:tcBorders>
                </w:tcPr>
                <w:p w14:paraId="3CB98504" w14:textId="77777777" w:rsidR="006279C3" w:rsidRDefault="006279C3">
                  <w:pPr>
                    <w:pStyle w:val="EmptyCellLayoutStyle"/>
                    <w:spacing w:after="0" w:line="240" w:lineRule="auto"/>
                  </w:pPr>
                </w:p>
              </w:tc>
              <w:tc>
                <w:tcPr>
                  <w:tcW w:w="11159" w:type="dxa"/>
                  <w:tcBorders>
                    <w:right w:val="single" w:sz="15" w:space="0" w:color="000000"/>
                  </w:tcBorders>
                </w:tcPr>
                <w:p w14:paraId="3430C831" w14:textId="77777777" w:rsidR="006279C3" w:rsidRDefault="006279C3">
                  <w:pPr>
                    <w:pStyle w:val="EmptyCellLayoutStyle"/>
                    <w:spacing w:after="0" w:line="240" w:lineRule="auto"/>
                  </w:pPr>
                </w:p>
              </w:tc>
            </w:tr>
            <w:tr w:rsidR="00D572E0" w14:paraId="23440B79" w14:textId="77777777" w:rsidTr="00D572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279C3" w14:paraId="6DCCF39B" w14:textId="77777777">
                    <w:trPr>
                      <w:trHeight w:val="212"/>
                    </w:trPr>
                    <w:tc>
                      <w:tcPr>
                        <w:tcW w:w="11160" w:type="dxa"/>
                        <w:tcBorders>
                          <w:top w:val="nil"/>
                          <w:left w:val="nil"/>
                          <w:bottom w:val="nil"/>
                          <w:right w:val="nil"/>
                        </w:tcBorders>
                        <w:tcMar>
                          <w:top w:w="39" w:type="dxa"/>
                          <w:left w:w="39" w:type="dxa"/>
                          <w:bottom w:w="39" w:type="dxa"/>
                          <w:right w:w="39" w:type="dxa"/>
                        </w:tcMar>
                      </w:tcPr>
                      <w:p w14:paraId="224C8D14" w14:textId="77777777" w:rsidR="006279C3" w:rsidRDefault="00D572E0">
                        <w:pPr>
                          <w:spacing w:after="0" w:line="240" w:lineRule="auto"/>
                        </w:pPr>
                        <w:r>
                          <w:rPr>
                            <w:rFonts w:ascii="Arial" w:eastAsia="Arial" w:hAnsi="Arial"/>
                            <w:color w:val="000000"/>
                          </w:rPr>
                          <w:t>Requires walking across prison yards and climbing stairs.  Hazards include working in a prison environment with convicted felons who are mentally ill, evaluating prisoners in agitated states with potential for assaultive and abusive behavior, and in an environment of restrictions, at times, excessive noise, and occasionally a lack of adequate heating and cooling mechanisms.  Employees may be on-call weekends, and holidays.</w:t>
                        </w:r>
                      </w:p>
                    </w:tc>
                  </w:tr>
                </w:tbl>
                <w:p w14:paraId="6AAA7C1D" w14:textId="77777777" w:rsidR="006279C3" w:rsidRDefault="006279C3">
                  <w:pPr>
                    <w:spacing w:after="0" w:line="240" w:lineRule="auto"/>
                  </w:pPr>
                </w:p>
              </w:tc>
            </w:tr>
          </w:tbl>
          <w:p w14:paraId="0478F674" w14:textId="77777777" w:rsidR="006279C3" w:rsidRDefault="006279C3">
            <w:pPr>
              <w:spacing w:after="0" w:line="240" w:lineRule="auto"/>
            </w:pPr>
          </w:p>
        </w:tc>
        <w:tc>
          <w:tcPr>
            <w:tcW w:w="179" w:type="dxa"/>
          </w:tcPr>
          <w:p w14:paraId="0BFAF07F" w14:textId="77777777" w:rsidR="006279C3" w:rsidRDefault="006279C3">
            <w:pPr>
              <w:pStyle w:val="EmptyCellLayoutStyle"/>
              <w:spacing w:after="0" w:line="240" w:lineRule="auto"/>
            </w:pPr>
          </w:p>
        </w:tc>
      </w:tr>
      <w:tr w:rsidR="006279C3" w14:paraId="3BB99414" w14:textId="77777777">
        <w:trPr>
          <w:trHeight w:val="99"/>
        </w:trPr>
        <w:tc>
          <w:tcPr>
            <w:tcW w:w="179" w:type="dxa"/>
          </w:tcPr>
          <w:p w14:paraId="64B26E14" w14:textId="77777777" w:rsidR="006279C3" w:rsidRDefault="006279C3">
            <w:pPr>
              <w:pStyle w:val="EmptyCellLayoutStyle"/>
              <w:spacing w:after="0" w:line="240" w:lineRule="auto"/>
            </w:pPr>
          </w:p>
        </w:tc>
        <w:tc>
          <w:tcPr>
            <w:tcW w:w="0" w:type="dxa"/>
          </w:tcPr>
          <w:p w14:paraId="2C35E50F" w14:textId="77777777" w:rsidR="006279C3" w:rsidRDefault="006279C3">
            <w:pPr>
              <w:pStyle w:val="EmptyCellLayoutStyle"/>
              <w:spacing w:after="0" w:line="240" w:lineRule="auto"/>
            </w:pPr>
          </w:p>
        </w:tc>
        <w:tc>
          <w:tcPr>
            <w:tcW w:w="0" w:type="dxa"/>
          </w:tcPr>
          <w:p w14:paraId="2AA14A97" w14:textId="77777777" w:rsidR="006279C3" w:rsidRDefault="006279C3">
            <w:pPr>
              <w:pStyle w:val="EmptyCellLayoutStyle"/>
              <w:spacing w:after="0" w:line="240" w:lineRule="auto"/>
            </w:pPr>
          </w:p>
        </w:tc>
        <w:tc>
          <w:tcPr>
            <w:tcW w:w="0" w:type="dxa"/>
          </w:tcPr>
          <w:p w14:paraId="08B74A0B" w14:textId="77777777" w:rsidR="006279C3" w:rsidRDefault="006279C3">
            <w:pPr>
              <w:pStyle w:val="EmptyCellLayoutStyle"/>
              <w:spacing w:after="0" w:line="240" w:lineRule="auto"/>
            </w:pPr>
          </w:p>
        </w:tc>
        <w:tc>
          <w:tcPr>
            <w:tcW w:w="0" w:type="dxa"/>
          </w:tcPr>
          <w:p w14:paraId="7AA02A89" w14:textId="77777777" w:rsidR="006279C3" w:rsidRDefault="006279C3">
            <w:pPr>
              <w:pStyle w:val="EmptyCellLayoutStyle"/>
              <w:spacing w:after="0" w:line="240" w:lineRule="auto"/>
            </w:pPr>
          </w:p>
        </w:tc>
        <w:tc>
          <w:tcPr>
            <w:tcW w:w="0" w:type="dxa"/>
          </w:tcPr>
          <w:p w14:paraId="6D8CBFDB" w14:textId="77777777" w:rsidR="006279C3" w:rsidRDefault="006279C3">
            <w:pPr>
              <w:pStyle w:val="EmptyCellLayoutStyle"/>
              <w:spacing w:after="0" w:line="240" w:lineRule="auto"/>
            </w:pPr>
          </w:p>
        </w:tc>
        <w:tc>
          <w:tcPr>
            <w:tcW w:w="0" w:type="dxa"/>
          </w:tcPr>
          <w:p w14:paraId="4BA91896" w14:textId="77777777" w:rsidR="006279C3" w:rsidRDefault="006279C3">
            <w:pPr>
              <w:pStyle w:val="EmptyCellLayoutStyle"/>
              <w:spacing w:after="0" w:line="240" w:lineRule="auto"/>
            </w:pPr>
          </w:p>
        </w:tc>
        <w:tc>
          <w:tcPr>
            <w:tcW w:w="2505" w:type="dxa"/>
          </w:tcPr>
          <w:p w14:paraId="31211F37" w14:textId="77777777" w:rsidR="006279C3" w:rsidRDefault="006279C3">
            <w:pPr>
              <w:pStyle w:val="EmptyCellLayoutStyle"/>
              <w:spacing w:after="0" w:line="240" w:lineRule="auto"/>
            </w:pPr>
          </w:p>
        </w:tc>
        <w:tc>
          <w:tcPr>
            <w:tcW w:w="6120" w:type="dxa"/>
          </w:tcPr>
          <w:p w14:paraId="5EB749F6" w14:textId="77777777" w:rsidR="006279C3" w:rsidRDefault="006279C3">
            <w:pPr>
              <w:pStyle w:val="EmptyCellLayoutStyle"/>
              <w:spacing w:after="0" w:line="240" w:lineRule="auto"/>
            </w:pPr>
          </w:p>
        </w:tc>
        <w:tc>
          <w:tcPr>
            <w:tcW w:w="2534" w:type="dxa"/>
          </w:tcPr>
          <w:p w14:paraId="389D390F" w14:textId="77777777" w:rsidR="006279C3" w:rsidRDefault="006279C3">
            <w:pPr>
              <w:pStyle w:val="EmptyCellLayoutStyle"/>
              <w:spacing w:after="0" w:line="240" w:lineRule="auto"/>
            </w:pPr>
          </w:p>
        </w:tc>
        <w:tc>
          <w:tcPr>
            <w:tcW w:w="179" w:type="dxa"/>
          </w:tcPr>
          <w:p w14:paraId="02A2D45D" w14:textId="77777777" w:rsidR="006279C3" w:rsidRDefault="006279C3">
            <w:pPr>
              <w:pStyle w:val="EmptyCellLayoutStyle"/>
              <w:spacing w:after="0" w:line="240" w:lineRule="auto"/>
            </w:pPr>
          </w:p>
        </w:tc>
      </w:tr>
      <w:tr w:rsidR="00D572E0" w14:paraId="03771AAB" w14:textId="77777777" w:rsidTr="00D572E0">
        <w:tc>
          <w:tcPr>
            <w:tcW w:w="179" w:type="dxa"/>
          </w:tcPr>
          <w:p w14:paraId="5972A81F" w14:textId="77777777" w:rsidR="006279C3" w:rsidRDefault="006279C3">
            <w:pPr>
              <w:pStyle w:val="EmptyCellLayoutStyle"/>
              <w:spacing w:after="0" w:line="240" w:lineRule="auto"/>
            </w:pPr>
          </w:p>
        </w:tc>
        <w:tc>
          <w:tcPr>
            <w:tcW w:w="0" w:type="dxa"/>
          </w:tcPr>
          <w:p w14:paraId="1EA88A7A" w14:textId="77777777" w:rsidR="006279C3" w:rsidRDefault="006279C3">
            <w:pPr>
              <w:pStyle w:val="EmptyCellLayoutStyle"/>
              <w:spacing w:after="0" w:line="240" w:lineRule="auto"/>
            </w:pPr>
          </w:p>
        </w:tc>
        <w:tc>
          <w:tcPr>
            <w:tcW w:w="0" w:type="dxa"/>
          </w:tcPr>
          <w:p w14:paraId="42D51C4C" w14:textId="77777777" w:rsidR="006279C3" w:rsidRDefault="006279C3">
            <w:pPr>
              <w:pStyle w:val="EmptyCellLayoutStyle"/>
              <w:spacing w:after="0" w:line="240" w:lineRule="auto"/>
            </w:pPr>
          </w:p>
        </w:tc>
        <w:tc>
          <w:tcPr>
            <w:tcW w:w="0" w:type="dxa"/>
          </w:tcPr>
          <w:p w14:paraId="04AB6F5F" w14:textId="77777777" w:rsidR="006279C3" w:rsidRDefault="006279C3">
            <w:pPr>
              <w:pStyle w:val="EmptyCellLayoutStyle"/>
              <w:spacing w:after="0" w:line="240" w:lineRule="auto"/>
            </w:pPr>
          </w:p>
        </w:tc>
        <w:tc>
          <w:tcPr>
            <w:tcW w:w="0" w:type="dxa"/>
          </w:tcPr>
          <w:p w14:paraId="3FDC483C" w14:textId="77777777" w:rsidR="006279C3" w:rsidRDefault="006279C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572E0" w14:paraId="0F192BF2" w14:textId="77777777" w:rsidTr="00D572E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279C3" w14:paraId="2A3DE2DE" w14:textId="77777777">
                    <w:trPr>
                      <w:trHeight w:val="462"/>
                    </w:trPr>
                    <w:tc>
                      <w:tcPr>
                        <w:tcW w:w="11160" w:type="dxa"/>
                        <w:tcBorders>
                          <w:top w:val="nil"/>
                          <w:left w:val="nil"/>
                          <w:bottom w:val="nil"/>
                          <w:right w:val="nil"/>
                        </w:tcBorders>
                        <w:tcMar>
                          <w:top w:w="39" w:type="dxa"/>
                          <w:left w:w="39" w:type="dxa"/>
                          <w:bottom w:w="39" w:type="dxa"/>
                          <w:right w:w="39" w:type="dxa"/>
                        </w:tcMar>
                      </w:tcPr>
                      <w:p w14:paraId="00CBEC89" w14:textId="77777777" w:rsidR="006279C3" w:rsidRDefault="00D572E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33520BD" w14:textId="77777777" w:rsidR="006279C3" w:rsidRDefault="006279C3">
                  <w:pPr>
                    <w:spacing w:after="0" w:line="240" w:lineRule="auto"/>
                  </w:pPr>
                </w:p>
              </w:tc>
            </w:tr>
            <w:tr w:rsidR="006279C3" w14:paraId="44740E10" w14:textId="77777777">
              <w:trPr>
                <w:trHeight w:val="180"/>
              </w:trPr>
              <w:tc>
                <w:tcPr>
                  <w:tcW w:w="179" w:type="dxa"/>
                  <w:tcBorders>
                    <w:left w:val="single" w:sz="15" w:space="0" w:color="000000"/>
                  </w:tcBorders>
                </w:tcPr>
                <w:p w14:paraId="53B7AEF7" w14:textId="77777777" w:rsidR="006279C3" w:rsidRDefault="006279C3">
                  <w:pPr>
                    <w:pStyle w:val="EmptyCellLayoutStyle"/>
                    <w:spacing w:after="0" w:line="240" w:lineRule="auto"/>
                  </w:pPr>
                </w:p>
              </w:tc>
              <w:tc>
                <w:tcPr>
                  <w:tcW w:w="10800" w:type="dxa"/>
                </w:tcPr>
                <w:p w14:paraId="48C02195" w14:textId="77777777" w:rsidR="006279C3" w:rsidRDefault="006279C3">
                  <w:pPr>
                    <w:pStyle w:val="EmptyCellLayoutStyle"/>
                    <w:spacing w:after="0" w:line="240" w:lineRule="auto"/>
                  </w:pPr>
                </w:p>
              </w:tc>
              <w:tc>
                <w:tcPr>
                  <w:tcW w:w="180" w:type="dxa"/>
                  <w:tcBorders>
                    <w:right w:val="single" w:sz="15" w:space="0" w:color="000000"/>
                  </w:tcBorders>
                </w:tcPr>
                <w:p w14:paraId="0DD52188" w14:textId="77777777" w:rsidR="006279C3" w:rsidRDefault="006279C3">
                  <w:pPr>
                    <w:pStyle w:val="EmptyCellLayoutStyle"/>
                    <w:spacing w:after="0" w:line="240" w:lineRule="auto"/>
                  </w:pPr>
                </w:p>
              </w:tc>
            </w:tr>
            <w:tr w:rsidR="00D572E0" w14:paraId="06F81F71" w14:textId="77777777" w:rsidTr="00D572E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279C3" w14:paraId="0FC158E6" w14:textId="77777777">
                    <w:trPr>
                      <w:trHeight w:val="176"/>
                    </w:trPr>
                    <w:tc>
                      <w:tcPr>
                        <w:tcW w:w="10980" w:type="dxa"/>
                        <w:tcBorders>
                          <w:top w:val="nil"/>
                          <w:left w:val="nil"/>
                          <w:bottom w:val="nil"/>
                          <w:right w:val="nil"/>
                        </w:tcBorders>
                        <w:tcMar>
                          <w:top w:w="39" w:type="dxa"/>
                          <w:left w:w="39" w:type="dxa"/>
                          <w:bottom w:w="39" w:type="dxa"/>
                          <w:right w:w="39" w:type="dxa"/>
                        </w:tcMar>
                      </w:tcPr>
                      <w:p w14:paraId="334C435F" w14:textId="77777777" w:rsidR="006279C3" w:rsidRDefault="00D572E0">
                        <w:pPr>
                          <w:spacing w:after="0" w:line="240" w:lineRule="auto"/>
                        </w:pPr>
                        <w:r>
                          <w:rPr>
                            <w:rFonts w:ascii="Arial" w:eastAsia="Arial" w:hAnsi="Arial"/>
                            <w:b/>
                            <w:color w:val="000000"/>
                            <w:sz w:val="16"/>
                          </w:rPr>
                          <w:t>Additional Subordinates</w:t>
                        </w:r>
                      </w:p>
                    </w:tc>
                  </w:tr>
                </w:tbl>
                <w:p w14:paraId="077C2AAD" w14:textId="77777777" w:rsidR="006279C3" w:rsidRDefault="006279C3">
                  <w:pPr>
                    <w:spacing w:after="0" w:line="240" w:lineRule="auto"/>
                  </w:pPr>
                </w:p>
              </w:tc>
              <w:tc>
                <w:tcPr>
                  <w:tcW w:w="180" w:type="dxa"/>
                  <w:tcBorders>
                    <w:right w:val="single" w:sz="15" w:space="0" w:color="000000"/>
                  </w:tcBorders>
                </w:tcPr>
                <w:p w14:paraId="172F2701" w14:textId="77777777" w:rsidR="006279C3" w:rsidRDefault="006279C3">
                  <w:pPr>
                    <w:pStyle w:val="EmptyCellLayoutStyle"/>
                    <w:spacing w:after="0" w:line="240" w:lineRule="auto"/>
                  </w:pPr>
                </w:p>
              </w:tc>
            </w:tr>
            <w:tr w:rsidR="006279C3" w14:paraId="7A2D6B37" w14:textId="77777777">
              <w:trPr>
                <w:trHeight w:val="40"/>
              </w:trPr>
              <w:tc>
                <w:tcPr>
                  <w:tcW w:w="179" w:type="dxa"/>
                  <w:tcBorders>
                    <w:left w:val="single" w:sz="15" w:space="0" w:color="000000"/>
                  </w:tcBorders>
                </w:tcPr>
                <w:p w14:paraId="77DAEFDD" w14:textId="77777777" w:rsidR="006279C3" w:rsidRDefault="006279C3">
                  <w:pPr>
                    <w:pStyle w:val="EmptyCellLayoutStyle"/>
                    <w:spacing w:after="0" w:line="240" w:lineRule="auto"/>
                  </w:pPr>
                </w:p>
              </w:tc>
              <w:tc>
                <w:tcPr>
                  <w:tcW w:w="10800" w:type="dxa"/>
                </w:tcPr>
                <w:p w14:paraId="2530EBDF" w14:textId="77777777" w:rsidR="006279C3" w:rsidRDefault="006279C3">
                  <w:pPr>
                    <w:pStyle w:val="EmptyCellLayoutStyle"/>
                    <w:spacing w:after="0" w:line="240" w:lineRule="auto"/>
                  </w:pPr>
                </w:p>
              </w:tc>
              <w:tc>
                <w:tcPr>
                  <w:tcW w:w="180" w:type="dxa"/>
                  <w:tcBorders>
                    <w:right w:val="single" w:sz="15" w:space="0" w:color="000000"/>
                  </w:tcBorders>
                </w:tcPr>
                <w:p w14:paraId="60D583C8" w14:textId="77777777" w:rsidR="006279C3" w:rsidRDefault="006279C3">
                  <w:pPr>
                    <w:pStyle w:val="EmptyCellLayoutStyle"/>
                    <w:spacing w:after="0" w:line="240" w:lineRule="auto"/>
                  </w:pPr>
                </w:p>
              </w:tc>
            </w:tr>
            <w:tr w:rsidR="006279C3" w14:paraId="1872A093" w14:textId="77777777">
              <w:trPr>
                <w:trHeight w:val="290"/>
              </w:trPr>
              <w:tc>
                <w:tcPr>
                  <w:tcW w:w="179" w:type="dxa"/>
                  <w:tcBorders>
                    <w:left w:val="single" w:sz="15" w:space="0" w:color="000000"/>
                  </w:tcBorders>
                </w:tcPr>
                <w:p w14:paraId="3B771BD6" w14:textId="77777777" w:rsidR="006279C3" w:rsidRDefault="006279C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279C3" w14:paraId="6706979D" w14:textId="77777777">
                    <w:trPr>
                      <w:trHeight w:val="212"/>
                    </w:trPr>
                    <w:tc>
                      <w:tcPr>
                        <w:tcW w:w="10800" w:type="dxa"/>
                        <w:tcBorders>
                          <w:top w:val="nil"/>
                          <w:left w:val="nil"/>
                          <w:bottom w:val="nil"/>
                          <w:right w:val="nil"/>
                        </w:tcBorders>
                        <w:tcMar>
                          <w:top w:w="39" w:type="dxa"/>
                          <w:left w:w="39" w:type="dxa"/>
                          <w:bottom w:w="39" w:type="dxa"/>
                          <w:right w:w="39" w:type="dxa"/>
                        </w:tcMar>
                      </w:tcPr>
                      <w:p w14:paraId="6373A826" w14:textId="77777777" w:rsidR="006279C3" w:rsidRDefault="006279C3">
                        <w:pPr>
                          <w:spacing w:after="0" w:line="240" w:lineRule="auto"/>
                        </w:pPr>
                      </w:p>
                    </w:tc>
                  </w:tr>
                </w:tbl>
                <w:p w14:paraId="02F34BC3" w14:textId="77777777" w:rsidR="006279C3" w:rsidRDefault="006279C3">
                  <w:pPr>
                    <w:spacing w:after="0" w:line="240" w:lineRule="auto"/>
                  </w:pPr>
                </w:p>
              </w:tc>
              <w:tc>
                <w:tcPr>
                  <w:tcW w:w="180" w:type="dxa"/>
                  <w:tcBorders>
                    <w:right w:val="single" w:sz="15" w:space="0" w:color="000000"/>
                  </w:tcBorders>
                </w:tcPr>
                <w:p w14:paraId="4AAE36A1" w14:textId="77777777" w:rsidR="006279C3" w:rsidRDefault="006279C3">
                  <w:pPr>
                    <w:pStyle w:val="EmptyCellLayoutStyle"/>
                    <w:spacing w:after="0" w:line="240" w:lineRule="auto"/>
                  </w:pPr>
                </w:p>
              </w:tc>
            </w:tr>
            <w:tr w:rsidR="006279C3" w14:paraId="134D3B95" w14:textId="77777777">
              <w:trPr>
                <w:trHeight w:val="104"/>
              </w:trPr>
              <w:tc>
                <w:tcPr>
                  <w:tcW w:w="179" w:type="dxa"/>
                  <w:tcBorders>
                    <w:left w:val="single" w:sz="15" w:space="0" w:color="000000"/>
                    <w:bottom w:val="single" w:sz="15" w:space="0" w:color="000000"/>
                  </w:tcBorders>
                </w:tcPr>
                <w:p w14:paraId="0086E8F8" w14:textId="77777777" w:rsidR="006279C3" w:rsidRDefault="006279C3">
                  <w:pPr>
                    <w:pStyle w:val="EmptyCellLayoutStyle"/>
                    <w:spacing w:after="0" w:line="240" w:lineRule="auto"/>
                  </w:pPr>
                </w:p>
              </w:tc>
              <w:tc>
                <w:tcPr>
                  <w:tcW w:w="10800" w:type="dxa"/>
                  <w:tcBorders>
                    <w:bottom w:val="single" w:sz="15" w:space="0" w:color="000000"/>
                  </w:tcBorders>
                </w:tcPr>
                <w:p w14:paraId="52A42319"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7DE347FA" w14:textId="77777777" w:rsidR="006279C3" w:rsidRDefault="006279C3">
                  <w:pPr>
                    <w:pStyle w:val="EmptyCellLayoutStyle"/>
                    <w:spacing w:after="0" w:line="240" w:lineRule="auto"/>
                  </w:pPr>
                </w:p>
              </w:tc>
            </w:tr>
          </w:tbl>
          <w:p w14:paraId="14F37D0D" w14:textId="77777777" w:rsidR="006279C3" w:rsidRDefault="006279C3">
            <w:pPr>
              <w:spacing w:after="0" w:line="240" w:lineRule="auto"/>
            </w:pPr>
          </w:p>
        </w:tc>
        <w:tc>
          <w:tcPr>
            <w:tcW w:w="179" w:type="dxa"/>
          </w:tcPr>
          <w:p w14:paraId="588F1074" w14:textId="77777777" w:rsidR="006279C3" w:rsidRDefault="006279C3">
            <w:pPr>
              <w:pStyle w:val="EmptyCellLayoutStyle"/>
              <w:spacing w:after="0" w:line="240" w:lineRule="auto"/>
            </w:pPr>
          </w:p>
        </w:tc>
      </w:tr>
      <w:tr w:rsidR="006279C3" w14:paraId="75D083C7" w14:textId="77777777">
        <w:trPr>
          <w:trHeight w:val="123"/>
        </w:trPr>
        <w:tc>
          <w:tcPr>
            <w:tcW w:w="179" w:type="dxa"/>
          </w:tcPr>
          <w:p w14:paraId="0B46D483" w14:textId="77777777" w:rsidR="006279C3" w:rsidRDefault="006279C3">
            <w:pPr>
              <w:pStyle w:val="EmptyCellLayoutStyle"/>
              <w:spacing w:after="0" w:line="240" w:lineRule="auto"/>
            </w:pPr>
          </w:p>
        </w:tc>
        <w:tc>
          <w:tcPr>
            <w:tcW w:w="0" w:type="dxa"/>
          </w:tcPr>
          <w:p w14:paraId="37535685" w14:textId="77777777" w:rsidR="006279C3" w:rsidRDefault="006279C3">
            <w:pPr>
              <w:pStyle w:val="EmptyCellLayoutStyle"/>
              <w:spacing w:after="0" w:line="240" w:lineRule="auto"/>
            </w:pPr>
          </w:p>
        </w:tc>
        <w:tc>
          <w:tcPr>
            <w:tcW w:w="0" w:type="dxa"/>
          </w:tcPr>
          <w:p w14:paraId="132AF73F" w14:textId="77777777" w:rsidR="006279C3" w:rsidRDefault="006279C3">
            <w:pPr>
              <w:pStyle w:val="EmptyCellLayoutStyle"/>
              <w:spacing w:after="0" w:line="240" w:lineRule="auto"/>
            </w:pPr>
          </w:p>
        </w:tc>
        <w:tc>
          <w:tcPr>
            <w:tcW w:w="0" w:type="dxa"/>
          </w:tcPr>
          <w:p w14:paraId="725BF7F0" w14:textId="77777777" w:rsidR="006279C3" w:rsidRDefault="006279C3">
            <w:pPr>
              <w:pStyle w:val="EmptyCellLayoutStyle"/>
              <w:spacing w:after="0" w:line="240" w:lineRule="auto"/>
            </w:pPr>
          </w:p>
        </w:tc>
        <w:tc>
          <w:tcPr>
            <w:tcW w:w="0" w:type="dxa"/>
          </w:tcPr>
          <w:p w14:paraId="4D439A0A" w14:textId="77777777" w:rsidR="006279C3" w:rsidRDefault="006279C3">
            <w:pPr>
              <w:pStyle w:val="EmptyCellLayoutStyle"/>
              <w:spacing w:after="0" w:line="240" w:lineRule="auto"/>
            </w:pPr>
          </w:p>
        </w:tc>
        <w:tc>
          <w:tcPr>
            <w:tcW w:w="0" w:type="dxa"/>
          </w:tcPr>
          <w:p w14:paraId="3579422F" w14:textId="77777777" w:rsidR="006279C3" w:rsidRDefault="006279C3">
            <w:pPr>
              <w:pStyle w:val="EmptyCellLayoutStyle"/>
              <w:spacing w:after="0" w:line="240" w:lineRule="auto"/>
            </w:pPr>
          </w:p>
        </w:tc>
        <w:tc>
          <w:tcPr>
            <w:tcW w:w="0" w:type="dxa"/>
          </w:tcPr>
          <w:p w14:paraId="07ECC2AB" w14:textId="77777777" w:rsidR="006279C3" w:rsidRDefault="006279C3">
            <w:pPr>
              <w:pStyle w:val="EmptyCellLayoutStyle"/>
              <w:spacing w:after="0" w:line="240" w:lineRule="auto"/>
            </w:pPr>
          </w:p>
        </w:tc>
        <w:tc>
          <w:tcPr>
            <w:tcW w:w="2505" w:type="dxa"/>
          </w:tcPr>
          <w:p w14:paraId="20F4D970" w14:textId="77777777" w:rsidR="006279C3" w:rsidRDefault="006279C3">
            <w:pPr>
              <w:pStyle w:val="EmptyCellLayoutStyle"/>
              <w:spacing w:after="0" w:line="240" w:lineRule="auto"/>
            </w:pPr>
          </w:p>
        </w:tc>
        <w:tc>
          <w:tcPr>
            <w:tcW w:w="6120" w:type="dxa"/>
          </w:tcPr>
          <w:p w14:paraId="6C4663D1" w14:textId="77777777" w:rsidR="006279C3" w:rsidRDefault="006279C3">
            <w:pPr>
              <w:pStyle w:val="EmptyCellLayoutStyle"/>
              <w:spacing w:after="0" w:line="240" w:lineRule="auto"/>
            </w:pPr>
          </w:p>
        </w:tc>
        <w:tc>
          <w:tcPr>
            <w:tcW w:w="2534" w:type="dxa"/>
          </w:tcPr>
          <w:p w14:paraId="637049BA" w14:textId="77777777" w:rsidR="006279C3" w:rsidRDefault="006279C3">
            <w:pPr>
              <w:pStyle w:val="EmptyCellLayoutStyle"/>
              <w:spacing w:after="0" w:line="240" w:lineRule="auto"/>
            </w:pPr>
          </w:p>
        </w:tc>
        <w:tc>
          <w:tcPr>
            <w:tcW w:w="179" w:type="dxa"/>
          </w:tcPr>
          <w:p w14:paraId="65C947B3" w14:textId="77777777" w:rsidR="006279C3" w:rsidRDefault="006279C3">
            <w:pPr>
              <w:pStyle w:val="EmptyCellLayoutStyle"/>
              <w:spacing w:after="0" w:line="240" w:lineRule="auto"/>
            </w:pPr>
          </w:p>
        </w:tc>
      </w:tr>
      <w:tr w:rsidR="00D572E0" w14:paraId="4A853783" w14:textId="77777777" w:rsidTr="00D572E0">
        <w:tc>
          <w:tcPr>
            <w:tcW w:w="179" w:type="dxa"/>
          </w:tcPr>
          <w:p w14:paraId="5B5C5CC2" w14:textId="77777777" w:rsidR="006279C3" w:rsidRDefault="006279C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D572E0" w14:paraId="2B1BADB7" w14:textId="77777777" w:rsidTr="00D572E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279C3" w14:paraId="4147B30C" w14:textId="77777777">
                    <w:trPr>
                      <w:trHeight w:val="192"/>
                    </w:trPr>
                    <w:tc>
                      <w:tcPr>
                        <w:tcW w:w="11160" w:type="dxa"/>
                        <w:tcBorders>
                          <w:top w:val="nil"/>
                          <w:left w:val="nil"/>
                          <w:bottom w:val="nil"/>
                          <w:right w:val="nil"/>
                        </w:tcBorders>
                        <w:tcMar>
                          <w:top w:w="39" w:type="dxa"/>
                          <w:left w:w="39" w:type="dxa"/>
                          <w:bottom w:w="39" w:type="dxa"/>
                          <w:right w:w="39" w:type="dxa"/>
                        </w:tcMar>
                      </w:tcPr>
                      <w:p w14:paraId="015F54DF" w14:textId="77777777" w:rsidR="006279C3" w:rsidRDefault="00D572E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6ACAA80" w14:textId="77777777" w:rsidR="006279C3" w:rsidRDefault="006279C3">
                  <w:pPr>
                    <w:spacing w:after="0" w:line="240" w:lineRule="auto"/>
                  </w:pPr>
                </w:p>
              </w:tc>
            </w:tr>
            <w:tr w:rsidR="006279C3" w14:paraId="024B2037" w14:textId="77777777">
              <w:trPr>
                <w:trHeight w:val="80"/>
              </w:trPr>
              <w:tc>
                <w:tcPr>
                  <w:tcW w:w="900" w:type="dxa"/>
                  <w:tcBorders>
                    <w:left w:val="single" w:sz="15" w:space="0" w:color="000000"/>
                  </w:tcBorders>
                </w:tcPr>
                <w:p w14:paraId="5FE42217" w14:textId="77777777" w:rsidR="006279C3" w:rsidRDefault="006279C3">
                  <w:pPr>
                    <w:pStyle w:val="EmptyCellLayoutStyle"/>
                    <w:spacing w:after="0" w:line="240" w:lineRule="auto"/>
                  </w:pPr>
                </w:p>
              </w:tc>
              <w:tc>
                <w:tcPr>
                  <w:tcW w:w="359" w:type="dxa"/>
                </w:tcPr>
                <w:p w14:paraId="4DFCB9AD" w14:textId="77777777" w:rsidR="006279C3" w:rsidRDefault="006279C3">
                  <w:pPr>
                    <w:pStyle w:val="EmptyCellLayoutStyle"/>
                    <w:spacing w:after="0" w:line="240" w:lineRule="auto"/>
                  </w:pPr>
                </w:p>
              </w:tc>
              <w:tc>
                <w:tcPr>
                  <w:tcW w:w="180" w:type="dxa"/>
                </w:tcPr>
                <w:p w14:paraId="736BFC35" w14:textId="77777777" w:rsidR="006279C3" w:rsidRDefault="006279C3">
                  <w:pPr>
                    <w:pStyle w:val="EmptyCellLayoutStyle"/>
                    <w:spacing w:after="0" w:line="240" w:lineRule="auto"/>
                  </w:pPr>
                </w:p>
              </w:tc>
              <w:tc>
                <w:tcPr>
                  <w:tcW w:w="3240" w:type="dxa"/>
                </w:tcPr>
                <w:p w14:paraId="10B77FB5" w14:textId="77777777" w:rsidR="006279C3" w:rsidRDefault="006279C3">
                  <w:pPr>
                    <w:pStyle w:val="EmptyCellLayoutStyle"/>
                    <w:spacing w:after="0" w:line="240" w:lineRule="auto"/>
                  </w:pPr>
                </w:p>
              </w:tc>
              <w:tc>
                <w:tcPr>
                  <w:tcW w:w="2160" w:type="dxa"/>
                </w:tcPr>
                <w:p w14:paraId="6AAAFF5E" w14:textId="77777777" w:rsidR="006279C3" w:rsidRDefault="006279C3">
                  <w:pPr>
                    <w:pStyle w:val="EmptyCellLayoutStyle"/>
                    <w:spacing w:after="0" w:line="240" w:lineRule="auto"/>
                  </w:pPr>
                </w:p>
              </w:tc>
              <w:tc>
                <w:tcPr>
                  <w:tcW w:w="359" w:type="dxa"/>
                </w:tcPr>
                <w:p w14:paraId="3D13B754" w14:textId="77777777" w:rsidR="006279C3" w:rsidRDefault="006279C3">
                  <w:pPr>
                    <w:pStyle w:val="EmptyCellLayoutStyle"/>
                    <w:spacing w:after="0" w:line="240" w:lineRule="auto"/>
                  </w:pPr>
                </w:p>
              </w:tc>
              <w:tc>
                <w:tcPr>
                  <w:tcW w:w="180" w:type="dxa"/>
                </w:tcPr>
                <w:p w14:paraId="386CE6DC" w14:textId="77777777" w:rsidR="006279C3" w:rsidRDefault="006279C3">
                  <w:pPr>
                    <w:pStyle w:val="EmptyCellLayoutStyle"/>
                    <w:spacing w:after="0" w:line="240" w:lineRule="auto"/>
                  </w:pPr>
                </w:p>
              </w:tc>
              <w:tc>
                <w:tcPr>
                  <w:tcW w:w="3240" w:type="dxa"/>
                </w:tcPr>
                <w:p w14:paraId="44E15B7D" w14:textId="77777777" w:rsidR="006279C3" w:rsidRDefault="006279C3">
                  <w:pPr>
                    <w:pStyle w:val="EmptyCellLayoutStyle"/>
                    <w:spacing w:after="0" w:line="240" w:lineRule="auto"/>
                  </w:pPr>
                </w:p>
              </w:tc>
              <w:tc>
                <w:tcPr>
                  <w:tcW w:w="539" w:type="dxa"/>
                  <w:tcBorders>
                    <w:right w:val="single" w:sz="15" w:space="0" w:color="000000"/>
                  </w:tcBorders>
                </w:tcPr>
                <w:p w14:paraId="147FB4E3" w14:textId="77777777" w:rsidR="006279C3" w:rsidRDefault="006279C3">
                  <w:pPr>
                    <w:pStyle w:val="EmptyCellLayoutStyle"/>
                    <w:spacing w:after="0" w:line="240" w:lineRule="auto"/>
                  </w:pPr>
                </w:p>
              </w:tc>
            </w:tr>
            <w:tr w:rsidR="006279C3" w14:paraId="094CAF00" w14:textId="77777777">
              <w:trPr>
                <w:trHeight w:val="269"/>
              </w:trPr>
              <w:tc>
                <w:tcPr>
                  <w:tcW w:w="900" w:type="dxa"/>
                  <w:tcBorders>
                    <w:left w:val="single" w:sz="15" w:space="0" w:color="000000"/>
                  </w:tcBorders>
                </w:tcPr>
                <w:p w14:paraId="171F96DB"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1F1A01DF" w14:textId="77777777">
                    <w:trPr>
                      <w:trHeight w:val="212"/>
                    </w:trPr>
                    <w:tc>
                      <w:tcPr>
                        <w:tcW w:w="360" w:type="dxa"/>
                        <w:tcBorders>
                          <w:top w:val="nil"/>
                          <w:left w:val="nil"/>
                          <w:bottom w:val="nil"/>
                          <w:right w:val="nil"/>
                        </w:tcBorders>
                        <w:tcMar>
                          <w:top w:w="39" w:type="dxa"/>
                          <w:left w:w="39" w:type="dxa"/>
                          <w:bottom w:w="39" w:type="dxa"/>
                          <w:right w:w="39" w:type="dxa"/>
                        </w:tcMar>
                      </w:tcPr>
                      <w:p w14:paraId="31EAFDDE" w14:textId="77777777" w:rsidR="006279C3" w:rsidRDefault="00D572E0">
                        <w:pPr>
                          <w:spacing w:after="0" w:line="240" w:lineRule="auto"/>
                        </w:pPr>
                        <w:r>
                          <w:rPr>
                            <w:rFonts w:ascii="Arial" w:eastAsia="Arial" w:hAnsi="Arial"/>
                            <w:color w:val="000000"/>
                          </w:rPr>
                          <w:t>N</w:t>
                        </w:r>
                      </w:p>
                    </w:tc>
                  </w:tr>
                </w:tbl>
                <w:p w14:paraId="43C681C8" w14:textId="77777777" w:rsidR="006279C3" w:rsidRDefault="006279C3">
                  <w:pPr>
                    <w:spacing w:after="0" w:line="240" w:lineRule="auto"/>
                  </w:pPr>
                </w:p>
              </w:tc>
              <w:tc>
                <w:tcPr>
                  <w:tcW w:w="180" w:type="dxa"/>
                </w:tcPr>
                <w:p w14:paraId="316DB138"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279C3" w14:paraId="72989E12" w14:textId="77777777">
                    <w:trPr>
                      <w:trHeight w:val="192"/>
                    </w:trPr>
                    <w:tc>
                      <w:tcPr>
                        <w:tcW w:w="3240" w:type="dxa"/>
                        <w:tcBorders>
                          <w:top w:val="nil"/>
                          <w:left w:val="nil"/>
                          <w:bottom w:val="nil"/>
                          <w:right w:val="nil"/>
                        </w:tcBorders>
                        <w:tcMar>
                          <w:top w:w="39" w:type="dxa"/>
                          <w:left w:w="39" w:type="dxa"/>
                          <w:bottom w:w="39" w:type="dxa"/>
                          <w:right w:w="39" w:type="dxa"/>
                        </w:tcMar>
                      </w:tcPr>
                      <w:p w14:paraId="583489D5" w14:textId="77777777" w:rsidR="006279C3" w:rsidRDefault="00D572E0">
                        <w:pPr>
                          <w:spacing w:after="0" w:line="240" w:lineRule="auto"/>
                        </w:pPr>
                        <w:r>
                          <w:rPr>
                            <w:rFonts w:ascii="Arial" w:eastAsia="Arial" w:hAnsi="Arial"/>
                            <w:color w:val="000000"/>
                            <w:sz w:val="16"/>
                          </w:rPr>
                          <w:t>Complete and sign service ratings.</w:t>
                        </w:r>
                      </w:p>
                    </w:tc>
                  </w:tr>
                </w:tbl>
                <w:p w14:paraId="63F515BE" w14:textId="77777777" w:rsidR="006279C3" w:rsidRDefault="006279C3">
                  <w:pPr>
                    <w:spacing w:after="0" w:line="240" w:lineRule="auto"/>
                  </w:pPr>
                </w:p>
              </w:tc>
              <w:tc>
                <w:tcPr>
                  <w:tcW w:w="2160" w:type="dxa"/>
                </w:tcPr>
                <w:p w14:paraId="4C5007F1"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7C3F0916" w14:textId="77777777">
                    <w:trPr>
                      <w:trHeight w:val="212"/>
                    </w:trPr>
                    <w:tc>
                      <w:tcPr>
                        <w:tcW w:w="360" w:type="dxa"/>
                        <w:tcBorders>
                          <w:top w:val="nil"/>
                          <w:left w:val="nil"/>
                          <w:bottom w:val="nil"/>
                          <w:right w:val="nil"/>
                        </w:tcBorders>
                        <w:tcMar>
                          <w:top w:w="39" w:type="dxa"/>
                          <w:left w:w="39" w:type="dxa"/>
                          <w:bottom w:w="39" w:type="dxa"/>
                          <w:right w:w="39" w:type="dxa"/>
                        </w:tcMar>
                      </w:tcPr>
                      <w:p w14:paraId="354D944C" w14:textId="77777777" w:rsidR="006279C3" w:rsidRDefault="00D572E0">
                        <w:pPr>
                          <w:spacing w:after="0" w:line="240" w:lineRule="auto"/>
                        </w:pPr>
                        <w:r>
                          <w:rPr>
                            <w:rFonts w:ascii="Arial" w:eastAsia="Arial" w:hAnsi="Arial"/>
                            <w:color w:val="000000"/>
                          </w:rPr>
                          <w:t>N</w:t>
                        </w:r>
                      </w:p>
                    </w:tc>
                  </w:tr>
                </w:tbl>
                <w:p w14:paraId="194C9D43" w14:textId="77777777" w:rsidR="006279C3" w:rsidRDefault="006279C3">
                  <w:pPr>
                    <w:spacing w:after="0" w:line="240" w:lineRule="auto"/>
                  </w:pPr>
                </w:p>
              </w:tc>
              <w:tc>
                <w:tcPr>
                  <w:tcW w:w="180" w:type="dxa"/>
                </w:tcPr>
                <w:p w14:paraId="2B39C804"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279C3" w14:paraId="3D4F9239" w14:textId="77777777">
                    <w:trPr>
                      <w:trHeight w:val="192"/>
                    </w:trPr>
                    <w:tc>
                      <w:tcPr>
                        <w:tcW w:w="3240" w:type="dxa"/>
                        <w:tcBorders>
                          <w:top w:val="nil"/>
                          <w:left w:val="nil"/>
                          <w:bottom w:val="nil"/>
                          <w:right w:val="nil"/>
                        </w:tcBorders>
                        <w:tcMar>
                          <w:top w:w="39" w:type="dxa"/>
                          <w:left w:w="39" w:type="dxa"/>
                          <w:bottom w:w="39" w:type="dxa"/>
                          <w:right w:w="39" w:type="dxa"/>
                        </w:tcMar>
                      </w:tcPr>
                      <w:p w14:paraId="62BB0F87" w14:textId="77777777" w:rsidR="006279C3" w:rsidRDefault="00D572E0">
                        <w:pPr>
                          <w:spacing w:after="0" w:line="240" w:lineRule="auto"/>
                        </w:pPr>
                        <w:r>
                          <w:rPr>
                            <w:rFonts w:ascii="Arial" w:eastAsia="Arial" w:hAnsi="Arial"/>
                            <w:color w:val="000000"/>
                            <w:sz w:val="16"/>
                          </w:rPr>
                          <w:t>Assign work.</w:t>
                        </w:r>
                      </w:p>
                    </w:tc>
                  </w:tr>
                </w:tbl>
                <w:p w14:paraId="30A968ED" w14:textId="77777777" w:rsidR="006279C3" w:rsidRDefault="006279C3">
                  <w:pPr>
                    <w:spacing w:after="0" w:line="240" w:lineRule="auto"/>
                  </w:pPr>
                </w:p>
              </w:tc>
              <w:tc>
                <w:tcPr>
                  <w:tcW w:w="539" w:type="dxa"/>
                  <w:tcBorders>
                    <w:right w:val="single" w:sz="15" w:space="0" w:color="000000"/>
                  </w:tcBorders>
                </w:tcPr>
                <w:p w14:paraId="6E2B2C3A" w14:textId="77777777" w:rsidR="006279C3" w:rsidRDefault="006279C3">
                  <w:pPr>
                    <w:pStyle w:val="EmptyCellLayoutStyle"/>
                    <w:spacing w:after="0" w:line="240" w:lineRule="auto"/>
                  </w:pPr>
                </w:p>
              </w:tc>
            </w:tr>
            <w:tr w:rsidR="006279C3" w14:paraId="2E7466B7" w14:textId="77777777">
              <w:trPr>
                <w:trHeight w:val="20"/>
              </w:trPr>
              <w:tc>
                <w:tcPr>
                  <w:tcW w:w="900" w:type="dxa"/>
                  <w:tcBorders>
                    <w:left w:val="single" w:sz="15" w:space="0" w:color="000000"/>
                  </w:tcBorders>
                </w:tcPr>
                <w:p w14:paraId="5DE24546" w14:textId="77777777" w:rsidR="006279C3" w:rsidRDefault="006279C3">
                  <w:pPr>
                    <w:pStyle w:val="EmptyCellLayoutStyle"/>
                    <w:spacing w:after="0" w:line="240" w:lineRule="auto"/>
                  </w:pPr>
                </w:p>
              </w:tc>
              <w:tc>
                <w:tcPr>
                  <w:tcW w:w="359" w:type="dxa"/>
                  <w:vMerge/>
                </w:tcPr>
                <w:p w14:paraId="4C888A10" w14:textId="77777777" w:rsidR="006279C3" w:rsidRDefault="006279C3">
                  <w:pPr>
                    <w:pStyle w:val="EmptyCellLayoutStyle"/>
                    <w:spacing w:after="0" w:line="240" w:lineRule="auto"/>
                  </w:pPr>
                </w:p>
              </w:tc>
              <w:tc>
                <w:tcPr>
                  <w:tcW w:w="180" w:type="dxa"/>
                </w:tcPr>
                <w:p w14:paraId="2D25566A" w14:textId="77777777" w:rsidR="006279C3" w:rsidRDefault="006279C3">
                  <w:pPr>
                    <w:pStyle w:val="EmptyCellLayoutStyle"/>
                    <w:spacing w:after="0" w:line="240" w:lineRule="auto"/>
                  </w:pPr>
                </w:p>
              </w:tc>
              <w:tc>
                <w:tcPr>
                  <w:tcW w:w="3240" w:type="dxa"/>
                </w:tcPr>
                <w:p w14:paraId="0C70E8BE" w14:textId="77777777" w:rsidR="006279C3" w:rsidRDefault="006279C3">
                  <w:pPr>
                    <w:pStyle w:val="EmptyCellLayoutStyle"/>
                    <w:spacing w:after="0" w:line="240" w:lineRule="auto"/>
                  </w:pPr>
                </w:p>
              </w:tc>
              <w:tc>
                <w:tcPr>
                  <w:tcW w:w="2160" w:type="dxa"/>
                </w:tcPr>
                <w:p w14:paraId="629D7865" w14:textId="77777777" w:rsidR="006279C3" w:rsidRDefault="006279C3">
                  <w:pPr>
                    <w:pStyle w:val="EmptyCellLayoutStyle"/>
                    <w:spacing w:after="0" w:line="240" w:lineRule="auto"/>
                  </w:pPr>
                </w:p>
              </w:tc>
              <w:tc>
                <w:tcPr>
                  <w:tcW w:w="359" w:type="dxa"/>
                  <w:vMerge/>
                </w:tcPr>
                <w:p w14:paraId="4E209D72" w14:textId="77777777" w:rsidR="006279C3" w:rsidRDefault="006279C3">
                  <w:pPr>
                    <w:pStyle w:val="EmptyCellLayoutStyle"/>
                    <w:spacing w:after="0" w:line="240" w:lineRule="auto"/>
                  </w:pPr>
                </w:p>
              </w:tc>
              <w:tc>
                <w:tcPr>
                  <w:tcW w:w="180" w:type="dxa"/>
                </w:tcPr>
                <w:p w14:paraId="544507B0" w14:textId="77777777" w:rsidR="006279C3" w:rsidRDefault="006279C3">
                  <w:pPr>
                    <w:pStyle w:val="EmptyCellLayoutStyle"/>
                    <w:spacing w:after="0" w:line="240" w:lineRule="auto"/>
                  </w:pPr>
                </w:p>
              </w:tc>
              <w:tc>
                <w:tcPr>
                  <w:tcW w:w="3240" w:type="dxa"/>
                </w:tcPr>
                <w:p w14:paraId="7744CCA4" w14:textId="77777777" w:rsidR="006279C3" w:rsidRDefault="006279C3">
                  <w:pPr>
                    <w:pStyle w:val="EmptyCellLayoutStyle"/>
                    <w:spacing w:after="0" w:line="240" w:lineRule="auto"/>
                  </w:pPr>
                </w:p>
              </w:tc>
              <w:tc>
                <w:tcPr>
                  <w:tcW w:w="539" w:type="dxa"/>
                  <w:tcBorders>
                    <w:right w:val="single" w:sz="15" w:space="0" w:color="000000"/>
                  </w:tcBorders>
                </w:tcPr>
                <w:p w14:paraId="256BAA63" w14:textId="77777777" w:rsidR="006279C3" w:rsidRDefault="006279C3">
                  <w:pPr>
                    <w:pStyle w:val="EmptyCellLayoutStyle"/>
                    <w:spacing w:after="0" w:line="240" w:lineRule="auto"/>
                  </w:pPr>
                </w:p>
              </w:tc>
            </w:tr>
            <w:tr w:rsidR="006279C3" w14:paraId="7FD7A58E" w14:textId="77777777">
              <w:trPr>
                <w:trHeight w:val="69"/>
              </w:trPr>
              <w:tc>
                <w:tcPr>
                  <w:tcW w:w="900" w:type="dxa"/>
                  <w:tcBorders>
                    <w:left w:val="single" w:sz="15" w:space="0" w:color="000000"/>
                  </w:tcBorders>
                </w:tcPr>
                <w:p w14:paraId="429550A6" w14:textId="77777777" w:rsidR="006279C3" w:rsidRDefault="006279C3">
                  <w:pPr>
                    <w:pStyle w:val="EmptyCellLayoutStyle"/>
                    <w:spacing w:after="0" w:line="240" w:lineRule="auto"/>
                  </w:pPr>
                </w:p>
              </w:tc>
              <w:tc>
                <w:tcPr>
                  <w:tcW w:w="359" w:type="dxa"/>
                </w:tcPr>
                <w:p w14:paraId="7543C5CC" w14:textId="77777777" w:rsidR="006279C3" w:rsidRDefault="006279C3">
                  <w:pPr>
                    <w:pStyle w:val="EmptyCellLayoutStyle"/>
                    <w:spacing w:after="0" w:line="240" w:lineRule="auto"/>
                  </w:pPr>
                </w:p>
              </w:tc>
              <w:tc>
                <w:tcPr>
                  <w:tcW w:w="180" w:type="dxa"/>
                </w:tcPr>
                <w:p w14:paraId="4408069D" w14:textId="77777777" w:rsidR="006279C3" w:rsidRDefault="006279C3">
                  <w:pPr>
                    <w:pStyle w:val="EmptyCellLayoutStyle"/>
                    <w:spacing w:after="0" w:line="240" w:lineRule="auto"/>
                  </w:pPr>
                </w:p>
              </w:tc>
              <w:tc>
                <w:tcPr>
                  <w:tcW w:w="3240" w:type="dxa"/>
                </w:tcPr>
                <w:p w14:paraId="02F29745" w14:textId="77777777" w:rsidR="006279C3" w:rsidRDefault="006279C3">
                  <w:pPr>
                    <w:pStyle w:val="EmptyCellLayoutStyle"/>
                    <w:spacing w:after="0" w:line="240" w:lineRule="auto"/>
                  </w:pPr>
                </w:p>
              </w:tc>
              <w:tc>
                <w:tcPr>
                  <w:tcW w:w="2160" w:type="dxa"/>
                </w:tcPr>
                <w:p w14:paraId="2FA1EA90" w14:textId="77777777" w:rsidR="006279C3" w:rsidRDefault="006279C3">
                  <w:pPr>
                    <w:pStyle w:val="EmptyCellLayoutStyle"/>
                    <w:spacing w:after="0" w:line="240" w:lineRule="auto"/>
                  </w:pPr>
                </w:p>
              </w:tc>
              <w:tc>
                <w:tcPr>
                  <w:tcW w:w="359" w:type="dxa"/>
                </w:tcPr>
                <w:p w14:paraId="71B06E81" w14:textId="77777777" w:rsidR="006279C3" w:rsidRDefault="006279C3">
                  <w:pPr>
                    <w:pStyle w:val="EmptyCellLayoutStyle"/>
                    <w:spacing w:after="0" w:line="240" w:lineRule="auto"/>
                  </w:pPr>
                </w:p>
              </w:tc>
              <w:tc>
                <w:tcPr>
                  <w:tcW w:w="180" w:type="dxa"/>
                </w:tcPr>
                <w:p w14:paraId="188C33B1" w14:textId="77777777" w:rsidR="006279C3" w:rsidRDefault="006279C3">
                  <w:pPr>
                    <w:pStyle w:val="EmptyCellLayoutStyle"/>
                    <w:spacing w:after="0" w:line="240" w:lineRule="auto"/>
                  </w:pPr>
                </w:p>
              </w:tc>
              <w:tc>
                <w:tcPr>
                  <w:tcW w:w="3240" w:type="dxa"/>
                </w:tcPr>
                <w:p w14:paraId="55A7C545" w14:textId="77777777" w:rsidR="006279C3" w:rsidRDefault="006279C3">
                  <w:pPr>
                    <w:pStyle w:val="EmptyCellLayoutStyle"/>
                    <w:spacing w:after="0" w:line="240" w:lineRule="auto"/>
                  </w:pPr>
                </w:p>
              </w:tc>
              <w:tc>
                <w:tcPr>
                  <w:tcW w:w="539" w:type="dxa"/>
                  <w:tcBorders>
                    <w:right w:val="single" w:sz="15" w:space="0" w:color="000000"/>
                  </w:tcBorders>
                </w:tcPr>
                <w:p w14:paraId="2047DC35" w14:textId="77777777" w:rsidR="006279C3" w:rsidRDefault="006279C3">
                  <w:pPr>
                    <w:pStyle w:val="EmptyCellLayoutStyle"/>
                    <w:spacing w:after="0" w:line="240" w:lineRule="auto"/>
                  </w:pPr>
                </w:p>
              </w:tc>
            </w:tr>
            <w:tr w:rsidR="006279C3" w14:paraId="3CBB52E5" w14:textId="77777777">
              <w:trPr>
                <w:trHeight w:val="270"/>
              </w:trPr>
              <w:tc>
                <w:tcPr>
                  <w:tcW w:w="900" w:type="dxa"/>
                  <w:tcBorders>
                    <w:left w:val="single" w:sz="15" w:space="0" w:color="000000"/>
                  </w:tcBorders>
                </w:tcPr>
                <w:p w14:paraId="0EF743A8"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61753F9F" w14:textId="77777777">
                    <w:trPr>
                      <w:trHeight w:val="212"/>
                    </w:trPr>
                    <w:tc>
                      <w:tcPr>
                        <w:tcW w:w="360" w:type="dxa"/>
                        <w:tcBorders>
                          <w:top w:val="nil"/>
                          <w:left w:val="nil"/>
                          <w:bottom w:val="nil"/>
                          <w:right w:val="nil"/>
                        </w:tcBorders>
                        <w:tcMar>
                          <w:top w:w="39" w:type="dxa"/>
                          <w:left w:w="39" w:type="dxa"/>
                          <w:bottom w:w="39" w:type="dxa"/>
                          <w:right w:w="39" w:type="dxa"/>
                        </w:tcMar>
                      </w:tcPr>
                      <w:p w14:paraId="3EEB3C4E" w14:textId="77777777" w:rsidR="006279C3" w:rsidRDefault="00D572E0">
                        <w:pPr>
                          <w:spacing w:after="0" w:line="240" w:lineRule="auto"/>
                        </w:pPr>
                        <w:r>
                          <w:rPr>
                            <w:rFonts w:ascii="Arial" w:eastAsia="Arial" w:hAnsi="Arial"/>
                            <w:color w:val="000000"/>
                          </w:rPr>
                          <w:t>N</w:t>
                        </w:r>
                      </w:p>
                    </w:tc>
                  </w:tr>
                </w:tbl>
                <w:p w14:paraId="6A1694F2" w14:textId="77777777" w:rsidR="006279C3" w:rsidRDefault="006279C3">
                  <w:pPr>
                    <w:spacing w:after="0" w:line="240" w:lineRule="auto"/>
                  </w:pPr>
                </w:p>
              </w:tc>
              <w:tc>
                <w:tcPr>
                  <w:tcW w:w="180" w:type="dxa"/>
                </w:tcPr>
                <w:p w14:paraId="7F5CEE1D"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279C3" w14:paraId="2FCE8A72" w14:textId="77777777">
                    <w:trPr>
                      <w:trHeight w:val="192"/>
                    </w:trPr>
                    <w:tc>
                      <w:tcPr>
                        <w:tcW w:w="3240" w:type="dxa"/>
                        <w:tcBorders>
                          <w:top w:val="nil"/>
                          <w:left w:val="nil"/>
                          <w:bottom w:val="nil"/>
                          <w:right w:val="nil"/>
                        </w:tcBorders>
                        <w:tcMar>
                          <w:top w:w="39" w:type="dxa"/>
                          <w:left w:w="39" w:type="dxa"/>
                          <w:bottom w:w="39" w:type="dxa"/>
                          <w:right w:w="39" w:type="dxa"/>
                        </w:tcMar>
                      </w:tcPr>
                      <w:p w14:paraId="2B27C573" w14:textId="77777777" w:rsidR="006279C3" w:rsidRDefault="00D572E0">
                        <w:pPr>
                          <w:spacing w:after="0" w:line="240" w:lineRule="auto"/>
                        </w:pPr>
                        <w:r>
                          <w:rPr>
                            <w:rFonts w:ascii="Arial" w:eastAsia="Arial" w:hAnsi="Arial"/>
                            <w:color w:val="000000"/>
                            <w:sz w:val="16"/>
                          </w:rPr>
                          <w:t>Provide formal written counseling.</w:t>
                        </w:r>
                      </w:p>
                    </w:tc>
                  </w:tr>
                </w:tbl>
                <w:p w14:paraId="21A1FDB3" w14:textId="77777777" w:rsidR="006279C3" w:rsidRDefault="006279C3">
                  <w:pPr>
                    <w:spacing w:after="0" w:line="240" w:lineRule="auto"/>
                  </w:pPr>
                </w:p>
              </w:tc>
              <w:tc>
                <w:tcPr>
                  <w:tcW w:w="2160" w:type="dxa"/>
                </w:tcPr>
                <w:p w14:paraId="5E8E7E0A"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039794F4" w14:textId="77777777">
                    <w:trPr>
                      <w:trHeight w:val="212"/>
                    </w:trPr>
                    <w:tc>
                      <w:tcPr>
                        <w:tcW w:w="360" w:type="dxa"/>
                        <w:tcBorders>
                          <w:top w:val="nil"/>
                          <w:left w:val="nil"/>
                          <w:bottom w:val="nil"/>
                          <w:right w:val="nil"/>
                        </w:tcBorders>
                        <w:tcMar>
                          <w:top w:w="39" w:type="dxa"/>
                          <w:left w:w="39" w:type="dxa"/>
                          <w:bottom w:w="39" w:type="dxa"/>
                          <w:right w:w="39" w:type="dxa"/>
                        </w:tcMar>
                      </w:tcPr>
                      <w:p w14:paraId="1B862073" w14:textId="77777777" w:rsidR="006279C3" w:rsidRDefault="00D572E0">
                        <w:pPr>
                          <w:spacing w:after="0" w:line="240" w:lineRule="auto"/>
                        </w:pPr>
                        <w:r>
                          <w:rPr>
                            <w:rFonts w:ascii="Arial" w:eastAsia="Arial" w:hAnsi="Arial"/>
                            <w:color w:val="000000"/>
                          </w:rPr>
                          <w:t>N</w:t>
                        </w:r>
                      </w:p>
                    </w:tc>
                  </w:tr>
                </w:tbl>
                <w:p w14:paraId="6939F874" w14:textId="77777777" w:rsidR="006279C3" w:rsidRDefault="006279C3">
                  <w:pPr>
                    <w:spacing w:after="0" w:line="240" w:lineRule="auto"/>
                  </w:pPr>
                </w:p>
              </w:tc>
              <w:tc>
                <w:tcPr>
                  <w:tcW w:w="180" w:type="dxa"/>
                </w:tcPr>
                <w:p w14:paraId="6FFD7399"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279C3" w14:paraId="221359CF" w14:textId="77777777">
                    <w:trPr>
                      <w:trHeight w:val="192"/>
                    </w:trPr>
                    <w:tc>
                      <w:tcPr>
                        <w:tcW w:w="3240" w:type="dxa"/>
                        <w:tcBorders>
                          <w:top w:val="nil"/>
                          <w:left w:val="nil"/>
                          <w:bottom w:val="nil"/>
                          <w:right w:val="nil"/>
                        </w:tcBorders>
                        <w:tcMar>
                          <w:top w:w="39" w:type="dxa"/>
                          <w:left w:w="39" w:type="dxa"/>
                          <w:bottom w:w="39" w:type="dxa"/>
                          <w:right w:w="39" w:type="dxa"/>
                        </w:tcMar>
                      </w:tcPr>
                      <w:p w14:paraId="69489F47" w14:textId="77777777" w:rsidR="006279C3" w:rsidRDefault="00D572E0">
                        <w:pPr>
                          <w:spacing w:after="0" w:line="240" w:lineRule="auto"/>
                        </w:pPr>
                        <w:r>
                          <w:rPr>
                            <w:rFonts w:ascii="Arial" w:eastAsia="Arial" w:hAnsi="Arial"/>
                            <w:color w:val="000000"/>
                            <w:sz w:val="16"/>
                          </w:rPr>
                          <w:t>Approve work.</w:t>
                        </w:r>
                      </w:p>
                    </w:tc>
                  </w:tr>
                </w:tbl>
                <w:p w14:paraId="5B692D12" w14:textId="77777777" w:rsidR="006279C3" w:rsidRDefault="006279C3">
                  <w:pPr>
                    <w:spacing w:after="0" w:line="240" w:lineRule="auto"/>
                  </w:pPr>
                </w:p>
              </w:tc>
              <w:tc>
                <w:tcPr>
                  <w:tcW w:w="539" w:type="dxa"/>
                  <w:tcBorders>
                    <w:right w:val="single" w:sz="15" w:space="0" w:color="000000"/>
                  </w:tcBorders>
                </w:tcPr>
                <w:p w14:paraId="6CF2E154" w14:textId="77777777" w:rsidR="006279C3" w:rsidRDefault="006279C3">
                  <w:pPr>
                    <w:pStyle w:val="EmptyCellLayoutStyle"/>
                    <w:spacing w:after="0" w:line="240" w:lineRule="auto"/>
                  </w:pPr>
                </w:p>
              </w:tc>
            </w:tr>
            <w:tr w:rsidR="006279C3" w14:paraId="3A1AD016" w14:textId="77777777">
              <w:trPr>
                <w:trHeight w:val="20"/>
              </w:trPr>
              <w:tc>
                <w:tcPr>
                  <w:tcW w:w="900" w:type="dxa"/>
                  <w:tcBorders>
                    <w:left w:val="single" w:sz="15" w:space="0" w:color="000000"/>
                  </w:tcBorders>
                </w:tcPr>
                <w:p w14:paraId="7967ECEF" w14:textId="77777777" w:rsidR="006279C3" w:rsidRDefault="006279C3">
                  <w:pPr>
                    <w:pStyle w:val="EmptyCellLayoutStyle"/>
                    <w:spacing w:after="0" w:line="240" w:lineRule="auto"/>
                  </w:pPr>
                </w:p>
              </w:tc>
              <w:tc>
                <w:tcPr>
                  <w:tcW w:w="359" w:type="dxa"/>
                  <w:vMerge/>
                </w:tcPr>
                <w:p w14:paraId="22F9938C" w14:textId="77777777" w:rsidR="006279C3" w:rsidRDefault="006279C3">
                  <w:pPr>
                    <w:pStyle w:val="EmptyCellLayoutStyle"/>
                    <w:spacing w:after="0" w:line="240" w:lineRule="auto"/>
                  </w:pPr>
                </w:p>
              </w:tc>
              <w:tc>
                <w:tcPr>
                  <w:tcW w:w="180" w:type="dxa"/>
                </w:tcPr>
                <w:p w14:paraId="5B9E2C1D" w14:textId="77777777" w:rsidR="006279C3" w:rsidRDefault="006279C3">
                  <w:pPr>
                    <w:pStyle w:val="EmptyCellLayoutStyle"/>
                    <w:spacing w:after="0" w:line="240" w:lineRule="auto"/>
                  </w:pPr>
                </w:p>
              </w:tc>
              <w:tc>
                <w:tcPr>
                  <w:tcW w:w="3240" w:type="dxa"/>
                </w:tcPr>
                <w:p w14:paraId="5E0F2E99" w14:textId="77777777" w:rsidR="006279C3" w:rsidRDefault="006279C3">
                  <w:pPr>
                    <w:pStyle w:val="EmptyCellLayoutStyle"/>
                    <w:spacing w:after="0" w:line="240" w:lineRule="auto"/>
                  </w:pPr>
                </w:p>
              </w:tc>
              <w:tc>
                <w:tcPr>
                  <w:tcW w:w="2160" w:type="dxa"/>
                </w:tcPr>
                <w:p w14:paraId="077B8A2A" w14:textId="77777777" w:rsidR="006279C3" w:rsidRDefault="006279C3">
                  <w:pPr>
                    <w:pStyle w:val="EmptyCellLayoutStyle"/>
                    <w:spacing w:after="0" w:line="240" w:lineRule="auto"/>
                  </w:pPr>
                </w:p>
              </w:tc>
              <w:tc>
                <w:tcPr>
                  <w:tcW w:w="359" w:type="dxa"/>
                  <w:vMerge/>
                </w:tcPr>
                <w:p w14:paraId="297013EC" w14:textId="77777777" w:rsidR="006279C3" w:rsidRDefault="006279C3">
                  <w:pPr>
                    <w:pStyle w:val="EmptyCellLayoutStyle"/>
                    <w:spacing w:after="0" w:line="240" w:lineRule="auto"/>
                  </w:pPr>
                </w:p>
              </w:tc>
              <w:tc>
                <w:tcPr>
                  <w:tcW w:w="180" w:type="dxa"/>
                </w:tcPr>
                <w:p w14:paraId="4BB91415" w14:textId="77777777" w:rsidR="006279C3" w:rsidRDefault="006279C3">
                  <w:pPr>
                    <w:pStyle w:val="EmptyCellLayoutStyle"/>
                    <w:spacing w:after="0" w:line="240" w:lineRule="auto"/>
                  </w:pPr>
                </w:p>
              </w:tc>
              <w:tc>
                <w:tcPr>
                  <w:tcW w:w="3240" w:type="dxa"/>
                </w:tcPr>
                <w:p w14:paraId="1644512F" w14:textId="77777777" w:rsidR="006279C3" w:rsidRDefault="006279C3">
                  <w:pPr>
                    <w:pStyle w:val="EmptyCellLayoutStyle"/>
                    <w:spacing w:after="0" w:line="240" w:lineRule="auto"/>
                  </w:pPr>
                </w:p>
              </w:tc>
              <w:tc>
                <w:tcPr>
                  <w:tcW w:w="539" w:type="dxa"/>
                  <w:tcBorders>
                    <w:right w:val="single" w:sz="15" w:space="0" w:color="000000"/>
                  </w:tcBorders>
                </w:tcPr>
                <w:p w14:paraId="55EB2C99" w14:textId="77777777" w:rsidR="006279C3" w:rsidRDefault="006279C3">
                  <w:pPr>
                    <w:pStyle w:val="EmptyCellLayoutStyle"/>
                    <w:spacing w:after="0" w:line="240" w:lineRule="auto"/>
                  </w:pPr>
                </w:p>
              </w:tc>
            </w:tr>
            <w:tr w:rsidR="006279C3" w14:paraId="313A5833" w14:textId="77777777">
              <w:trPr>
                <w:trHeight w:val="13"/>
              </w:trPr>
              <w:tc>
                <w:tcPr>
                  <w:tcW w:w="900" w:type="dxa"/>
                  <w:tcBorders>
                    <w:left w:val="single" w:sz="15" w:space="0" w:color="000000"/>
                  </w:tcBorders>
                </w:tcPr>
                <w:p w14:paraId="31ADA20D" w14:textId="77777777" w:rsidR="006279C3" w:rsidRDefault="006279C3">
                  <w:pPr>
                    <w:pStyle w:val="EmptyCellLayoutStyle"/>
                    <w:spacing w:after="0" w:line="240" w:lineRule="auto"/>
                  </w:pPr>
                </w:p>
              </w:tc>
              <w:tc>
                <w:tcPr>
                  <w:tcW w:w="359" w:type="dxa"/>
                </w:tcPr>
                <w:p w14:paraId="6D2EA031" w14:textId="77777777" w:rsidR="006279C3" w:rsidRDefault="006279C3">
                  <w:pPr>
                    <w:pStyle w:val="EmptyCellLayoutStyle"/>
                    <w:spacing w:after="0" w:line="240" w:lineRule="auto"/>
                  </w:pPr>
                </w:p>
              </w:tc>
              <w:tc>
                <w:tcPr>
                  <w:tcW w:w="180" w:type="dxa"/>
                </w:tcPr>
                <w:p w14:paraId="30C45EFA" w14:textId="77777777" w:rsidR="006279C3" w:rsidRDefault="006279C3">
                  <w:pPr>
                    <w:pStyle w:val="EmptyCellLayoutStyle"/>
                    <w:spacing w:after="0" w:line="240" w:lineRule="auto"/>
                  </w:pPr>
                </w:p>
              </w:tc>
              <w:tc>
                <w:tcPr>
                  <w:tcW w:w="3240" w:type="dxa"/>
                </w:tcPr>
                <w:p w14:paraId="787C7B4D" w14:textId="77777777" w:rsidR="006279C3" w:rsidRDefault="006279C3">
                  <w:pPr>
                    <w:pStyle w:val="EmptyCellLayoutStyle"/>
                    <w:spacing w:after="0" w:line="240" w:lineRule="auto"/>
                  </w:pPr>
                </w:p>
              </w:tc>
              <w:tc>
                <w:tcPr>
                  <w:tcW w:w="2160" w:type="dxa"/>
                </w:tcPr>
                <w:p w14:paraId="5A933B0C" w14:textId="77777777" w:rsidR="006279C3" w:rsidRDefault="006279C3">
                  <w:pPr>
                    <w:pStyle w:val="EmptyCellLayoutStyle"/>
                    <w:spacing w:after="0" w:line="240" w:lineRule="auto"/>
                  </w:pPr>
                </w:p>
              </w:tc>
              <w:tc>
                <w:tcPr>
                  <w:tcW w:w="359" w:type="dxa"/>
                </w:tcPr>
                <w:p w14:paraId="5D4D21C9" w14:textId="77777777" w:rsidR="006279C3" w:rsidRDefault="006279C3">
                  <w:pPr>
                    <w:pStyle w:val="EmptyCellLayoutStyle"/>
                    <w:spacing w:after="0" w:line="240" w:lineRule="auto"/>
                  </w:pPr>
                </w:p>
              </w:tc>
              <w:tc>
                <w:tcPr>
                  <w:tcW w:w="180" w:type="dxa"/>
                </w:tcPr>
                <w:p w14:paraId="73160178" w14:textId="77777777" w:rsidR="006279C3" w:rsidRDefault="006279C3">
                  <w:pPr>
                    <w:pStyle w:val="EmptyCellLayoutStyle"/>
                    <w:spacing w:after="0" w:line="240" w:lineRule="auto"/>
                  </w:pPr>
                </w:p>
              </w:tc>
              <w:tc>
                <w:tcPr>
                  <w:tcW w:w="3240" w:type="dxa"/>
                </w:tcPr>
                <w:p w14:paraId="2E43568D" w14:textId="77777777" w:rsidR="006279C3" w:rsidRDefault="006279C3">
                  <w:pPr>
                    <w:pStyle w:val="EmptyCellLayoutStyle"/>
                    <w:spacing w:after="0" w:line="240" w:lineRule="auto"/>
                  </w:pPr>
                </w:p>
              </w:tc>
              <w:tc>
                <w:tcPr>
                  <w:tcW w:w="539" w:type="dxa"/>
                  <w:tcBorders>
                    <w:right w:val="single" w:sz="15" w:space="0" w:color="000000"/>
                  </w:tcBorders>
                </w:tcPr>
                <w:p w14:paraId="685C1FBC" w14:textId="77777777" w:rsidR="006279C3" w:rsidRDefault="006279C3">
                  <w:pPr>
                    <w:pStyle w:val="EmptyCellLayoutStyle"/>
                    <w:spacing w:after="0" w:line="240" w:lineRule="auto"/>
                  </w:pPr>
                </w:p>
              </w:tc>
            </w:tr>
            <w:tr w:rsidR="006279C3" w14:paraId="3585BF14" w14:textId="77777777">
              <w:trPr>
                <w:trHeight w:val="55"/>
              </w:trPr>
              <w:tc>
                <w:tcPr>
                  <w:tcW w:w="900" w:type="dxa"/>
                  <w:tcBorders>
                    <w:left w:val="single" w:sz="15" w:space="0" w:color="000000"/>
                  </w:tcBorders>
                </w:tcPr>
                <w:p w14:paraId="26565B65" w14:textId="77777777" w:rsidR="006279C3" w:rsidRDefault="006279C3">
                  <w:pPr>
                    <w:pStyle w:val="EmptyCellLayoutStyle"/>
                    <w:spacing w:after="0" w:line="240" w:lineRule="auto"/>
                  </w:pPr>
                </w:p>
              </w:tc>
              <w:tc>
                <w:tcPr>
                  <w:tcW w:w="359" w:type="dxa"/>
                </w:tcPr>
                <w:p w14:paraId="59FCF460" w14:textId="77777777" w:rsidR="006279C3" w:rsidRDefault="006279C3">
                  <w:pPr>
                    <w:pStyle w:val="EmptyCellLayoutStyle"/>
                    <w:spacing w:after="0" w:line="240" w:lineRule="auto"/>
                  </w:pPr>
                </w:p>
              </w:tc>
              <w:tc>
                <w:tcPr>
                  <w:tcW w:w="180" w:type="dxa"/>
                </w:tcPr>
                <w:p w14:paraId="5837FA0A" w14:textId="77777777" w:rsidR="006279C3" w:rsidRDefault="006279C3">
                  <w:pPr>
                    <w:pStyle w:val="EmptyCellLayoutStyle"/>
                    <w:spacing w:after="0" w:line="240" w:lineRule="auto"/>
                  </w:pPr>
                </w:p>
              </w:tc>
              <w:tc>
                <w:tcPr>
                  <w:tcW w:w="3240" w:type="dxa"/>
                </w:tcPr>
                <w:p w14:paraId="76803270" w14:textId="77777777" w:rsidR="006279C3" w:rsidRDefault="006279C3">
                  <w:pPr>
                    <w:pStyle w:val="EmptyCellLayoutStyle"/>
                    <w:spacing w:after="0" w:line="240" w:lineRule="auto"/>
                  </w:pPr>
                </w:p>
              </w:tc>
              <w:tc>
                <w:tcPr>
                  <w:tcW w:w="2160" w:type="dxa"/>
                </w:tcPr>
                <w:p w14:paraId="2F1BE69A"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7C1B9FB0" w14:textId="77777777">
                    <w:trPr>
                      <w:trHeight w:val="212"/>
                    </w:trPr>
                    <w:tc>
                      <w:tcPr>
                        <w:tcW w:w="360" w:type="dxa"/>
                        <w:tcBorders>
                          <w:top w:val="nil"/>
                          <w:left w:val="nil"/>
                          <w:bottom w:val="nil"/>
                          <w:right w:val="nil"/>
                        </w:tcBorders>
                        <w:tcMar>
                          <w:top w:w="39" w:type="dxa"/>
                          <w:left w:w="39" w:type="dxa"/>
                          <w:bottom w:w="39" w:type="dxa"/>
                          <w:right w:w="39" w:type="dxa"/>
                        </w:tcMar>
                      </w:tcPr>
                      <w:p w14:paraId="5C6A7BC8" w14:textId="77777777" w:rsidR="006279C3" w:rsidRDefault="00D572E0">
                        <w:pPr>
                          <w:spacing w:after="0" w:line="240" w:lineRule="auto"/>
                        </w:pPr>
                        <w:r>
                          <w:rPr>
                            <w:rFonts w:ascii="Arial" w:eastAsia="Arial" w:hAnsi="Arial"/>
                            <w:color w:val="000000"/>
                          </w:rPr>
                          <w:t>N</w:t>
                        </w:r>
                      </w:p>
                    </w:tc>
                  </w:tr>
                </w:tbl>
                <w:p w14:paraId="4ACA22B1" w14:textId="77777777" w:rsidR="006279C3" w:rsidRDefault="006279C3">
                  <w:pPr>
                    <w:spacing w:after="0" w:line="240" w:lineRule="auto"/>
                  </w:pPr>
                </w:p>
              </w:tc>
              <w:tc>
                <w:tcPr>
                  <w:tcW w:w="180" w:type="dxa"/>
                </w:tcPr>
                <w:p w14:paraId="47A1AE9A" w14:textId="77777777" w:rsidR="006279C3" w:rsidRDefault="006279C3">
                  <w:pPr>
                    <w:pStyle w:val="EmptyCellLayoutStyle"/>
                    <w:spacing w:after="0" w:line="240" w:lineRule="auto"/>
                  </w:pPr>
                </w:p>
              </w:tc>
              <w:tc>
                <w:tcPr>
                  <w:tcW w:w="3240" w:type="dxa"/>
                </w:tcPr>
                <w:p w14:paraId="20B41CAB" w14:textId="77777777" w:rsidR="006279C3" w:rsidRDefault="006279C3">
                  <w:pPr>
                    <w:pStyle w:val="EmptyCellLayoutStyle"/>
                    <w:spacing w:after="0" w:line="240" w:lineRule="auto"/>
                  </w:pPr>
                </w:p>
              </w:tc>
              <w:tc>
                <w:tcPr>
                  <w:tcW w:w="539" w:type="dxa"/>
                  <w:tcBorders>
                    <w:right w:val="single" w:sz="15" w:space="0" w:color="000000"/>
                  </w:tcBorders>
                </w:tcPr>
                <w:p w14:paraId="38BC93FA" w14:textId="77777777" w:rsidR="006279C3" w:rsidRDefault="006279C3">
                  <w:pPr>
                    <w:pStyle w:val="EmptyCellLayoutStyle"/>
                    <w:spacing w:after="0" w:line="240" w:lineRule="auto"/>
                  </w:pPr>
                </w:p>
              </w:tc>
            </w:tr>
            <w:tr w:rsidR="006279C3" w14:paraId="15937515" w14:textId="77777777">
              <w:trPr>
                <w:trHeight w:val="235"/>
              </w:trPr>
              <w:tc>
                <w:tcPr>
                  <w:tcW w:w="900" w:type="dxa"/>
                  <w:tcBorders>
                    <w:left w:val="single" w:sz="15" w:space="0" w:color="000000"/>
                  </w:tcBorders>
                </w:tcPr>
                <w:p w14:paraId="67003343"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6C13DDF9" w14:textId="77777777">
                    <w:trPr>
                      <w:trHeight w:val="212"/>
                    </w:trPr>
                    <w:tc>
                      <w:tcPr>
                        <w:tcW w:w="360" w:type="dxa"/>
                        <w:tcBorders>
                          <w:top w:val="nil"/>
                          <w:left w:val="nil"/>
                          <w:bottom w:val="nil"/>
                          <w:right w:val="nil"/>
                        </w:tcBorders>
                        <w:tcMar>
                          <w:top w:w="39" w:type="dxa"/>
                          <w:left w:w="39" w:type="dxa"/>
                          <w:bottom w:w="39" w:type="dxa"/>
                          <w:right w:w="39" w:type="dxa"/>
                        </w:tcMar>
                      </w:tcPr>
                      <w:p w14:paraId="0DBB78BF" w14:textId="77777777" w:rsidR="006279C3" w:rsidRDefault="00D572E0">
                        <w:pPr>
                          <w:spacing w:after="0" w:line="240" w:lineRule="auto"/>
                        </w:pPr>
                        <w:r>
                          <w:rPr>
                            <w:rFonts w:ascii="Arial" w:eastAsia="Arial" w:hAnsi="Arial"/>
                            <w:color w:val="000000"/>
                          </w:rPr>
                          <w:t>N</w:t>
                        </w:r>
                      </w:p>
                    </w:tc>
                  </w:tr>
                </w:tbl>
                <w:p w14:paraId="51378833" w14:textId="77777777" w:rsidR="006279C3" w:rsidRDefault="006279C3">
                  <w:pPr>
                    <w:spacing w:after="0" w:line="240" w:lineRule="auto"/>
                  </w:pPr>
                </w:p>
              </w:tc>
              <w:tc>
                <w:tcPr>
                  <w:tcW w:w="180" w:type="dxa"/>
                </w:tcPr>
                <w:p w14:paraId="5A70F859" w14:textId="77777777" w:rsidR="006279C3" w:rsidRDefault="006279C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279C3" w14:paraId="4AB21870" w14:textId="77777777">
                    <w:trPr>
                      <w:trHeight w:val="192"/>
                    </w:trPr>
                    <w:tc>
                      <w:tcPr>
                        <w:tcW w:w="3240" w:type="dxa"/>
                        <w:tcBorders>
                          <w:top w:val="nil"/>
                          <w:left w:val="nil"/>
                          <w:bottom w:val="nil"/>
                          <w:right w:val="nil"/>
                        </w:tcBorders>
                        <w:tcMar>
                          <w:top w:w="39" w:type="dxa"/>
                          <w:left w:w="39" w:type="dxa"/>
                          <w:bottom w:w="39" w:type="dxa"/>
                          <w:right w:w="39" w:type="dxa"/>
                        </w:tcMar>
                      </w:tcPr>
                      <w:p w14:paraId="3AF456C8" w14:textId="77777777" w:rsidR="006279C3" w:rsidRDefault="00D572E0">
                        <w:pPr>
                          <w:spacing w:after="0" w:line="240" w:lineRule="auto"/>
                        </w:pPr>
                        <w:r>
                          <w:rPr>
                            <w:rFonts w:ascii="Arial" w:eastAsia="Arial" w:hAnsi="Arial"/>
                            <w:color w:val="000000"/>
                            <w:sz w:val="16"/>
                          </w:rPr>
                          <w:t>Approve leave requests.</w:t>
                        </w:r>
                      </w:p>
                    </w:tc>
                  </w:tr>
                </w:tbl>
                <w:p w14:paraId="2D605C1A" w14:textId="77777777" w:rsidR="006279C3" w:rsidRDefault="006279C3">
                  <w:pPr>
                    <w:spacing w:after="0" w:line="240" w:lineRule="auto"/>
                  </w:pPr>
                </w:p>
              </w:tc>
              <w:tc>
                <w:tcPr>
                  <w:tcW w:w="2160" w:type="dxa"/>
                </w:tcPr>
                <w:p w14:paraId="64BA1BFF" w14:textId="77777777" w:rsidR="006279C3" w:rsidRDefault="006279C3">
                  <w:pPr>
                    <w:pStyle w:val="EmptyCellLayoutStyle"/>
                    <w:spacing w:after="0" w:line="240" w:lineRule="auto"/>
                  </w:pPr>
                </w:p>
              </w:tc>
              <w:tc>
                <w:tcPr>
                  <w:tcW w:w="359" w:type="dxa"/>
                  <w:vMerge/>
                </w:tcPr>
                <w:p w14:paraId="52D0FB93" w14:textId="77777777" w:rsidR="006279C3" w:rsidRDefault="006279C3">
                  <w:pPr>
                    <w:pStyle w:val="EmptyCellLayoutStyle"/>
                    <w:spacing w:after="0" w:line="240" w:lineRule="auto"/>
                  </w:pPr>
                </w:p>
              </w:tc>
              <w:tc>
                <w:tcPr>
                  <w:tcW w:w="180" w:type="dxa"/>
                </w:tcPr>
                <w:p w14:paraId="36500C7F" w14:textId="77777777" w:rsidR="006279C3" w:rsidRDefault="006279C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279C3" w14:paraId="61306505" w14:textId="77777777">
                    <w:trPr>
                      <w:trHeight w:val="192"/>
                    </w:trPr>
                    <w:tc>
                      <w:tcPr>
                        <w:tcW w:w="3240" w:type="dxa"/>
                        <w:tcBorders>
                          <w:top w:val="nil"/>
                          <w:left w:val="nil"/>
                          <w:bottom w:val="nil"/>
                          <w:right w:val="nil"/>
                        </w:tcBorders>
                        <w:tcMar>
                          <w:top w:w="39" w:type="dxa"/>
                          <w:left w:w="39" w:type="dxa"/>
                          <w:bottom w:w="39" w:type="dxa"/>
                          <w:right w:w="39" w:type="dxa"/>
                        </w:tcMar>
                      </w:tcPr>
                      <w:p w14:paraId="37FC32AA" w14:textId="77777777" w:rsidR="006279C3" w:rsidRDefault="00D572E0">
                        <w:pPr>
                          <w:spacing w:after="0" w:line="240" w:lineRule="auto"/>
                        </w:pPr>
                        <w:r>
                          <w:rPr>
                            <w:rFonts w:ascii="Arial" w:eastAsia="Arial" w:hAnsi="Arial"/>
                            <w:color w:val="000000"/>
                            <w:sz w:val="16"/>
                          </w:rPr>
                          <w:t>Review work.</w:t>
                        </w:r>
                      </w:p>
                    </w:tc>
                  </w:tr>
                </w:tbl>
                <w:p w14:paraId="18A052AD" w14:textId="77777777" w:rsidR="006279C3" w:rsidRDefault="006279C3">
                  <w:pPr>
                    <w:spacing w:after="0" w:line="240" w:lineRule="auto"/>
                  </w:pPr>
                </w:p>
              </w:tc>
              <w:tc>
                <w:tcPr>
                  <w:tcW w:w="539" w:type="dxa"/>
                  <w:tcBorders>
                    <w:right w:val="single" w:sz="15" w:space="0" w:color="000000"/>
                  </w:tcBorders>
                </w:tcPr>
                <w:p w14:paraId="599072DD" w14:textId="77777777" w:rsidR="006279C3" w:rsidRDefault="006279C3">
                  <w:pPr>
                    <w:pStyle w:val="EmptyCellLayoutStyle"/>
                    <w:spacing w:after="0" w:line="240" w:lineRule="auto"/>
                  </w:pPr>
                </w:p>
              </w:tc>
            </w:tr>
            <w:tr w:rsidR="006279C3" w14:paraId="06ECC7D5" w14:textId="77777777">
              <w:trPr>
                <w:trHeight w:val="34"/>
              </w:trPr>
              <w:tc>
                <w:tcPr>
                  <w:tcW w:w="900" w:type="dxa"/>
                  <w:tcBorders>
                    <w:left w:val="single" w:sz="15" w:space="0" w:color="000000"/>
                  </w:tcBorders>
                </w:tcPr>
                <w:p w14:paraId="54FF7694" w14:textId="77777777" w:rsidR="006279C3" w:rsidRDefault="006279C3">
                  <w:pPr>
                    <w:pStyle w:val="EmptyCellLayoutStyle"/>
                    <w:spacing w:after="0" w:line="240" w:lineRule="auto"/>
                  </w:pPr>
                </w:p>
              </w:tc>
              <w:tc>
                <w:tcPr>
                  <w:tcW w:w="359" w:type="dxa"/>
                  <w:vMerge/>
                </w:tcPr>
                <w:p w14:paraId="6774DE56" w14:textId="77777777" w:rsidR="006279C3" w:rsidRDefault="006279C3">
                  <w:pPr>
                    <w:pStyle w:val="EmptyCellLayoutStyle"/>
                    <w:spacing w:after="0" w:line="240" w:lineRule="auto"/>
                  </w:pPr>
                </w:p>
              </w:tc>
              <w:tc>
                <w:tcPr>
                  <w:tcW w:w="180" w:type="dxa"/>
                </w:tcPr>
                <w:p w14:paraId="09826987" w14:textId="77777777" w:rsidR="006279C3" w:rsidRDefault="006279C3">
                  <w:pPr>
                    <w:pStyle w:val="EmptyCellLayoutStyle"/>
                    <w:spacing w:after="0" w:line="240" w:lineRule="auto"/>
                  </w:pPr>
                </w:p>
              </w:tc>
              <w:tc>
                <w:tcPr>
                  <w:tcW w:w="3240" w:type="dxa"/>
                  <w:vMerge/>
                </w:tcPr>
                <w:p w14:paraId="6B17232D" w14:textId="77777777" w:rsidR="006279C3" w:rsidRDefault="006279C3">
                  <w:pPr>
                    <w:pStyle w:val="EmptyCellLayoutStyle"/>
                    <w:spacing w:after="0" w:line="240" w:lineRule="auto"/>
                  </w:pPr>
                </w:p>
              </w:tc>
              <w:tc>
                <w:tcPr>
                  <w:tcW w:w="2160" w:type="dxa"/>
                </w:tcPr>
                <w:p w14:paraId="71AD6BF5" w14:textId="77777777" w:rsidR="006279C3" w:rsidRDefault="006279C3">
                  <w:pPr>
                    <w:pStyle w:val="EmptyCellLayoutStyle"/>
                    <w:spacing w:after="0" w:line="240" w:lineRule="auto"/>
                  </w:pPr>
                </w:p>
              </w:tc>
              <w:tc>
                <w:tcPr>
                  <w:tcW w:w="359" w:type="dxa"/>
                </w:tcPr>
                <w:p w14:paraId="25138486" w14:textId="77777777" w:rsidR="006279C3" w:rsidRDefault="006279C3">
                  <w:pPr>
                    <w:pStyle w:val="EmptyCellLayoutStyle"/>
                    <w:spacing w:after="0" w:line="240" w:lineRule="auto"/>
                  </w:pPr>
                </w:p>
              </w:tc>
              <w:tc>
                <w:tcPr>
                  <w:tcW w:w="180" w:type="dxa"/>
                </w:tcPr>
                <w:p w14:paraId="78CFDF85" w14:textId="77777777" w:rsidR="006279C3" w:rsidRDefault="006279C3">
                  <w:pPr>
                    <w:pStyle w:val="EmptyCellLayoutStyle"/>
                    <w:spacing w:after="0" w:line="240" w:lineRule="auto"/>
                  </w:pPr>
                </w:p>
              </w:tc>
              <w:tc>
                <w:tcPr>
                  <w:tcW w:w="3240" w:type="dxa"/>
                  <w:vMerge/>
                </w:tcPr>
                <w:p w14:paraId="59BEDF29" w14:textId="77777777" w:rsidR="006279C3" w:rsidRDefault="006279C3">
                  <w:pPr>
                    <w:pStyle w:val="EmptyCellLayoutStyle"/>
                    <w:spacing w:after="0" w:line="240" w:lineRule="auto"/>
                  </w:pPr>
                </w:p>
              </w:tc>
              <w:tc>
                <w:tcPr>
                  <w:tcW w:w="539" w:type="dxa"/>
                  <w:tcBorders>
                    <w:right w:val="single" w:sz="15" w:space="0" w:color="000000"/>
                  </w:tcBorders>
                </w:tcPr>
                <w:p w14:paraId="0A840CD4" w14:textId="77777777" w:rsidR="006279C3" w:rsidRDefault="006279C3">
                  <w:pPr>
                    <w:pStyle w:val="EmptyCellLayoutStyle"/>
                    <w:spacing w:after="0" w:line="240" w:lineRule="auto"/>
                  </w:pPr>
                </w:p>
              </w:tc>
            </w:tr>
            <w:tr w:rsidR="006279C3" w14:paraId="5D644A7A" w14:textId="77777777">
              <w:trPr>
                <w:trHeight w:val="20"/>
              </w:trPr>
              <w:tc>
                <w:tcPr>
                  <w:tcW w:w="900" w:type="dxa"/>
                  <w:tcBorders>
                    <w:left w:val="single" w:sz="15" w:space="0" w:color="000000"/>
                  </w:tcBorders>
                </w:tcPr>
                <w:p w14:paraId="44BAED4D" w14:textId="77777777" w:rsidR="006279C3" w:rsidRDefault="006279C3">
                  <w:pPr>
                    <w:pStyle w:val="EmptyCellLayoutStyle"/>
                    <w:spacing w:after="0" w:line="240" w:lineRule="auto"/>
                  </w:pPr>
                </w:p>
              </w:tc>
              <w:tc>
                <w:tcPr>
                  <w:tcW w:w="359" w:type="dxa"/>
                  <w:vMerge/>
                </w:tcPr>
                <w:p w14:paraId="522E8248" w14:textId="77777777" w:rsidR="006279C3" w:rsidRDefault="006279C3">
                  <w:pPr>
                    <w:pStyle w:val="EmptyCellLayoutStyle"/>
                    <w:spacing w:after="0" w:line="240" w:lineRule="auto"/>
                  </w:pPr>
                </w:p>
              </w:tc>
              <w:tc>
                <w:tcPr>
                  <w:tcW w:w="180" w:type="dxa"/>
                </w:tcPr>
                <w:p w14:paraId="5D48DFCB" w14:textId="77777777" w:rsidR="006279C3" w:rsidRDefault="006279C3">
                  <w:pPr>
                    <w:pStyle w:val="EmptyCellLayoutStyle"/>
                    <w:spacing w:after="0" w:line="240" w:lineRule="auto"/>
                  </w:pPr>
                </w:p>
              </w:tc>
              <w:tc>
                <w:tcPr>
                  <w:tcW w:w="3240" w:type="dxa"/>
                </w:tcPr>
                <w:p w14:paraId="4FBE4E34" w14:textId="77777777" w:rsidR="006279C3" w:rsidRDefault="006279C3">
                  <w:pPr>
                    <w:pStyle w:val="EmptyCellLayoutStyle"/>
                    <w:spacing w:after="0" w:line="240" w:lineRule="auto"/>
                  </w:pPr>
                </w:p>
              </w:tc>
              <w:tc>
                <w:tcPr>
                  <w:tcW w:w="2160" w:type="dxa"/>
                </w:tcPr>
                <w:p w14:paraId="52CB0A77" w14:textId="77777777" w:rsidR="006279C3" w:rsidRDefault="006279C3">
                  <w:pPr>
                    <w:pStyle w:val="EmptyCellLayoutStyle"/>
                    <w:spacing w:after="0" w:line="240" w:lineRule="auto"/>
                  </w:pPr>
                </w:p>
              </w:tc>
              <w:tc>
                <w:tcPr>
                  <w:tcW w:w="359" w:type="dxa"/>
                </w:tcPr>
                <w:p w14:paraId="525D4E72" w14:textId="77777777" w:rsidR="006279C3" w:rsidRDefault="006279C3">
                  <w:pPr>
                    <w:pStyle w:val="EmptyCellLayoutStyle"/>
                    <w:spacing w:after="0" w:line="240" w:lineRule="auto"/>
                  </w:pPr>
                </w:p>
              </w:tc>
              <w:tc>
                <w:tcPr>
                  <w:tcW w:w="180" w:type="dxa"/>
                </w:tcPr>
                <w:p w14:paraId="609755BC" w14:textId="77777777" w:rsidR="006279C3" w:rsidRDefault="006279C3">
                  <w:pPr>
                    <w:pStyle w:val="EmptyCellLayoutStyle"/>
                    <w:spacing w:after="0" w:line="240" w:lineRule="auto"/>
                  </w:pPr>
                </w:p>
              </w:tc>
              <w:tc>
                <w:tcPr>
                  <w:tcW w:w="3240" w:type="dxa"/>
                </w:tcPr>
                <w:p w14:paraId="28C103D6" w14:textId="77777777" w:rsidR="006279C3" w:rsidRDefault="006279C3">
                  <w:pPr>
                    <w:pStyle w:val="EmptyCellLayoutStyle"/>
                    <w:spacing w:after="0" w:line="240" w:lineRule="auto"/>
                  </w:pPr>
                </w:p>
              </w:tc>
              <w:tc>
                <w:tcPr>
                  <w:tcW w:w="539" w:type="dxa"/>
                  <w:tcBorders>
                    <w:right w:val="single" w:sz="15" w:space="0" w:color="000000"/>
                  </w:tcBorders>
                </w:tcPr>
                <w:p w14:paraId="0FBCE9DC" w14:textId="77777777" w:rsidR="006279C3" w:rsidRDefault="006279C3">
                  <w:pPr>
                    <w:pStyle w:val="EmptyCellLayoutStyle"/>
                    <w:spacing w:after="0" w:line="240" w:lineRule="auto"/>
                  </w:pPr>
                </w:p>
              </w:tc>
            </w:tr>
            <w:tr w:rsidR="006279C3" w14:paraId="0D90D068" w14:textId="77777777">
              <w:trPr>
                <w:trHeight w:val="69"/>
              </w:trPr>
              <w:tc>
                <w:tcPr>
                  <w:tcW w:w="900" w:type="dxa"/>
                  <w:tcBorders>
                    <w:left w:val="single" w:sz="15" w:space="0" w:color="000000"/>
                  </w:tcBorders>
                </w:tcPr>
                <w:p w14:paraId="6B8A14F1" w14:textId="77777777" w:rsidR="006279C3" w:rsidRDefault="006279C3">
                  <w:pPr>
                    <w:pStyle w:val="EmptyCellLayoutStyle"/>
                    <w:spacing w:after="0" w:line="240" w:lineRule="auto"/>
                  </w:pPr>
                </w:p>
              </w:tc>
              <w:tc>
                <w:tcPr>
                  <w:tcW w:w="359" w:type="dxa"/>
                </w:tcPr>
                <w:p w14:paraId="2B524D99" w14:textId="77777777" w:rsidR="006279C3" w:rsidRDefault="006279C3">
                  <w:pPr>
                    <w:pStyle w:val="EmptyCellLayoutStyle"/>
                    <w:spacing w:after="0" w:line="240" w:lineRule="auto"/>
                  </w:pPr>
                </w:p>
              </w:tc>
              <w:tc>
                <w:tcPr>
                  <w:tcW w:w="180" w:type="dxa"/>
                </w:tcPr>
                <w:p w14:paraId="0F77BDBA" w14:textId="77777777" w:rsidR="006279C3" w:rsidRDefault="006279C3">
                  <w:pPr>
                    <w:pStyle w:val="EmptyCellLayoutStyle"/>
                    <w:spacing w:after="0" w:line="240" w:lineRule="auto"/>
                  </w:pPr>
                </w:p>
              </w:tc>
              <w:tc>
                <w:tcPr>
                  <w:tcW w:w="3240" w:type="dxa"/>
                </w:tcPr>
                <w:p w14:paraId="7FB6458F" w14:textId="77777777" w:rsidR="006279C3" w:rsidRDefault="006279C3">
                  <w:pPr>
                    <w:pStyle w:val="EmptyCellLayoutStyle"/>
                    <w:spacing w:after="0" w:line="240" w:lineRule="auto"/>
                  </w:pPr>
                </w:p>
              </w:tc>
              <w:tc>
                <w:tcPr>
                  <w:tcW w:w="2160" w:type="dxa"/>
                </w:tcPr>
                <w:p w14:paraId="0E97799C" w14:textId="77777777" w:rsidR="006279C3" w:rsidRDefault="006279C3">
                  <w:pPr>
                    <w:pStyle w:val="EmptyCellLayoutStyle"/>
                    <w:spacing w:after="0" w:line="240" w:lineRule="auto"/>
                  </w:pPr>
                </w:p>
              </w:tc>
              <w:tc>
                <w:tcPr>
                  <w:tcW w:w="359" w:type="dxa"/>
                </w:tcPr>
                <w:p w14:paraId="6421167C" w14:textId="77777777" w:rsidR="006279C3" w:rsidRDefault="006279C3">
                  <w:pPr>
                    <w:pStyle w:val="EmptyCellLayoutStyle"/>
                    <w:spacing w:after="0" w:line="240" w:lineRule="auto"/>
                  </w:pPr>
                </w:p>
              </w:tc>
              <w:tc>
                <w:tcPr>
                  <w:tcW w:w="180" w:type="dxa"/>
                </w:tcPr>
                <w:p w14:paraId="64687174" w14:textId="77777777" w:rsidR="006279C3" w:rsidRDefault="006279C3">
                  <w:pPr>
                    <w:pStyle w:val="EmptyCellLayoutStyle"/>
                    <w:spacing w:after="0" w:line="240" w:lineRule="auto"/>
                  </w:pPr>
                </w:p>
              </w:tc>
              <w:tc>
                <w:tcPr>
                  <w:tcW w:w="3240" w:type="dxa"/>
                </w:tcPr>
                <w:p w14:paraId="15D56A40" w14:textId="77777777" w:rsidR="006279C3" w:rsidRDefault="006279C3">
                  <w:pPr>
                    <w:pStyle w:val="EmptyCellLayoutStyle"/>
                    <w:spacing w:after="0" w:line="240" w:lineRule="auto"/>
                  </w:pPr>
                </w:p>
              </w:tc>
              <w:tc>
                <w:tcPr>
                  <w:tcW w:w="539" w:type="dxa"/>
                  <w:tcBorders>
                    <w:right w:val="single" w:sz="15" w:space="0" w:color="000000"/>
                  </w:tcBorders>
                </w:tcPr>
                <w:p w14:paraId="3759DD70" w14:textId="77777777" w:rsidR="006279C3" w:rsidRDefault="006279C3">
                  <w:pPr>
                    <w:pStyle w:val="EmptyCellLayoutStyle"/>
                    <w:spacing w:after="0" w:line="240" w:lineRule="auto"/>
                  </w:pPr>
                </w:p>
              </w:tc>
            </w:tr>
            <w:tr w:rsidR="006279C3" w14:paraId="75A11C20" w14:textId="77777777">
              <w:trPr>
                <w:trHeight w:val="269"/>
              </w:trPr>
              <w:tc>
                <w:tcPr>
                  <w:tcW w:w="900" w:type="dxa"/>
                  <w:tcBorders>
                    <w:left w:val="single" w:sz="15" w:space="0" w:color="000000"/>
                  </w:tcBorders>
                </w:tcPr>
                <w:p w14:paraId="0797DA89"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1C5EE3D7" w14:textId="77777777">
                    <w:trPr>
                      <w:trHeight w:val="212"/>
                    </w:trPr>
                    <w:tc>
                      <w:tcPr>
                        <w:tcW w:w="360" w:type="dxa"/>
                        <w:tcBorders>
                          <w:top w:val="nil"/>
                          <w:left w:val="nil"/>
                          <w:bottom w:val="nil"/>
                          <w:right w:val="nil"/>
                        </w:tcBorders>
                        <w:tcMar>
                          <w:top w:w="39" w:type="dxa"/>
                          <w:left w:w="39" w:type="dxa"/>
                          <w:bottom w:w="39" w:type="dxa"/>
                          <w:right w:w="39" w:type="dxa"/>
                        </w:tcMar>
                      </w:tcPr>
                      <w:p w14:paraId="67A76873" w14:textId="77777777" w:rsidR="006279C3" w:rsidRDefault="00D572E0">
                        <w:pPr>
                          <w:spacing w:after="0" w:line="240" w:lineRule="auto"/>
                        </w:pPr>
                        <w:r>
                          <w:rPr>
                            <w:rFonts w:ascii="Arial" w:eastAsia="Arial" w:hAnsi="Arial"/>
                            <w:color w:val="000000"/>
                          </w:rPr>
                          <w:t>N</w:t>
                        </w:r>
                      </w:p>
                    </w:tc>
                  </w:tr>
                </w:tbl>
                <w:p w14:paraId="7F575D55" w14:textId="77777777" w:rsidR="006279C3" w:rsidRDefault="006279C3">
                  <w:pPr>
                    <w:spacing w:after="0" w:line="240" w:lineRule="auto"/>
                  </w:pPr>
                </w:p>
              </w:tc>
              <w:tc>
                <w:tcPr>
                  <w:tcW w:w="180" w:type="dxa"/>
                </w:tcPr>
                <w:p w14:paraId="55A488DA"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279C3" w14:paraId="6DD7A250" w14:textId="77777777">
                    <w:trPr>
                      <w:trHeight w:val="192"/>
                    </w:trPr>
                    <w:tc>
                      <w:tcPr>
                        <w:tcW w:w="3240" w:type="dxa"/>
                        <w:tcBorders>
                          <w:top w:val="nil"/>
                          <w:left w:val="nil"/>
                          <w:bottom w:val="nil"/>
                          <w:right w:val="nil"/>
                        </w:tcBorders>
                        <w:tcMar>
                          <w:top w:w="39" w:type="dxa"/>
                          <w:left w:w="39" w:type="dxa"/>
                          <w:bottom w:w="39" w:type="dxa"/>
                          <w:right w:w="39" w:type="dxa"/>
                        </w:tcMar>
                      </w:tcPr>
                      <w:p w14:paraId="24230085" w14:textId="77777777" w:rsidR="006279C3" w:rsidRDefault="00D572E0">
                        <w:pPr>
                          <w:spacing w:after="0" w:line="240" w:lineRule="auto"/>
                        </w:pPr>
                        <w:r>
                          <w:rPr>
                            <w:rFonts w:ascii="Arial" w:eastAsia="Arial" w:hAnsi="Arial"/>
                            <w:color w:val="000000"/>
                            <w:sz w:val="16"/>
                          </w:rPr>
                          <w:t>Approve time and attendance.</w:t>
                        </w:r>
                      </w:p>
                    </w:tc>
                  </w:tr>
                </w:tbl>
                <w:p w14:paraId="047AD984" w14:textId="77777777" w:rsidR="006279C3" w:rsidRDefault="006279C3">
                  <w:pPr>
                    <w:spacing w:after="0" w:line="240" w:lineRule="auto"/>
                  </w:pPr>
                </w:p>
              </w:tc>
              <w:tc>
                <w:tcPr>
                  <w:tcW w:w="2160" w:type="dxa"/>
                </w:tcPr>
                <w:p w14:paraId="77F75991"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53045FE7" w14:textId="77777777">
                    <w:trPr>
                      <w:trHeight w:val="212"/>
                    </w:trPr>
                    <w:tc>
                      <w:tcPr>
                        <w:tcW w:w="360" w:type="dxa"/>
                        <w:tcBorders>
                          <w:top w:val="nil"/>
                          <w:left w:val="nil"/>
                          <w:bottom w:val="nil"/>
                          <w:right w:val="nil"/>
                        </w:tcBorders>
                        <w:tcMar>
                          <w:top w:w="39" w:type="dxa"/>
                          <w:left w:w="39" w:type="dxa"/>
                          <w:bottom w:w="39" w:type="dxa"/>
                          <w:right w:w="39" w:type="dxa"/>
                        </w:tcMar>
                      </w:tcPr>
                      <w:p w14:paraId="67340DDA" w14:textId="77777777" w:rsidR="006279C3" w:rsidRDefault="00D572E0">
                        <w:pPr>
                          <w:spacing w:after="0" w:line="240" w:lineRule="auto"/>
                        </w:pPr>
                        <w:r>
                          <w:rPr>
                            <w:rFonts w:ascii="Arial" w:eastAsia="Arial" w:hAnsi="Arial"/>
                            <w:color w:val="000000"/>
                          </w:rPr>
                          <w:t>N</w:t>
                        </w:r>
                      </w:p>
                    </w:tc>
                  </w:tr>
                </w:tbl>
                <w:p w14:paraId="69DFF67C" w14:textId="77777777" w:rsidR="006279C3" w:rsidRDefault="006279C3">
                  <w:pPr>
                    <w:spacing w:after="0" w:line="240" w:lineRule="auto"/>
                  </w:pPr>
                </w:p>
              </w:tc>
              <w:tc>
                <w:tcPr>
                  <w:tcW w:w="180" w:type="dxa"/>
                </w:tcPr>
                <w:p w14:paraId="4FFFDD85"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279C3" w14:paraId="6D5CD5D4" w14:textId="77777777">
                    <w:trPr>
                      <w:trHeight w:val="192"/>
                    </w:trPr>
                    <w:tc>
                      <w:tcPr>
                        <w:tcW w:w="3240" w:type="dxa"/>
                        <w:tcBorders>
                          <w:top w:val="nil"/>
                          <w:left w:val="nil"/>
                          <w:bottom w:val="nil"/>
                          <w:right w:val="nil"/>
                        </w:tcBorders>
                        <w:tcMar>
                          <w:top w:w="39" w:type="dxa"/>
                          <w:left w:w="39" w:type="dxa"/>
                          <w:bottom w:w="39" w:type="dxa"/>
                          <w:right w:w="39" w:type="dxa"/>
                        </w:tcMar>
                      </w:tcPr>
                      <w:p w14:paraId="25E2156E" w14:textId="77777777" w:rsidR="006279C3" w:rsidRDefault="00D572E0">
                        <w:pPr>
                          <w:spacing w:after="0" w:line="240" w:lineRule="auto"/>
                        </w:pPr>
                        <w:r>
                          <w:rPr>
                            <w:rFonts w:ascii="Arial" w:eastAsia="Arial" w:hAnsi="Arial"/>
                            <w:color w:val="000000"/>
                            <w:sz w:val="16"/>
                          </w:rPr>
                          <w:t>Provide guidance on work methods.</w:t>
                        </w:r>
                      </w:p>
                    </w:tc>
                  </w:tr>
                </w:tbl>
                <w:p w14:paraId="1D84210D" w14:textId="77777777" w:rsidR="006279C3" w:rsidRDefault="006279C3">
                  <w:pPr>
                    <w:spacing w:after="0" w:line="240" w:lineRule="auto"/>
                  </w:pPr>
                </w:p>
              </w:tc>
              <w:tc>
                <w:tcPr>
                  <w:tcW w:w="539" w:type="dxa"/>
                  <w:tcBorders>
                    <w:right w:val="single" w:sz="15" w:space="0" w:color="000000"/>
                  </w:tcBorders>
                </w:tcPr>
                <w:p w14:paraId="70F4AD16" w14:textId="77777777" w:rsidR="006279C3" w:rsidRDefault="006279C3">
                  <w:pPr>
                    <w:pStyle w:val="EmptyCellLayoutStyle"/>
                    <w:spacing w:after="0" w:line="240" w:lineRule="auto"/>
                  </w:pPr>
                </w:p>
              </w:tc>
            </w:tr>
            <w:tr w:rsidR="006279C3" w14:paraId="41D5BF8E" w14:textId="77777777">
              <w:trPr>
                <w:trHeight w:val="20"/>
              </w:trPr>
              <w:tc>
                <w:tcPr>
                  <w:tcW w:w="900" w:type="dxa"/>
                  <w:tcBorders>
                    <w:left w:val="single" w:sz="15" w:space="0" w:color="000000"/>
                  </w:tcBorders>
                </w:tcPr>
                <w:p w14:paraId="40C0F0A2" w14:textId="77777777" w:rsidR="006279C3" w:rsidRDefault="006279C3">
                  <w:pPr>
                    <w:pStyle w:val="EmptyCellLayoutStyle"/>
                    <w:spacing w:after="0" w:line="240" w:lineRule="auto"/>
                  </w:pPr>
                </w:p>
              </w:tc>
              <w:tc>
                <w:tcPr>
                  <w:tcW w:w="359" w:type="dxa"/>
                  <w:vMerge/>
                </w:tcPr>
                <w:p w14:paraId="44DC5E2D" w14:textId="77777777" w:rsidR="006279C3" w:rsidRDefault="006279C3">
                  <w:pPr>
                    <w:pStyle w:val="EmptyCellLayoutStyle"/>
                    <w:spacing w:after="0" w:line="240" w:lineRule="auto"/>
                  </w:pPr>
                </w:p>
              </w:tc>
              <w:tc>
                <w:tcPr>
                  <w:tcW w:w="180" w:type="dxa"/>
                </w:tcPr>
                <w:p w14:paraId="5515D0B1" w14:textId="77777777" w:rsidR="006279C3" w:rsidRDefault="006279C3">
                  <w:pPr>
                    <w:pStyle w:val="EmptyCellLayoutStyle"/>
                    <w:spacing w:after="0" w:line="240" w:lineRule="auto"/>
                  </w:pPr>
                </w:p>
              </w:tc>
              <w:tc>
                <w:tcPr>
                  <w:tcW w:w="3240" w:type="dxa"/>
                </w:tcPr>
                <w:p w14:paraId="40F4092B" w14:textId="77777777" w:rsidR="006279C3" w:rsidRDefault="006279C3">
                  <w:pPr>
                    <w:pStyle w:val="EmptyCellLayoutStyle"/>
                    <w:spacing w:after="0" w:line="240" w:lineRule="auto"/>
                  </w:pPr>
                </w:p>
              </w:tc>
              <w:tc>
                <w:tcPr>
                  <w:tcW w:w="2160" w:type="dxa"/>
                </w:tcPr>
                <w:p w14:paraId="6D107B8D" w14:textId="77777777" w:rsidR="006279C3" w:rsidRDefault="006279C3">
                  <w:pPr>
                    <w:pStyle w:val="EmptyCellLayoutStyle"/>
                    <w:spacing w:after="0" w:line="240" w:lineRule="auto"/>
                  </w:pPr>
                </w:p>
              </w:tc>
              <w:tc>
                <w:tcPr>
                  <w:tcW w:w="359" w:type="dxa"/>
                  <w:vMerge/>
                </w:tcPr>
                <w:p w14:paraId="2C60D49F" w14:textId="77777777" w:rsidR="006279C3" w:rsidRDefault="006279C3">
                  <w:pPr>
                    <w:pStyle w:val="EmptyCellLayoutStyle"/>
                    <w:spacing w:after="0" w:line="240" w:lineRule="auto"/>
                  </w:pPr>
                </w:p>
              </w:tc>
              <w:tc>
                <w:tcPr>
                  <w:tcW w:w="180" w:type="dxa"/>
                </w:tcPr>
                <w:p w14:paraId="19C9B01B" w14:textId="77777777" w:rsidR="006279C3" w:rsidRDefault="006279C3">
                  <w:pPr>
                    <w:pStyle w:val="EmptyCellLayoutStyle"/>
                    <w:spacing w:after="0" w:line="240" w:lineRule="auto"/>
                  </w:pPr>
                </w:p>
              </w:tc>
              <w:tc>
                <w:tcPr>
                  <w:tcW w:w="3240" w:type="dxa"/>
                </w:tcPr>
                <w:p w14:paraId="6975B534" w14:textId="77777777" w:rsidR="006279C3" w:rsidRDefault="006279C3">
                  <w:pPr>
                    <w:pStyle w:val="EmptyCellLayoutStyle"/>
                    <w:spacing w:after="0" w:line="240" w:lineRule="auto"/>
                  </w:pPr>
                </w:p>
              </w:tc>
              <w:tc>
                <w:tcPr>
                  <w:tcW w:w="539" w:type="dxa"/>
                  <w:tcBorders>
                    <w:right w:val="single" w:sz="15" w:space="0" w:color="000000"/>
                  </w:tcBorders>
                </w:tcPr>
                <w:p w14:paraId="63B56AF9" w14:textId="77777777" w:rsidR="006279C3" w:rsidRDefault="006279C3">
                  <w:pPr>
                    <w:pStyle w:val="EmptyCellLayoutStyle"/>
                    <w:spacing w:after="0" w:line="240" w:lineRule="auto"/>
                  </w:pPr>
                </w:p>
              </w:tc>
            </w:tr>
            <w:tr w:rsidR="006279C3" w14:paraId="2B7F7497" w14:textId="77777777">
              <w:trPr>
                <w:trHeight w:val="69"/>
              </w:trPr>
              <w:tc>
                <w:tcPr>
                  <w:tcW w:w="900" w:type="dxa"/>
                  <w:tcBorders>
                    <w:left w:val="single" w:sz="15" w:space="0" w:color="000000"/>
                  </w:tcBorders>
                </w:tcPr>
                <w:p w14:paraId="4022700B" w14:textId="77777777" w:rsidR="006279C3" w:rsidRDefault="006279C3">
                  <w:pPr>
                    <w:pStyle w:val="EmptyCellLayoutStyle"/>
                    <w:spacing w:after="0" w:line="240" w:lineRule="auto"/>
                  </w:pPr>
                </w:p>
              </w:tc>
              <w:tc>
                <w:tcPr>
                  <w:tcW w:w="359" w:type="dxa"/>
                </w:tcPr>
                <w:p w14:paraId="04313E73" w14:textId="77777777" w:rsidR="006279C3" w:rsidRDefault="006279C3">
                  <w:pPr>
                    <w:pStyle w:val="EmptyCellLayoutStyle"/>
                    <w:spacing w:after="0" w:line="240" w:lineRule="auto"/>
                  </w:pPr>
                </w:p>
              </w:tc>
              <w:tc>
                <w:tcPr>
                  <w:tcW w:w="180" w:type="dxa"/>
                </w:tcPr>
                <w:p w14:paraId="70357D31" w14:textId="77777777" w:rsidR="006279C3" w:rsidRDefault="006279C3">
                  <w:pPr>
                    <w:pStyle w:val="EmptyCellLayoutStyle"/>
                    <w:spacing w:after="0" w:line="240" w:lineRule="auto"/>
                  </w:pPr>
                </w:p>
              </w:tc>
              <w:tc>
                <w:tcPr>
                  <w:tcW w:w="3240" w:type="dxa"/>
                </w:tcPr>
                <w:p w14:paraId="4F10C293" w14:textId="77777777" w:rsidR="006279C3" w:rsidRDefault="006279C3">
                  <w:pPr>
                    <w:pStyle w:val="EmptyCellLayoutStyle"/>
                    <w:spacing w:after="0" w:line="240" w:lineRule="auto"/>
                  </w:pPr>
                </w:p>
              </w:tc>
              <w:tc>
                <w:tcPr>
                  <w:tcW w:w="2160" w:type="dxa"/>
                </w:tcPr>
                <w:p w14:paraId="51057252" w14:textId="77777777" w:rsidR="006279C3" w:rsidRDefault="006279C3">
                  <w:pPr>
                    <w:pStyle w:val="EmptyCellLayoutStyle"/>
                    <w:spacing w:after="0" w:line="240" w:lineRule="auto"/>
                  </w:pPr>
                </w:p>
              </w:tc>
              <w:tc>
                <w:tcPr>
                  <w:tcW w:w="359" w:type="dxa"/>
                </w:tcPr>
                <w:p w14:paraId="58FF835D" w14:textId="77777777" w:rsidR="006279C3" w:rsidRDefault="006279C3">
                  <w:pPr>
                    <w:pStyle w:val="EmptyCellLayoutStyle"/>
                    <w:spacing w:after="0" w:line="240" w:lineRule="auto"/>
                  </w:pPr>
                </w:p>
              </w:tc>
              <w:tc>
                <w:tcPr>
                  <w:tcW w:w="180" w:type="dxa"/>
                </w:tcPr>
                <w:p w14:paraId="5D5F5CE0" w14:textId="77777777" w:rsidR="006279C3" w:rsidRDefault="006279C3">
                  <w:pPr>
                    <w:pStyle w:val="EmptyCellLayoutStyle"/>
                    <w:spacing w:after="0" w:line="240" w:lineRule="auto"/>
                  </w:pPr>
                </w:p>
              </w:tc>
              <w:tc>
                <w:tcPr>
                  <w:tcW w:w="3240" w:type="dxa"/>
                </w:tcPr>
                <w:p w14:paraId="2E7AF244" w14:textId="77777777" w:rsidR="006279C3" w:rsidRDefault="006279C3">
                  <w:pPr>
                    <w:pStyle w:val="EmptyCellLayoutStyle"/>
                    <w:spacing w:after="0" w:line="240" w:lineRule="auto"/>
                  </w:pPr>
                </w:p>
              </w:tc>
              <w:tc>
                <w:tcPr>
                  <w:tcW w:w="539" w:type="dxa"/>
                  <w:tcBorders>
                    <w:right w:val="single" w:sz="15" w:space="0" w:color="000000"/>
                  </w:tcBorders>
                </w:tcPr>
                <w:p w14:paraId="3DACDBF7" w14:textId="77777777" w:rsidR="006279C3" w:rsidRDefault="006279C3">
                  <w:pPr>
                    <w:pStyle w:val="EmptyCellLayoutStyle"/>
                    <w:spacing w:after="0" w:line="240" w:lineRule="auto"/>
                  </w:pPr>
                </w:p>
              </w:tc>
            </w:tr>
            <w:tr w:rsidR="006279C3" w14:paraId="296AA279" w14:textId="77777777">
              <w:trPr>
                <w:trHeight w:val="270"/>
              </w:trPr>
              <w:tc>
                <w:tcPr>
                  <w:tcW w:w="900" w:type="dxa"/>
                  <w:tcBorders>
                    <w:left w:val="single" w:sz="15" w:space="0" w:color="000000"/>
                  </w:tcBorders>
                </w:tcPr>
                <w:p w14:paraId="53A880DF"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71B7F025" w14:textId="77777777">
                    <w:trPr>
                      <w:trHeight w:val="212"/>
                    </w:trPr>
                    <w:tc>
                      <w:tcPr>
                        <w:tcW w:w="360" w:type="dxa"/>
                        <w:tcBorders>
                          <w:top w:val="nil"/>
                          <w:left w:val="nil"/>
                          <w:bottom w:val="nil"/>
                          <w:right w:val="nil"/>
                        </w:tcBorders>
                        <w:tcMar>
                          <w:top w:w="39" w:type="dxa"/>
                          <w:left w:w="39" w:type="dxa"/>
                          <w:bottom w:w="39" w:type="dxa"/>
                          <w:right w:w="39" w:type="dxa"/>
                        </w:tcMar>
                      </w:tcPr>
                      <w:p w14:paraId="0264D7D0" w14:textId="77777777" w:rsidR="006279C3" w:rsidRDefault="00D572E0">
                        <w:pPr>
                          <w:spacing w:after="0" w:line="240" w:lineRule="auto"/>
                        </w:pPr>
                        <w:r>
                          <w:rPr>
                            <w:rFonts w:ascii="Arial" w:eastAsia="Arial" w:hAnsi="Arial"/>
                            <w:color w:val="000000"/>
                          </w:rPr>
                          <w:t>N</w:t>
                        </w:r>
                      </w:p>
                    </w:tc>
                  </w:tr>
                </w:tbl>
                <w:p w14:paraId="3884B461" w14:textId="77777777" w:rsidR="006279C3" w:rsidRDefault="006279C3">
                  <w:pPr>
                    <w:spacing w:after="0" w:line="240" w:lineRule="auto"/>
                  </w:pPr>
                </w:p>
              </w:tc>
              <w:tc>
                <w:tcPr>
                  <w:tcW w:w="180" w:type="dxa"/>
                </w:tcPr>
                <w:p w14:paraId="5608BE3C"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279C3" w14:paraId="7529D07A" w14:textId="77777777">
                    <w:trPr>
                      <w:trHeight w:val="192"/>
                    </w:trPr>
                    <w:tc>
                      <w:tcPr>
                        <w:tcW w:w="3240" w:type="dxa"/>
                        <w:tcBorders>
                          <w:top w:val="nil"/>
                          <w:left w:val="nil"/>
                          <w:bottom w:val="nil"/>
                          <w:right w:val="nil"/>
                        </w:tcBorders>
                        <w:tcMar>
                          <w:top w:w="39" w:type="dxa"/>
                          <w:left w:w="39" w:type="dxa"/>
                          <w:bottom w:w="39" w:type="dxa"/>
                          <w:right w:w="39" w:type="dxa"/>
                        </w:tcMar>
                      </w:tcPr>
                      <w:p w14:paraId="2876EB33" w14:textId="77777777" w:rsidR="006279C3" w:rsidRDefault="00D572E0">
                        <w:pPr>
                          <w:spacing w:after="0" w:line="240" w:lineRule="auto"/>
                        </w:pPr>
                        <w:r>
                          <w:rPr>
                            <w:rFonts w:ascii="Arial" w:eastAsia="Arial" w:hAnsi="Arial"/>
                            <w:color w:val="000000"/>
                            <w:sz w:val="16"/>
                          </w:rPr>
                          <w:t>Orally reprimand.</w:t>
                        </w:r>
                      </w:p>
                    </w:tc>
                  </w:tr>
                </w:tbl>
                <w:p w14:paraId="602FC710" w14:textId="77777777" w:rsidR="006279C3" w:rsidRDefault="006279C3">
                  <w:pPr>
                    <w:spacing w:after="0" w:line="240" w:lineRule="auto"/>
                  </w:pPr>
                </w:p>
              </w:tc>
              <w:tc>
                <w:tcPr>
                  <w:tcW w:w="2160" w:type="dxa"/>
                </w:tcPr>
                <w:p w14:paraId="23F49CA3" w14:textId="77777777" w:rsidR="006279C3" w:rsidRDefault="006279C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279C3" w14:paraId="32CEFAC1" w14:textId="77777777">
                    <w:trPr>
                      <w:trHeight w:val="212"/>
                    </w:trPr>
                    <w:tc>
                      <w:tcPr>
                        <w:tcW w:w="360" w:type="dxa"/>
                        <w:tcBorders>
                          <w:top w:val="nil"/>
                          <w:left w:val="nil"/>
                          <w:bottom w:val="nil"/>
                          <w:right w:val="nil"/>
                        </w:tcBorders>
                        <w:tcMar>
                          <w:top w:w="39" w:type="dxa"/>
                          <w:left w:w="39" w:type="dxa"/>
                          <w:bottom w:w="39" w:type="dxa"/>
                          <w:right w:w="39" w:type="dxa"/>
                        </w:tcMar>
                      </w:tcPr>
                      <w:p w14:paraId="7A29DB4C" w14:textId="77777777" w:rsidR="006279C3" w:rsidRDefault="00D572E0">
                        <w:pPr>
                          <w:spacing w:after="0" w:line="240" w:lineRule="auto"/>
                        </w:pPr>
                        <w:r>
                          <w:rPr>
                            <w:rFonts w:ascii="Arial" w:eastAsia="Arial" w:hAnsi="Arial"/>
                            <w:color w:val="000000"/>
                          </w:rPr>
                          <w:t>N</w:t>
                        </w:r>
                      </w:p>
                    </w:tc>
                  </w:tr>
                </w:tbl>
                <w:p w14:paraId="4976999A" w14:textId="77777777" w:rsidR="006279C3" w:rsidRDefault="006279C3">
                  <w:pPr>
                    <w:spacing w:after="0" w:line="240" w:lineRule="auto"/>
                  </w:pPr>
                </w:p>
              </w:tc>
              <w:tc>
                <w:tcPr>
                  <w:tcW w:w="180" w:type="dxa"/>
                </w:tcPr>
                <w:p w14:paraId="65EF7A77" w14:textId="77777777" w:rsidR="006279C3" w:rsidRDefault="006279C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279C3" w14:paraId="62DFB7D3" w14:textId="77777777">
                    <w:trPr>
                      <w:trHeight w:val="192"/>
                    </w:trPr>
                    <w:tc>
                      <w:tcPr>
                        <w:tcW w:w="3240" w:type="dxa"/>
                        <w:tcBorders>
                          <w:top w:val="nil"/>
                          <w:left w:val="nil"/>
                          <w:bottom w:val="nil"/>
                          <w:right w:val="nil"/>
                        </w:tcBorders>
                        <w:tcMar>
                          <w:top w:w="39" w:type="dxa"/>
                          <w:left w:w="39" w:type="dxa"/>
                          <w:bottom w:w="39" w:type="dxa"/>
                          <w:right w:w="39" w:type="dxa"/>
                        </w:tcMar>
                      </w:tcPr>
                      <w:p w14:paraId="2F3A190C" w14:textId="77777777" w:rsidR="006279C3" w:rsidRDefault="00D572E0">
                        <w:pPr>
                          <w:spacing w:after="0" w:line="240" w:lineRule="auto"/>
                        </w:pPr>
                        <w:r>
                          <w:rPr>
                            <w:rFonts w:ascii="Arial" w:eastAsia="Arial" w:hAnsi="Arial"/>
                            <w:color w:val="000000"/>
                            <w:sz w:val="16"/>
                          </w:rPr>
                          <w:t>Train employees in the work.</w:t>
                        </w:r>
                      </w:p>
                    </w:tc>
                  </w:tr>
                </w:tbl>
                <w:p w14:paraId="3B9C0B05" w14:textId="77777777" w:rsidR="006279C3" w:rsidRDefault="006279C3">
                  <w:pPr>
                    <w:spacing w:after="0" w:line="240" w:lineRule="auto"/>
                  </w:pPr>
                </w:p>
              </w:tc>
              <w:tc>
                <w:tcPr>
                  <w:tcW w:w="539" w:type="dxa"/>
                  <w:tcBorders>
                    <w:right w:val="single" w:sz="15" w:space="0" w:color="000000"/>
                  </w:tcBorders>
                </w:tcPr>
                <w:p w14:paraId="6C5F91D6" w14:textId="77777777" w:rsidR="006279C3" w:rsidRDefault="006279C3">
                  <w:pPr>
                    <w:pStyle w:val="EmptyCellLayoutStyle"/>
                    <w:spacing w:after="0" w:line="240" w:lineRule="auto"/>
                  </w:pPr>
                </w:p>
              </w:tc>
            </w:tr>
            <w:tr w:rsidR="006279C3" w14:paraId="141E5A29" w14:textId="77777777">
              <w:trPr>
                <w:trHeight w:val="20"/>
              </w:trPr>
              <w:tc>
                <w:tcPr>
                  <w:tcW w:w="900" w:type="dxa"/>
                  <w:tcBorders>
                    <w:left w:val="single" w:sz="15" w:space="0" w:color="000000"/>
                  </w:tcBorders>
                </w:tcPr>
                <w:p w14:paraId="7AE7CCCD" w14:textId="77777777" w:rsidR="006279C3" w:rsidRDefault="006279C3">
                  <w:pPr>
                    <w:pStyle w:val="EmptyCellLayoutStyle"/>
                    <w:spacing w:after="0" w:line="240" w:lineRule="auto"/>
                  </w:pPr>
                </w:p>
              </w:tc>
              <w:tc>
                <w:tcPr>
                  <w:tcW w:w="359" w:type="dxa"/>
                  <w:vMerge/>
                </w:tcPr>
                <w:p w14:paraId="29A8D44D" w14:textId="77777777" w:rsidR="006279C3" w:rsidRDefault="006279C3">
                  <w:pPr>
                    <w:pStyle w:val="EmptyCellLayoutStyle"/>
                    <w:spacing w:after="0" w:line="240" w:lineRule="auto"/>
                  </w:pPr>
                </w:p>
              </w:tc>
              <w:tc>
                <w:tcPr>
                  <w:tcW w:w="180" w:type="dxa"/>
                </w:tcPr>
                <w:p w14:paraId="4CE56351" w14:textId="77777777" w:rsidR="006279C3" w:rsidRDefault="006279C3">
                  <w:pPr>
                    <w:pStyle w:val="EmptyCellLayoutStyle"/>
                    <w:spacing w:after="0" w:line="240" w:lineRule="auto"/>
                  </w:pPr>
                </w:p>
              </w:tc>
              <w:tc>
                <w:tcPr>
                  <w:tcW w:w="3240" w:type="dxa"/>
                </w:tcPr>
                <w:p w14:paraId="171FEFFF" w14:textId="77777777" w:rsidR="006279C3" w:rsidRDefault="006279C3">
                  <w:pPr>
                    <w:pStyle w:val="EmptyCellLayoutStyle"/>
                    <w:spacing w:after="0" w:line="240" w:lineRule="auto"/>
                  </w:pPr>
                </w:p>
              </w:tc>
              <w:tc>
                <w:tcPr>
                  <w:tcW w:w="2160" w:type="dxa"/>
                </w:tcPr>
                <w:p w14:paraId="3F46CDBF" w14:textId="77777777" w:rsidR="006279C3" w:rsidRDefault="006279C3">
                  <w:pPr>
                    <w:pStyle w:val="EmptyCellLayoutStyle"/>
                    <w:spacing w:after="0" w:line="240" w:lineRule="auto"/>
                  </w:pPr>
                </w:p>
              </w:tc>
              <w:tc>
                <w:tcPr>
                  <w:tcW w:w="359" w:type="dxa"/>
                  <w:vMerge/>
                </w:tcPr>
                <w:p w14:paraId="1A4FF680" w14:textId="77777777" w:rsidR="006279C3" w:rsidRDefault="006279C3">
                  <w:pPr>
                    <w:pStyle w:val="EmptyCellLayoutStyle"/>
                    <w:spacing w:after="0" w:line="240" w:lineRule="auto"/>
                  </w:pPr>
                </w:p>
              </w:tc>
              <w:tc>
                <w:tcPr>
                  <w:tcW w:w="180" w:type="dxa"/>
                </w:tcPr>
                <w:p w14:paraId="08B04560" w14:textId="77777777" w:rsidR="006279C3" w:rsidRDefault="006279C3">
                  <w:pPr>
                    <w:pStyle w:val="EmptyCellLayoutStyle"/>
                    <w:spacing w:after="0" w:line="240" w:lineRule="auto"/>
                  </w:pPr>
                </w:p>
              </w:tc>
              <w:tc>
                <w:tcPr>
                  <w:tcW w:w="3240" w:type="dxa"/>
                </w:tcPr>
                <w:p w14:paraId="6D62222E" w14:textId="77777777" w:rsidR="006279C3" w:rsidRDefault="006279C3">
                  <w:pPr>
                    <w:pStyle w:val="EmptyCellLayoutStyle"/>
                    <w:spacing w:after="0" w:line="240" w:lineRule="auto"/>
                  </w:pPr>
                </w:p>
              </w:tc>
              <w:tc>
                <w:tcPr>
                  <w:tcW w:w="539" w:type="dxa"/>
                  <w:tcBorders>
                    <w:right w:val="single" w:sz="15" w:space="0" w:color="000000"/>
                  </w:tcBorders>
                </w:tcPr>
                <w:p w14:paraId="68C6224A" w14:textId="77777777" w:rsidR="006279C3" w:rsidRDefault="006279C3">
                  <w:pPr>
                    <w:pStyle w:val="EmptyCellLayoutStyle"/>
                    <w:spacing w:after="0" w:line="240" w:lineRule="auto"/>
                  </w:pPr>
                </w:p>
              </w:tc>
            </w:tr>
            <w:tr w:rsidR="006279C3" w14:paraId="5136D7E7" w14:textId="77777777">
              <w:trPr>
                <w:trHeight w:val="249"/>
              </w:trPr>
              <w:tc>
                <w:tcPr>
                  <w:tcW w:w="900" w:type="dxa"/>
                  <w:tcBorders>
                    <w:left w:val="single" w:sz="15" w:space="0" w:color="000000"/>
                    <w:bottom w:val="single" w:sz="15" w:space="0" w:color="000000"/>
                  </w:tcBorders>
                </w:tcPr>
                <w:p w14:paraId="6B75923C" w14:textId="77777777" w:rsidR="006279C3" w:rsidRDefault="006279C3">
                  <w:pPr>
                    <w:pStyle w:val="EmptyCellLayoutStyle"/>
                    <w:spacing w:after="0" w:line="240" w:lineRule="auto"/>
                  </w:pPr>
                </w:p>
              </w:tc>
              <w:tc>
                <w:tcPr>
                  <w:tcW w:w="359" w:type="dxa"/>
                  <w:tcBorders>
                    <w:bottom w:val="single" w:sz="15" w:space="0" w:color="000000"/>
                  </w:tcBorders>
                </w:tcPr>
                <w:p w14:paraId="1878029B" w14:textId="77777777" w:rsidR="006279C3" w:rsidRDefault="006279C3">
                  <w:pPr>
                    <w:pStyle w:val="EmptyCellLayoutStyle"/>
                    <w:spacing w:after="0" w:line="240" w:lineRule="auto"/>
                  </w:pPr>
                </w:p>
              </w:tc>
              <w:tc>
                <w:tcPr>
                  <w:tcW w:w="180" w:type="dxa"/>
                  <w:tcBorders>
                    <w:bottom w:val="single" w:sz="15" w:space="0" w:color="000000"/>
                  </w:tcBorders>
                </w:tcPr>
                <w:p w14:paraId="4F08C30F" w14:textId="77777777" w:rsidR="006279C3" w:rsidRDefault="006279C3">
                  <w:pPr>
                    <w:pStyle w:val="EmptyCellLayoutStyle"/>
                    <w:spacing w:after="0" w:line="240" w:lineRule="auto"/>
                  </w:pPr>
                </w:p>
              </w:tc>
              <w:tc>
                <w:tcPr>
                  <w:tcW w:w="3240" w:type="dxa"/>
                  <w:tcBorders>
                    <w:bottom w:val="single" w:sz="15" w:space="0" w:color="000000"/>
                  </w:tcBorders>
                </w:tcPr>
                <w:p w14:paraId="1E2FEC9F" w14:textId="77777777" w:rsidR="006279C3" w:rsidRDefault="006279C3">
                  <w:pPr>
                    <w:pStyle w:val="EmptyCellLayoutStyle"/>
                    <w:spacing w:after="0" w:line="240" w:lineRule="auto"/>
                  </w:pPr>
                </w:p>
              </w:tc>
              <w:tc>
                <w:tcPr>
                  <w:tcW w:w="2160" w:type="dxa"/>
                  <w:tcBorders>
                    <w:bottom w:val="single" w:sz="15" w:space="0" w:color="000000"/>
                  </w:tcBorders>
                </w:tcPr>
                <w:p w14:paraId="2F953EE5" w14:textId="77777777" w:rsidR="006279C3" w:rsidRDefault="006279C3">
                  <w:pPr>
                    <w:pStyle w:val="EmptyCellLayoutStyle"/>
                    <w:spacing w:after="0" w:line="240" w:lineRule="auto"/>
                  </w:pPr>
                </w:p>
              </w:tc>
              <w:tc>
                <w:tcPr>
                  <w:tcW w:w="359" w:type="dxa"/>
                  <w:tcBorders>
                    <w:bottom w:val="single" w:sz="15" w:space="0" w:color="000000"/>
                  </w:tcBorders>
                </w:tcPr>
                <w:p w14:paraId="0B9A9456" w14:textId="77777777" w:rsidR="006279C3" w:rsidRDefault="006279C3">
                  <w:pPr>
                    <w:pStyle w:val="EmptyCellLayoutStyle"/>
                    <w:spacing w:after="0" w:line="240" w:lineRule="auto"/>
                  </w:pPr>
                </w:p>
              </w:tc>
              <w:tc>
                <w:tcPr>
                  <w:tcW w:w="180" w:type="dxa"/>
                  <w:tcBorders>
                    <w:bottom w:val="single" w:sz="15" w:space="0" w:color="000000"/>
                  </w:tcBorders>
                </w:tcPr>
                <w:p w14:paraId="4439631C" w14:textId="77777777" w:rsidR="006279C3" w:rsidRDefault="006279C3">
                  <w:pPr>
                    <w:pStyle w:val="EmptyCellLayoutStyle"/>
                    <w:spacing w:after="0" w:line="240" w:lineRule="auto"/>
                  </w:pPr>
                </w:p>
              </w:tc>
              <w:tc>
                <w:tcPr>
                  <w:tcW w:w="3240" w:type="dxa"/>
                  <w:tcBorders>
                    <w:bottom w:val="single" w:sz="15" w:space="0" w:color="000000"/>
                  </w:tcBorders>
                </w:tcPr>
                <w:p w14:paraId="689C0807" w14:textId="77777777" w:rsidR="006279C3" w:rsidRDefault="006279C3">
                  <w:pPr>
                    <w:pStyle w:val="EmptyCellLayoutStyle"/>
                    <w:spacing w:after="0" w:line="240" w:lineRule="auto"/>
                  </w:pPr>
                </w:p>
              </w:tc>
              <w:tc>
                <w:tcPr>
                  <w:tcW w:w="539" w:type="dxa"/>
                  <w:tcBorders>
                    <w:bottom w:val="single" w:sz="15" w:space="0" w:color="000000"/>
                    <w:right w:val="single" w:sz="15" w:space="0" w:color="000000"/>
                  </w:tcBorders>
                </w:tcPr>
                <w:p w14:paraId="44ECF319" w14:textId="77777777" w:rsidR="006279C3" w:rsidRDefault="006279C3">
                  <w:pPr>
                    <w:pStyle w:val="EmptyCellLayoutStyle"/>
                    <w:spacing w:after="0" w:line="240" w:lineRule="auto"/>
                  </w:pPr>
                </w:p>
              </w:tc>
            </w:tr>
          </w:tbl>
          <w:p w14:paraId="4005A03F" w14:textId="77777777" w:rsidR="006279C3" w:rsidRDefault="006279C3">
            <w:pPr>
              <w:spacing w:after="0" w:line="240" w:lineRule="auto"/>
            </w:pPr>
          </w:p>
        </w:tc>
        <w:tc>
          <w:tcPr>
            <w:tcW w:w="179" w:type="dxa"/>
          </w:tcPr>
          <w:p w14:paraId="085BF2FB" w14:textId="77777777" w:rsidR="006279C3" w:rsidRDefault="006279C3">
            <w:pPr>
              <w:pStyle w:val="EmptyCellLayoutStyle"/>
              <w:spacing w:after="0" w:line="240" w:lineRule="auto"/>
            </w:pPr>
          </w:p>
        </w:tc>
      </w:tr>
      <w:tr w:rsidR="006279C3" w14:paraId="73C4A272" w14:textId="77777777">
        <w:trPr>
          <w:trHeight w:val="89"/>
        </w:trPr>
        <w:tc>
          <w:tcPr>
            <w:tcW w:w="179" w:type="dxa"/>
          </w:tcPr>
          <w:p w14:paraId="73AF7C7F" w14:textId="77777777" w:rsidR="006279C3" w:rsidRDefault="006279C3">
            <w:pPr>
              <w:pStyle w:val="EmptyCellLayoutStyle"/>
              <w:spacing w:after="0" w:line="240" w:lineRule="auto"/>
            </w:pPr>
          </w:p>
        </w:tc>
        <w:tc>
          <w:tcPr>
            <w:tcW w:w="0" w:type="dxa"/>
          </w:tcPr>
          <w:p w14:paraId="2E480129" w14:textId="77777777" w:rsidR="006279C3" w:rsidRDefault="006279C3">
            <w:pPr>
              <w:pStyle w:val="EmptyCellLayoutStyle"/>
              <w:spacing w:after="0" w:line="240" w:lineRule="auto"/>
            </w:pPr>
          </w:p>
        </w:tc>
        <w:tc>
          <w:tcPr>
            <w:tcW w:w="0" w:type="dxa"/>
          </w:tcPr>
          <w:p w14:paraId="1B614076" w14:textId="77777777" w:rsidR="006279C3" w:rsidRDefault="006279C3">
            <w:pPr>
              <w:pStyle w:val="EmptyCellLayoutStyle"/>
              <w:spacing w:after="0" w:line="240" w:lineRule="auto"/>
            </w:pPr>
          </w:p>
        </w:tc>
        <w:tc>
          <w:tcPr>
            <w:tcW w:w="0" w:type="dxa"/>
          </w:tcPr>
          <w:p w14:paraId="7CF2BC0A" w14:textId="77777777" w:rsidR="006279C3" w:rsidRDefault="006279C3">
            <w:pPr>
              <w:pStyle w:val="EmptyCellLayoutStyle"/>
              <w:spacing w:after="0" w:line="240" w:lineRule="auto"/>
            </w:pPr>
          </w:p>
        </w:tc>
        <w:tc>
          <w:tcPr>
            <w:tcW w:w="0" w:type="dxa"/>
          </w:tcPr>
          <w:p w14:paraId="0724CF49" w14:textId="77777777" w:rsidR="006279C3" w:rsidRDefault="006279C3">
            <w:pPr>
              <w:pStyle w:val="EmptyCellLayoutStyle"/>
              <w:spacing w:after="0" w:line="240" w:lineRule="auto"/>
            </w:pPr>
          </w:p>
        </w:tc>
        <w:tc>
          <w:tcPr>
            <w:tcW w:w="0" w:type="dxa"/>
          </w:tcPr>
          <w:p w14:paraId="2A30DC8B" w14:textId="77777777" w:rsidR="006279C3" w:rsidRDefault="006279C3">
            <w:pPr>
              <w:pStyle w:val="EmptyCellLayoutStyle"/>
              <w:spacing w:after="0" w:line="240" w:lineRule="auto"/>
            </w:pPr>
          </w:p>
        </w:tc>
        <w:tc>
          <w:tcPr>
            <w:tcW w:w="0" w:type="dxa"/>
          </w:tcPr>
          <w:p w14:paraId="2F897CBD" w14:textId="77777777" w:rsidR="006279C3" w:rsidRDefault="006279C3">
            <w:pPr>
              <w:pStyle w:val="EmptyCellLayoutStyle"/>
              <w:spacing w:after="0" w:line="240" w:lineRule="auto"/>
            </w:pPr>
          </w:p>
        </w:tc>
        <w:tc>
          <w:tcPr>
            <w:tcW w:w="2505" w:type="dxa"/>
          </w:tcPr>
          <w:p w14:paraId="488339FF" w14:textId="77777777" w:rsidR="006279C3" w:rsidRDefault="006279C3">
            <w:pPr>
              <w:pStyle w:val="EmptyCellLayoutStyle"/>
              <w:spacing w:after="0" w:line="240" w:lineRule="auto"/>
            </w:pPr>
          </w:p>
        </w:tc>
        <w:tc>
          <w:tcPr>
            <w:tcW w:w="6120" w:type="dxa"/>
          </w:tcPr>
          <w:p w14:paraId="6D54D595" w14:textId="77777777" w:rsidR="006279C3" w:rsidRDefault="006279C3">
            <w:pPr>
              <w:pStyle w:val="EmptyCellLayoutStyle"/>
              <w:spacing w:after="0" w:line="240" w:lineRule="auto"/>
            </w:pPr>
          </w:p>
        </w:tc>
        <w:tc>
          <w:tcPr>
            <w:tcW w:w="2534" w:type="dxa"/>
          </w:tcPr>
          <w:p w14:paraId="6A92AF2F" w14:textId="77777777" w:rsidR="006279C3" w:rsidRDefault="006279C3">
            <w:pPr>
              <w:pStyle w:val="EmptyCellLayoutStyle"/>
              <w:spacing w:after="0" w:line="240" w:lineRule="auto"/>
            </w:pPr>
          </w:p>
        </w:tc>
        <w:tc>
          <w:tcPr>
            <w:tcW w:w="179" w:type="dxa"/>
          </w:tcPr>
          <w:p w14:paraId="18579A3C" w14:textId="77777777" w:rsidR="006279C3" w:rsidRDefault="006279C3">
            <w:pPr>
              <w:pStyle w:val="EmptyCellLayoutStyle"/>
              <w:spacing w:after="0" w:line="240" w:lineRule="auto"/>
            </w:pPr>
          </w:p>
        </w:tc>
      </w:tr>
      <w:tr w:rsidR="00D572E0" w14:paraId="0F97BFC6" w14:textId="77777777" w:rsidTr="00D572E0">
        <w:tc>
          <w:tcPr>
            <w:tcW w:w="179" w:type="dxa"/>
          </w:tcPr>
          <w:p w14:paraId="5998E786" w14:textId="77777777" w:rsidR="006279C3" w:rsidRDefault="006279C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572E0" w14:paraId="16CD4FA1" w14:textId="77777777" w:rsidTr="00D572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279C3" w14:paraId="6F00899B" w14:textId="77777777">
                    <w:trPr>
                      <w:trHeight w:val="192"/>
                    </w:trPr>
                    <w:tc>
                      <w:tcPr>
                        <w:tcW w:w="11160" w:type="dxa"/>
                        <w:tcBorders>
                          <w:top w:val="nil"/>
                          <w:left w:val="nil"/>
                          <w:bottom w:val="nil"/>
                          <w:right w:val="nil"/>
                        </w:tcBorders>
                        <w:tcMar>
                          <w:top w:w="39" w:type="dxa"/>
                          <w:left w:w="39" w:type="dxa"/>
                          <w:bottom w:w="39" w:type="dxa"/>
                          <w:right w:w="39" w:type="dxa"/>
                        </w:tcMar>
                      </w:tcPr>
                      <w:p w14:paraId="59F6E01C" w14:textId="77777777" w:rsidR="006279C3" w:rsidRDefault="00D572E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2ABEDAF" w14:textId="77777777" w:rsidR="006279C3" w:rsidRDefault="006279C3">
                  <w:pPr>
                    <w:spacing w:after="0" w:line="240" w:lineRule="auto"/>
                  </w:pPr>
                </w:p>
              </w:tc>
            </w:tr>
            <w:tr w:rsidR="006279C3" w14:paraId="0A45555B" w14:textId="77777777">
              <w:trPr>
                <w:trHeight w:val="99"/>
              </w:trPr>
              <w:tc>
                <w:tcPr>
                  <w:tcW w:w="0" w:type="dxa"/>
                  <w:tcBorders>
                    <w:left w:val="single" w:sz="15" w:space="0" w:color="000000"/>
                  </w:tcBorders>
                </w:tcPr>
                <w:p w14:paraId="5D7481CB" w14:textId="77777777" w:rsidR="006279C3" w:rsidRDefault="006279C3">
                  <w:pPr>
                    <w:pStyle w:val="EmptyCellLayoutStyle"/>
                    <w:spacing w:after="0" w:line="240" w:lineRule="auto"/>
                  </w:pPr>
                </w:p>
              </w:tc>
              <w:tc>
                <w:tcPr>
                  <w:tcW w:w="11159" w:type="dxa"/>
                  <w:tcBorders>
                    <w:right w:val="single" w:sz="15" w:space="0" w:color="000000"/>
                  </w:tcBorders>
                </w:tcPr>
                <w:p w14:paraId="59A42C53" w14:textId="77777777" w:rsidR="006279C3" w:rsidRDefault="006279C3">
                  <w:pPr>
                    <w:pStyle w:val="EmptyCellLayoutStyle"/>
                    <w:spacing w:after="0" w:line="240" w:lineRule="auto"/>
                  </w:pPr>
                </w:p>
              </w:tc>
            </w:tr>
            <w:tr w:rsidR="006279C3" w14:paraId="496BDCF9" w14:textId="77777777">
              <w:trPr>
                <w:trHeight w:val="290"/>
              </w:trPr>
              <w:tc>
                <w:tcPr>
                  <w:tcW w:w="0" w:type="dxa"/>
                  <w:tcBorders>
                    <w:left w:val="single" w:sz="15" w:space="0" w:color="000000"/>
                    <w:bottom w:val="single" w:sz="15" w:space="0" w:color="000000"/>
                  </w:tcBorders>
                </w:tcPr>
                <w:p w14:paraId="20E83870" w14:textId="77777777" w:rsidR="006279C3" w:rsidRDefault="006279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279C3" w14:paraId="64AC4320" w14:textId="77777777">
                    <w:trPr>
                      <w:trHeight w:val="212"/>
                    </w:trPr>
                    <w:tc>
                      <w:tcPr>
                        <w:tcW w:w="11160" w:type="dxa"/>
                        <w:tcBorders>
                          <w:top w:val="nil"/>
                          <w:left w:val="nil"/>
                          <w:bottom w:val="nil"/>
                          <w:right w:val="nil"/>
                        </w:tcBorders>
                        <w:tcMar>
                          <w:top w:w="39" w:type="dxa"/>
                          <w:left w:w="39" w:type="dxa"/>
                          <w:bottom w:w="39" w:type="dxa"/>
                          <w:right w:w="39" w:type="dxa"/>
                        </w:tcMar>
                      </w:tcPr>
                      <w:p w14:paraId="07C9D2E5" w14:textId="77777777" w:rsidR="006279C3" w:rsidRDefault="00D572E0">
                        <w:pPr>
                          <w:spacing w:after="0" w:line="240" w:lineRule="auto"/>
                        </w:pPr>
                        <w:r>
                          <w:rPr>
                            <w:rFonts w:ascii="Arial" w:eastAsia="Arial" w:hAnsi="Arial"/>
                            <w:color w:val="000000"/>
                          </w:rPr>
                          <w:t>Yes</w:t>
                        </w:r>
                      </w:p>
                    </w:tc>
                  </w:tr>
                </w:tbl>
                <w:p w14:paraId="3F981BB6" w14:textId="77777777" w:rsidR="006279C3" w:rsidRDefault="006279C3">
                  <w:pPr>
                    <w:spacing w:after="0" w:line="240" w:lineRule="auto"/>
                  </w:pPr>
                </w:p>
              </w:tc>
            </w:tr>
          </w:tbl>
          <w:p w14:paraId="4A091DB7" w14:textId="77777777" w:rsidR="006279C3" w:rsidRDefault="006279C3">
            <w:pPr>
              <w:spacing w:after="0" w:line="240" w:lineRule="auto"/>
            </w:pPr>
          </w:p>
        </w:tc>
        <w:tc>
          <w:tcPr>
            <w:tcW w:w="179" w:type="dxa"/>
          </w:tcPr>
          <w:p w14:paraId="7A75ADC1" w14:textId="77777777" w:rsidR="006279C3" w:rsidRDefault="006279C3">
            <w:pPr>
              <w:pStyle w:val="EmptyCellLayoutStyle"/>
              <w:spacing w:after="0" w:line="240" w:lineRule="auto"/>
            </w:pPr>
          </w:p>
        </w:tc>
      </w:tr>
      <w:tr w:rsidR="006279C3" w14:paraId="0605EF04" w14:textId="77777777">
        <w:trPr>
          <w:trHeight w:val="110"/>
        </w:trPr>
        <w:tc>
          <w:tcPr>
            <w:tcW w:w="179" w:type="dxa"/>
          </w:tcPr>
          <w:p w14:paraId="4BA4CFBE" w14:textId="77777777" w:rsidR="006279C3" w:rsidRDefault="006279C3">
            <w:pPr>
              <w:pStyle w:val="EmptyCellLayoutStyle"/>
              <w:spacing w:after="0" w:line="240" w:lineRule="auto"/>
            </w:pPr>
          </w:p>
        </w:tc>
        <w:tc>
          <w:tcPr>
            <w:tcW w:w="0" w:type="dxa"/>
          </w:tcPr>
          <w:p w14:paraId="0CC28A70" w14:textId="77777777" w:rsidR="006279C3" w:rsidRDefault="006279C3">
            <w:pPr>
              <w:pStyle w:val="EmptyCellLayoutStyle"/>
              <w:spacing w:after="0" w:line="240" w:lineRule="auto"/>
            </w:pPr>
          </w:p>
        </w:tc>
        <w:tc>
          <w:tcPr>
            <w:tcW w:w="0" w:type="dxa"/>
          </w:tcPr>
          <w:p w14:paraId="1E459912" w14:textId="77777777" w:rsidR="006279C3" w:rsidRDefault="006279C3">
            <w:pPr>
              <w:pStyle w:val="EmptyCellLayoutStyle"/>
              <w:spacing w:after="0" w:line="240" w:lineRule="auto"/>
            </w:pPr>
          </w:p>
        </w:tc>
        <w:tc>
          <w:tcPr>
            <w:tcW w:w="0" w:type="dxa"/>
          </w:tcPr>
          <w:p w14:paraId="6F0E0BB9" w14:textId="77777777" w:rsidR="006279C3" w:rsidRDefault="006279C3">
            <w:pPr>
              <w:pStyle w:val="EmptyCellLayoutStyle"/>
              <w:spacing w:after="0" w:line="240" w:lineRule="auto"/>
            </w:pPr>
          </w:p>
        </w:tc>
        <w:tc>
          <w:tcPr>
            <w:tcW w:w="0" w:type="dxa"/>
          </w:tcPr>
          <w:p w14:paraId="08E49D4A" w14:textId="77777777" w:rsidR="006279C3" w:rsidRDefault="006279C3">
            <w:pPr>
              <w:pStyle w:val="EmptyCellLayoutStyle"/>
              <w:spacing w:after="0" w:line="240" w:lineRule="auto"/>
            </w:pPr>
          </w:p>
        </w:tc>
        <w:tc>
          <w:tcPr>
            <w:tcW w:w="0" w:type="dxa"/>
          </w:tcPr>
          <w:p w14:paraId="4572D4B5" w14:textId="77777777" w:rsidR="006279C3" w:rsidRDefault="006279C3">
            <w:pPr>
              <w:pStyle w:val="EmptyCellLayoutStyle"/>
              <w:spacing w:after="0" w:line="240" w:lineRule="auto"/>
            </w:pPr>
          </w:p>
        </w:tc>
        <w:tc>
          <w:tcPr>
            <w:tcW w:w="0" w:type="dxa"/>
          </w:tcPr>
          <w:p w14:paraId="6156FFC4" w14:textId="77777777" w:rsidR="006279C3" w:rsidRDefault="006279C3">
            <w:pPr>
              <w:pStyle w:val="EmptyCellLayoutStyle"/>
              <w:spacing w:after="0" w:line="240" w:lineRule="auto"/>
            </w:pPr>
          </w:p>
        </w:tc>
        <w:tc>
          <w:tcPr>
            <w:tcW w:w="2505" w:type="dxa"/>
          </w:tcPr>
          <w:p w14:paraId="619EDE23" w14:textId="77777777" w:rsidR="006279C3" w:rsidRDefault="006279C3">
            <w:pPr>
              <w:pStyle w:val="EmptyCellLayoutStyle"/>
              <w:spacing w:after="0" w:line="240" w:lineRule="auto"/>
            </w:pPr>
          </w:p>
        </w:tc>
        <w:tc>
          <w:tcPr>
            <w:tcW w:w="6120" w:type="dxa"/>
          </w:tcPr>
          <w:p w14:paraId="26BCE00C" w14:textId="77777777" w:rsidR="006279C3" w:rsidRDefault="006279C3">
            <w:pPr>
              <w:pStyle w:val="EmptyCellLayoutStyle"/>
              <w:spacing w:after="0" w:line="240" w:lineRule="auto"/>
            </w:pPr>
          </w:p>
        </w:tc>
        <w:tc>
          <w:tcPr>
            <w:tcW w:w="2534" w:type="dxa"/>
          </w:tcPr>
          <w:p w14:paraId="36EC0573" w14:textId="77777777" w:rsidR="006279C3" w:rsidRDefault="006279C3">
            <w:pPr>
              <w:pStyle w:val="EmptyCellLayoutStyle"/>
              <w:spacing w:after="0" w:line="240" w:lineRule="auto"/>
            </w:pPr>
          </w:p>
        </w:tc>
        <w:tc>
          <w:tcPr>
            <w:tcW w:w="179" w:type="dxa"/>
          </w:tcPr>
          <w:p w14:paraId="1799E57F" w14:textId="77777777" w:rsidR="006279C3" w:rsidRDefault="006279C3">
            <w:pPr>
              <w:pStyle w:val="EmptyCellLayoutStyle"/>
              <w:spacing w:after="0" w:line="240" w:lineRule="auto"/>
            </w:pPr>
          </w:p>
        </w:tc>
      </w:tr>
      <w:tr w:rsidR="00D572E0" w14:paraId="2AF2F5A5" w14:textId="77777777" w:rsidTr="00D572E0">
        <w:tc>
          <w:tcPr>
            <w:tcW w:w="179" w:type="dxa"/>
          </w:tcPr>
          <w:p w14:paraId="2CAF1092" w14:textId="77777777" w:rsidR="006279C3" w:rsidRDefault="006279C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572E0" w14:paraId="7ECFB884" w14:textId="77777777" w:rsidTr="00D572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279C3" w14:paraId="60168927" w14:textId="77777777">
                    <w:trPr>
                      <w:trHeight w:val="192"/>
                    </w:trPr>
                    <w:tc>
                      <w:tcPr>
                        <w:tcW w:w="11160" w:type="dxa"/>
                        <w:tcBorders>
                          <w:top w:val="nil"/>
                          <w:left w:val="nil"/>
                          <w:bottom w:val="nil"/>
                          <w:right w:val="nil"/>
                        </w:tcBorders>
                        <w:tcMar>
                          <w:top w:w="39" w:type="dxa"/>
                          <w:left w:w="39" w:type="dxa"/>
                          <w:bottom w:w="39" w:type="dxa"/>
                          <w:right w:w="39" w:type="dxa"/>
                        </w:tcMar>
                      </w:tcPr>
                      <w:p w14:paraId="531B79A5" w14:textId="77777777" w:rsidR="006279C3" w:rsidRDefault="00D572E0">
                        <w:pPr>
                          <w:spacing w:after="0" w:line="240" w:lineRule="auto"/>
                        </w:pPr>
                        <w:r>
                          <w:rPr>
                            <w:rFonts w:ascii="Arial" w:eastAsia="Arial" w:hAnsi="Arial"/>
                            <w:b/>
                            <w:color w:val="000000"/>
                            <w:sz w:val="16"/>
                          </w:rPr>
                          <w:t>23. What are the essential functions of this position?</w:t>
                        </w:r>
                      </w:p>
                    </w:tc>
                  </w:tr>
                </w:tbl>
                <w:p w14:paraId="5B9891AE" w14:textId="77777777" w:rsidR="006279C3" w:rsidRDefault="006279C3">
                  <w:pPr>
                    <w:spacing w:after="0" w:line="240" w:lineRule="auto"/>
                  </w:pPr>
                </w:p>
              </w:tc>
            </w:tr>
            <w:tr w:rsidR="006279C3" w14:paraId="3478A48D" w14:textId="77777777">
              <w:trPr>
                <w:trHeight w:val="80"/>
              </w:trPr>
              <w:tc>
                <w:tcPr>
                  <w:tcW w:w="0" w:type="dxa"/>
                  <w:tcBorders>
                    <w:left w:val="single" w:sz="15" w:space="0" w:color="000000"/>
                  </w:tcBorders>
                </w:tcPr>
                <w:p w14:paraId="01E6A6D4" w14:textId="77777777" w:rsidR="006279C3" w:rsidRDefault="006279C3">
                  <w:pPr>
                    <w:pStyle w:val="EmptyCellLayoutStyle"/>
                    <w:spacing w:after="0" w:line="240" w:lineRule="auto"/>
                  </w:pPr>
                </w:p>
              </w:tc>
              <w:tc>
                <w:tcPr>
                  <w:tcW w:w="11159" w:type="dxa"/>
                  <w:tcBorders>
                    <w:right w:val="single" w:sz="15" w:space="0" w:color="000000"/>
                  </w:tcBorders>
                </w:tcPr>
                <w:p w14:paraId="089AC4B2" w14:textId="77777777" w:rsidR="006279C3" w:rsidRDefault="006279C3">
                  <w:pPr>
                    <w:pStyle w:val="EmptyCellLayoutStyle"/>
                    <w:spacing w:after="0" w:line="240" w:lineRule="auto"/>
                  </w:pPr>
                </w:p>
              </w:tc>
            </w:tr>
            <w:tr w:rsidR="006279C3" w14:paraId="24327C32" w14:textId="77777777">
              <w:trPr>
                <w:trHeight w:val="290"/>
              </w:trPr>
              <w:tc>
                <w:tcPr>
                  <w:tcW w:w="0" w:type="dxa"/>
                  <w:tcBorders>
                    <w:left w:val="single" w:sz="15" w:space="0" w:color="000000"/>
                    <w:bottom w:val="single" w:sz="15" w:space="0" w:color="000000"/>
                  </w:tcBorders>
                </w:tcPr>
                <w:p w14:paraId="134D956D" w14:textId="77777777" w:rsidR="006279C3" w:rsidRDefault="006279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279C3" w14:paraId="5CE167E4" w14:textId="77777777">
                    <w:trPr>
                      <w:trHeight w:val="212"/>
                    </w:trPr>
                    <w:tc>
                      <w:tcPr>
                        <w:tcW w:w="11160" w:type="dxa"/>
                        <w:tcBorders>
                          <w:top w:val="nil"/>
                          <w:left w:val="nil"/>
                          <w:bottom w:val="nil"/>
                          <w:right w:val="nil"/>
                        </w:tcBorders>
                        <w:tcMar>
                          <w:top w:w="39" w:type="dxa"/>
                          <w:left w:w="39" w:type="dxa"/>
                          <w:bottom w:w="39" w:type="dxa"/>
                          <w:right w:w="39" w:type="dxa"/>
                        </w:tcMar>
                      </w:tcPr>
                      <w:p w14:paraId="226A2385" w14:textId="77777777" w:rsidR="006279C3" w:rsidRDefault="00D572E0">
                        <w:pPr>
                          <w:spacing w:before="199" w:after="199" w:line="240" w:lineRule="auto"/>
                        </w:pPr>
                        <w:r>
                          <w:rPr>
                            <w:rFonts w:ascii="Arial" w:eastAsia="Arial" w:hAnsi="Arial"/>
                            <w:color w:val="000000"/>
                          </w:rPr>
                          <w:t xml:space="preserve">In addition to providing a full range of psychological evaluations, tests, interventions, </w:t>
                        </w:r>
                        <w:proofErr w:type="gramStart"/>
                        <w:r>
                          <w:rPr>
                            <w:rFonts w:ascii="Arial" w:eastAsia="Arial" w:hAnsi="Arial"/>
                            <w:color w:val="000000"/>
                          </w:rPr>
                          <w:t>consultations</w:t>
                        </w:r>
                        <w:proofErr w:type="gramEnd"/>
                        <w:r>
                          <w:rPr>
                            <w:rFonts w:ascii="Arial" w:eastAsia="Arial" w:hAnsi="Arial"/>
                            <w:color w:val="000000"/>
                          </w:rPr>
                          <w:t xml:space="preserve"> and referral services as assigned by the supervisor,</w:t>
                        </w:r>
                        <w:r>
                          <w:rPr>
                            <w:rFonts w:ascii="Arial" w:eastAsia="Arial" w:hAnsi="Arial"/>
                            <w:b/>
                            <w:color w:val="000000"/>
                          </w:rPr>
                          <w:t xml:space="preserve"> </w:t>
                        </w:r>
                        <w:r>
                          <w:rPr>
                            <w:rFonts w:ascii="Arial" w:eastAsia="Arial" w:hAnsi="Arial"/>
                            <w:color w:val="000000"/>
                          </w:rPr>
                          <w:t>this position provides a broad range of psychological evaluations, assessments, crisis intervention and psychotherapy to convicted felons within the Department of Corrections.  The position contributes as an active member of an interdisciplinary treatment team.</w:t>
                        </w:r>
                      </w:p>
                    </w:tc>
                  </w:tr>
                </w:tbl>
                <w:p w14:paraId="4E5B6B5C" w14:textId="77777777" w:rsidR="006279C3" w:rsidRDefault="006279C3">
                  <w:pPr>
                    <w:spacing w:after="0" w:line="240" w:lineRule="auto"/>
                  </w:pPr>
                </w:p>
              </w:tc>
            </w:tr>
          </w:tbl>
          <w:p w14:paraId="3FD3407D" w14:textId="77777777" w:rsidR="006279C3" w:rsidRDefault="006279C3">
            <w:pPr>
              <w:spacing w:after="0" w:line="240" w:lineRule="auto"/>
            </w:pPr>
          </w:p>
        </w:tc>
        <w:tc>
          <w:tcPr>
            <w:tcW w:w="179" w:type="dxa"/>
          </w:tcPr>
          <w:p w14:paraId="0D55ADA3" w14:textId="77777777" w:rsidR="006279C3" w:rsidRDefault="006279C3">
            <w:pPr>
              <w:pStyle w:val="EmptyCellLayoutStyle"/>
              <w:spacing w:after="0" w:line="240" w:lineRule="auto"/>
            </w:pPr>
          </w:p>
        </w:tc>
      </w:tr>
      <w:tr w:rsidR="006279C3" w14:paraId="0E3853A4" w14:textId="77777777">
        <w:trPr>
          <w:trHeight w:val="99"/>
        </w:trPr>
        <w:tc>
          <w:tcPr>
            <w:tcW w:w="179" w:type="dxa"/>
          </w:tcPr>
          <w:p w14:paraId="45C693F5" w14:textId="77777777" w:rsidR="006279C3" w:rsidRDefault="006279C3">
            <w:pPr>
              <w:pStyle w:val="EmptyCellLayoutStyle"/>
              <w:spacing w:after="0" w:line="240" w:lineRule="auto"/>
            </w:pPr>
          </w:p>
        </w:tc>
        <w:tc>
          <w:tcPr>
            <w:tcW w:w="0" w:type="dxa"/>
          </w:tcPr>
          <w:p w14:paraId="6E26EFC0" w14:textId="77777777" w:rsidR="006279C3" w:rsidRDefault="006279C3">
            <w:pPr>
              <w:pStyle w:val="EmptyCellLayoutStyle"/>
              <w:spacing w:after="0" w:line="240" w:lineRule="auto"/>
            </w:pPr>
          </w:p>
        </w:tc>
        <w:tc>
          <w:tcPr>
            <w:tcW w:w="0" w:type="dxa"/>
          </w:tcPr>
          <w:p w14:paraId="66C8791B" w14:textId="77777777" w:rsidR="006279C3" w:rsidRDefault="006279C3">
            <w:pPr>
              <w:pStyle w:val="EmptyCellLayoutStyle"/>
              <w:spacing w:after="0" w:line="240" w:lineRule="auto"/>
            </w:pPr>
          </w:p>
        </w:tc>
        <w:tc>
          <w:tcPr>
            <w:tcW w:w="0" w:type="dxa"/>
          </w:tcPr>
          <w:p w14:paraId="33DAF16D" w14:textId="77777777" w:rsidR="006279C3" w:rsidRDefault="006279C3">
            <w:pPr>
              <w:pStyle w:val="EmptyCellLayoutStyle"/>
              <w:spacing w:after="0" w:line="240" w:lineRule="auto"/>
            </w:pPr>
          </w:p>
        </w:tc>
        <w:tc>
          <w:tcPr>
            <w:tcW w:w="0" w:type="dxa"/>
          </w:tcPr>
          <w:p w14:paraId="716CBCA9" w14:textId="77777777" w:rsidR="006279C3" w:rsidRDefault="006279C3">
            <w:pPr>
              <w:pStyle w:val="EmptyCellLayoutStyle"/>
              <w:spacing w:after="0" w:line="240" w:lineRule="auto"/>
            </w:pPr>
          </w:p>
        </w:tc>
        <w:tc>
          <w:tcPr>
            <w:tcW w:w="0" w:type="dxa"/>
          </w:tcPr>
          <w:p w14:paraId="738E85F8" w14:textId="77777777" w:rsidR="006279C3" w:rsidRDefault="006279C3">
            <w:pPr>
              <w:pStyle w:val="EmptyCellLayoutStyle"/>
              <w:spacing w:after="0" w:line="240" w:lineRule="auto"/>
            </w:pPr>
          </w:p>
        </w:tc>
        <w:tc>
          <w:tcPr>
            <w:tcW w:w="0" w:type="dxa"/>
          </w:tcPr>
          <w:p w14:paraId="3DB66E8F" w14:textId="77777777" w:rsidR="006279C3" w:rsidRDefault="006279C3">
            <w:pPr>
              <w:pStyle w:val="EmptyCellLayoutStyle"/>
              <w:spacing w:after="0" w:line="240" w:lineRule="auto"/>
            </w:pPr>
          </w:p>
        </w:tc>
        <w:tc>
          <w:tcPr>
            <w:tcW w:w="2505" w:type="dxa"/>
          </w:tcPr>
          <w:p w14:paraId="1ABC3A58" w14:textId="77777777" w:rsidR="006279C3" w:rsidRDefault="006279C3">
            <w:pPr>
              <w:pStyle w:val="EmptyCellLayoutStyle"/>
              <w:spacing w:after="0" w:line="240" w:lineRule="auto"/>
            </w:pPr>
          </w:p>
        </w:tc>
        <w:tc>
          <w:tcPr>
            <w:tcW w:w="6120" w:type="dxa"/>
          </w:tcPr>
          <w:p w14:paraId="42170601" w14:textId="77777777" w:rsidR="006279C3" w:rsidRDefault="006279C3">
            <w:pPr>
              <w:pStyle w:val="EmptyCellLayoutStyle"/>
              <w:spacing w:after="0" w:line="240" w:lineRule="auto"/>
            </w:pPr>
          </w:p>
        </w:tc>
        <w:tc>
          <w:tcPr>
            <w:tcW w:w="2534" w:type="dxa"/>
          </w:tcPr>
          <w:p w14:paraId="084E2B82" w14:textId="77777777" w:rsidR="006279C3" w:rsidRDefault="006279C3">
            <w:pPr>
              <w:pStyle w:val="EmptyCellLayoutStyle"/>
              <w:spacing w:after="0" w:line="240" w:lineRule="auto"/>
            </w:pPr>
          </w:p>
        </w:tc>
        <w:tc>
          <w:tcPr>
            <w:tcW w:w="179" w:type="dxa"/>
          </w:tcPr>
          <w:p w14:paraId="39E7D738" w14:textId="77777777" w:rsidR="006279C3" w:rsidRDefault="006279C3">
            <w:pPr>
              <w:pStyle w:val="EmptyCellLayoutStyle"/>
              <w:spacing w:after="0" w:line="240" w:lineRule="auto"/>
            </w:pPr>
          </w:p>
        </w:tc>
      </w:tr>
      <w:tr w:rsidR="00D572E0" w14:paraId="04A67816" w14:textId="77777777" w:rsidTr="00D572E0">
        <w:tc>
          <w:tcPr>
            <w:tcW w:w="179" w:type="dxa"/>
          </w:tcPr>
          <w:p w14:paraId="21ED7B51" w14:textId="77777777" w:rsidR="006279C3" w:rsidRDefault="006279C3">
            <w:pPr>
              <w:pStyle w:val="EmptyCellLayoutStyle"/>
              <w:spacing w:after="0" w:line="240" w:lineRule="auto"/>
            </w:pPr>
          </w:p>
        </w:tc>
        <w:tc>
          <w:tcPr>
            <w:tcW w:w="0" w:type="dxa"/>
          </w:tcPr>
          <w:p w14:paraId="2EA0A9DE" w14:textId="77777777" w:rsidR="006279C3" w:rsidRDefault="006279C3">
            <w:pPr>
              <w:pStyle w:val="EmptyCellLayoutStyle"/>
              <w:spacing w:after="0" w:line="240" w:lineRule="auto"/>
            </w:pPr>
          </w:p>
        </w:tc>
        <w:tc>
          <w:tcPr>
            <w:tcW w:w="0" w:type="dxa"/>
          </w:tcPr>
          <w:p w14:paraId="64A18283" w14:textId="77777777" w:rsidR="006279C3" w:rsidRDefault="006279C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572E0" w14:paraId="123715F2" w14:textId="77777777" w:rsidTr="00D572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279C3" w14:paraId="0867B272" w14:textId="77777777">
                    <w:trPr>
                      <w:trHeight w:val="192"/>
                    </w:trPr>
                    <w:tc>
                      <w:tcPr>
                        <w:tcW w:w="11160" w:type="dxa"/>
                        <w:tcBorders>
                          <w:top w:val="nil"/>
                          <w:left w:val="nil"/>
                          <w:bottom w:val="nil"/>
                          <w:right w:val="nil"/>
                        </w:tcBorders>
                        <w:tcMar>
                          <w:top w:w="39" w:type="dxa"/>
                          <w:left w:w="39" w:type="dxa"/>
                          <w:bottom w:w="39" w:type="dxa"/>
                          <w:right w:w="39" w:type="dxa"/>
                        </w:tcMar>
                      </w:tcPr>
                      <w:p w14:paraId="2318C5C4" w14:textId="77777777" w:rsidR="006279C3" w:rsidRDefault="00D572E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D356269" w14:textId="77777777" w:rsidR="006279C3" w:rsidRDefault="006279C3">
                  <w:pPr>
                    <w:spacing w:after="0" w:line="240" w:lineRule="auto"/>
                  </w:pPr>
                </w:p>
              </w:tc>
            </w:tr>
            <w:tr w:rsidR="006279C3" w14:paraId="1B4D42AB" w14:textId="77777777">
              <w:trPr>
                <w:trHeight w:val="90"/>
              </w:trPr>
              <w:tc>
                <w:tcPr>
                  <w:tcW w:w="0" w:type="dxa"/>
                  <w:tcBorders>
                    <w:left w:val="single" w:sz="15" w:space="0" w:color="000000"/>
                  </w:tcBorders>
                </w:tcPr>
                <w:p w14:paraId="6651AD71" w14:textId="77777777" w:rsidR="006279C3" w:rsidRDefault="006279C3">
                  <w:pPr>
                    <w:pStyle w:val="EmptyCellLayoutStyle"/>
                    <w:spacing w:after="0" w:line="240" w:lineRule="auto"/>
                  </w:pPr>
                </w:p>
              </w:tc>
              <w:tc>
                <w:tcPr>
                  <w:tcW w:w="11159" w:type="dxa"/>
                  <w:tcBorders>
                    <w:right w:val="single" w:sz="15" w:space="0" w:color="000000"/>
                  </w:tcBorders>
                </w:tcPr>
                <w:p w14:paraId="6677C1A8" w14:textId="77777777" w:rsidR="006279C3" w:rsidRDefault="006279C3">
                  <w:pPr>
                    <w:pStyle w:val="EmptyCellLayoutStyle"/>
                    <w:spacing w:after="0" w:line="240" w:lineRule="auto"/>
                  </w:pPr>
                </w:p>
              </w:tc>
            </w:tr>
            <w:tr w:rsidR="006279C3" w14:paraId="06DD5928" w14:textId="77777777">
              <w:trPr>
                <w:trHeight w:val="290"/>
              </w:trPr>
              <w:tc>
                <w:tcPr>
                  <w:tcW w:w="0" w:type="dxa"/>
                  <w:tcBorders>
                    <w:left w:val="single" w:sz="15" w:space="0" w:color="000000"/>
                    <w:bottom w:val="single" w:sz="15" w:space="0" w:color="000000"/>
                  </w:tcBorders>
                </w:tcPr>
                <w:p w14:paraId="7E035E87" w14:textId="77777777" w:rsidR="006279C3" w:rsidRDefault="006279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279C3" w14:paraId="7306EA4A" w14:textId="77777777">
                    <w:trPr>
                      <w:trHeight w:val="212"/>
                    </w:trPr>
                    <w:tc>
                      <w:tcPr>
                        <w:tcW w:w="11160" w:type="dxa"/>
                        <w:tcBorders>
                          <w:top w:val="nil"/>
                          <w:left w:val="nil"/>
                          <w:bottom w:val="nil"/>
                          <w:right w:val="nil"/>
                        </w:tcBorders>
                        <w:tcMar>
                          <w:top w:w="39" w:type="dxa"/>
                          <w:left w:w="39" w:type="dxa"/>
                          <w:bottom w:w="39" w:type="dxa"/>
                          <w:right w:w="39" w:type="dxa"/>
                        </w:tcMar>
                      </w:tcPr>
                      <w:p w14:paraId="624E5B06" w14:textId="77777777" w:rsidR="006279C3" w:rsidRDefault="00D572E0">
                        <w:pPr>
                          <w:spacing w:after="0" w:line="240" w:lineRule="auto"/>
                        </w:pPr>
                        <w:r>
                          <w:rPr>
                            <w:rFonts w:ascii="Arial" w:eastAsia="Arial" w:hAnsi="Arial"/>
                            <w:b/>
                            <w:color w:val="000000"/>
                          </w:rPr>
                          <w:t xml:space="preserve">There has been a change making duty 1 testing a focus of the position, duty two while small in percentage is an important part of the position required by the State of Michigan Health Code. </w:t>
                        </w:r>
                      </w:p>
                    </w:tc>
                  </w:tr>
                </w:tbl>
                <w:p w14:paraId="6B571569" w14:textId="77777777" w:rsidR="006279C3" w:rsidRDefault="006279C3">
                  <w:pPr>
                    <w:spacing w:after="0" w:line="240" w:lineRule="auto"/>
                  </w:pPr>
                </w:p>
              </w:tc>
            </w:tr>
          </w:tbl>
          <w:p w14:paraId="74B1F851" w14:textId="77777777" w:rsidR="006279C3" w:rsidRDefault="006279C3">
            <w:pPr>
              <w:spacing w:after="0" w:line="240" w:lineRule="auto"/>
            </w:pPr>
          </w:p>
        </w:tc>
        <w:tc>
          <w:tcPr>
            <w:tcW w:w="179" w:type="dxa"/>
          </w:tcPr>
          <w:p w14:paraId="48807F75" w14:textId="77777777" w:rsidR="006279C3" w:rsidRDefault="006279C3">
            <w:pPr>
              <w:pStyle w:val="EmptyCellLayoutStyle"/>
              <w:spacing w:after="0" w:line="240" w:lineRule="auto"/>
            </w:pPr>
          </w:p>
        </w:tc>
      </w:tr>
      <w:tr w:rsidR="006279C3" w14:paraId="6FA3B256" w14:textId="77777777">
        <w:trPr>
          <w:trHeight w:val="100"/>
        </w:trPr>
        <w:tc>
          <w:tcPr>
            <w:tcW w:w="179" w:type="dxa"/>
          </w:tcPr>
          <w:p w14:paraId="01598989" w14:textId="77777777" w:rsidR="006279C3" w:rsidRDefault="006279C3">
            <w:pPr>
              <w:pStyle w:val="EmptyCellLayoutStyle"/>
              <w:spacing w:after="0" w:line="240" w:lineRule="auto"/>
            </w:pPr>
          </w:p>
        </w:tc>
        <w:tc>
          <w:tcPr>
            <w:tcW w:w="0" w:type="dxa"/>
          </w:tcPr>
          <w:p w14:paraId="62FE0052" w14:textId="77777777" w:rsidR="006279C3" w:rsidRDefault="006279C3">
            <w:pPr>
              <w:pStyle w:val="EmptyCellLayoutStyle"/>
              <w:spacing w:after="0" w:line="240" w:lineRule="auto"/>
            </w:pPr>
          </w:p>
        </w:tc>
        <w:tc>
          <w:tcPr>
            <w:tcW w:w="0" w:type="dxa"/>
          </w:tcPr>
          <w:p w14:paraId="455F226E" w14:textId="77777777" w:rsidR="006279C3" w:rsidRDefault="006279C3">
            <w:pPr>
              <w:pStyle w:val="EmptyCellLayoutStyle"/>
              <w:spacing w:after="0" w:line="240" w:lineRule="auto"/>
            </w:pPr>
          </w:p>
        </w:tc>
        <w:tc>
          <w:tcPr>
            <w:tcW w:w="0" w:type="dxa"/>
          </w:tcPr>
          <w:p w14:paraId="6DB8B6B1" w14:textId="77777777" w:rsidR="006279C3" w:rsidRDefault="006279C3">
            <w:pPr>
              <w:pStyle w:val="EmptyCellLayoutStyle"/>
              <w:spacing w:after="0" w:line="240" w:lineRule="auto"/>
            </w:pPr>
          </w:p>
        </w:tc>
        <w:tc>
          <w:tcPr>
            <w:tcW w:w="0" w:type="dxa"/>
          </w:tcPr>
          <w:p w14:paraId="6245913F" w14:textId="77777777" w:rsidR="006279C3" w:rsidRDefault="006279C3">
            <w:pPr>
              <w:pStyle w:val="EmptyCellLayoutStyle"/>
              <w:spacing w:after="0" w:line="240" w:lineRule="auto"/>
            </w:pPr>
          </w:p>
        </w:tc>
        <w:tc>
          <w:tcPr>
            <w:tcW w:w="0" w:type="dxa"/>
          </w:tcPr>
          <w:p w14:paraId="21E1FBED" w14:textId="77777777" w:rsidR="006279C3" w:rsidRDefault="006279C3">
            <w:pPr>
              <w:pStyle w:val="EmptyCellLayoutStyle"/>
              <w:spacing w:after="0" w:line="240" w:lineRule="auto"/>
            </w:pPr>
          </w:p>
        </w:tc>
        <w:tc>
          <w:tcPr>
            <w:tcW w:w="0" w:type="dxa"/>
          </w:tcPr>
          <w:p w14:paraId="758A64FF" w14:textId="77777777" w:rsidR="006279C3" w:rsidRDefault="006279C3">
            <w:pPr>
              <w:pStyle w:val="EmptyCellLayoutStyle"/>
              <w:spacing w:after="0" w:line="240" w:lineRule="auto"/>
            </w:pPr>
          </w:p>
        </w:tc>
        <w:tc>
          <w:tcPr>
            <w:tcW w:w="2505" w:type="dxa"/>
          </w:tcPr>
          <w:p w14:paraId="595189CA" w14:textId="77777777" w:rsidR="006279C3" w:rsidRDefault="006279C3">
            <w:pPr>
              <w:pStyle w:val="EmptyCellLayoutStyle"/>
              <w:spacing w:after="0" w:line="240" w:lineRule="auto"/>
            </w:pPr>
          </w:p>
        </w:tc>
        <w:tc>
          <w:tcPr>
            <w:tcW w:w="6120" w:type="dxa"/>
          </w:tcPr>
          <w:p w14:paraId="281FEDAA" w14:textId="77777777" w:rsidR="006279C3" w:rsidRDefault="006279C3">
            <w:pPr>
              <w:pStyle w:val="EmptyCellLayoutStyle"/>
              <w:spacing w:after="0" w:line="240" w:lineRule="auto"/>
            </w:pPr>
          </w:p>
        </w:tc>
        <w:tc>
          <w:tcPr>
            <w:tcW w:w="2534" w:type="dxa"/>
          </w:tcPr>
          <w:p w14:paraId="6BED6015" w14:textId="77777777" w:rsidR="006279C3" w:rsidRDefault="006279C3">
            <w:pPr>
              <w:pStyle w:val="EmptyCellLayoutStyle"/>
              <w:spacing w:after="0" w:line="240" w:lineRule="auto"/>
            </w:pPr>
          </w:p>
        </w:tc>
        <w:tc>
          <w:tcPr>
            <w:tcW w:w="179" w:type="dxa"/>
          </w:tcPr>
          <w:p w14:paraId="0C8BF0DB" w14:textId="77777777" w:rsidR="006279C3" w:rsidRDefault="006279C3">
            <w:pPr>
              <w:pStyle w:val="EmptyCellLayoutStyle"/>
              <w:spacing w:after="0" w:line="240" w:lineRule="auto"/>
            </w:pPr>
          </w:p>
        </w:tc>
      </w:tr>
      <w:tr w:rsidR="00D572E0" w14:paraId="7433AE7E" w14:textId="77777777" w:rsidTr="00D572E0">
        <w:tc>
          <w:tcPr>
            <w:tcW w:w="179" w:type="dxa"/>
          </w:tcPr>
          <w:p w14:paraId="75FD7098" w14:textId="77777777" w:rsidR="006279C3" w:rsidRDefault="006279C3">
            <w:pPr>
              <w:pStyle w:val="EmptyCellLayoutStyle"/>
              <w:spacing w:after="0" w:line="240" w:lineRule="auto"/>
            </w:pPr>
          </w:p>
        </w:tc>
        <w:tc>
          <w:tcPr>
            <w:tcW w:w="0" w:type="dxa"/>
          </w:tcPr>
          <w:p w14:paraId="16D57207" w14:textId="77777777" w:rsidR="006279C3" w:rsidRDefault="006279C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572E0" w14:paraId="05F4DA19" w14:textId="77777777" w:rsidTr="00D572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279C3" w14:paraId="0E63246B" w14:textId="77777777">
                    <w:trPr>
                      <w:trHeight w:val="192"/>
                    </w:trPr>
                    <w:tc>
                      <w:tcPr>
                        <w:tcW w:w="11160" w:type="dxa"/>
                        <w:tcBorders>
                          <w:top w:val="nil"/>
                          <w:left w:val="nil"/>
                          <w:bottom w:val="nil"/>
                          <w:right w:val="nil"/>
                        </w:tcBorders>
                        <w:tcMar>
                          <w:top w:w="39" w:type="dxa"/>
                          <w:left w:w="39" w:type="dxa"/>
                          <w:bottom w:w="39" w:type="dxa"/>
                          <w:right w:w="39" w:type="dxa"/>
                        </w:tcMar>
                      </w:tcPr>
                      <w:p w14:paraId="1584454C" w14:textId="77777777" w:rsidR="006279C3" w:rsidRDefault="00D572E0">
                        <w:pPr>
                          <w:spacing w:after="0" w:line="240" w:lineRule="auto"/>
                        </w:pPr>
                        <w:r>
                          <w:rPr>
                            <w:rFonts w:ascii="Arial" w:eastAsia="Arial" w:hAnsi="Arial"/>
                            <w:b/>
                            <w:color w:val="000000"/>
                            <w:sz w:val="16"/>
                          </w:rPr>
                          <w:t>25. What is the function of the work area and how does this position fit into that function?</w:t>
                        </w:r>
                      </w:p>
                    </w:tc>
                  </w:tr>
                </w:tbl>
                <w:p w14:paraId="0C78CC01" w14:textId="77777777" w:rsidR="006279C3" w:rsidRDefault="006279C3">
                  <w:pPr>
                    <w:spacing w:after="0" w:line="240" w:lineRule="auto"/>
                  </w:pPr>
                </w:p>
              </w:tc>
            </w:tr>
            <w:tr w:rsidR="006279C3" w14:paraId="70890AD3" w14:textId="77777777">
              <w:trPr>
                <w:trHeight w:val="80"/>
              </w:trPr>
              <w:tc>
                <w:tcPr>
                  <w:tcW w:w="0" w:type="dxa"/>
                  <w:tcBorders>
                    <w:left w:val="single" w:sz="15" w:space="0" w:color="000000"/>
                  </w:tcBorders>
                </w:tcPr>
                <w:p w14:paraId="1D5FA995" w14:textId="77777777" w:rsidR="006279C3" w:rsidRDefault="006279C3">
                  <w:pPr>
                    <w:pStyle w:val="EmptyCellLayoutStyle"/>
                    <w:spacing w:after="0" w:line="240" w:lineRule="auto"/>
                  </w:pPr>
                </w:p>
              </w:tc>
              <w:tc>
                <w:tcPr>
                  <w:tcW w:w="11159" w:type="dxa"/>
                  <w:tcBorders>
                    <w:right w:val="single" w:sz="15" w:space="0" w:color="000000"/>
                  </w:tcBorders>
                </w:tcPr>
                <w:p w14:paraId="79F96AF4" w14:textId="77777777" w:rsidR="006279C3" w:rsidRDefault="006279C3">
                  <w:pPr>
                    <w:pStyle w:val="EmptyCellLayoutStyle"/>
                    <w:spacing w:after="0" w:line="240" w:lineRule="auto"/>
                  </w:pPr>
                </w:p>
              </w:tc>
            </w:tr>
            <w:tr w:rsidR="006279C3" w14:paraId="1D776030" w14:textId="77777777">
              <w:trPr>
                <w:trHeight w:val="290"/>
              </w:trPr>
              <w:tc>
                <w:tcPr>
                  <w:tcW w:w="0" w:type="dxa"/>
                  <w:tcBorders>
                    <w:left w:val="single" w:sz="15" w:space="0" w:color="000000"/>
                    <w:bottom w:val="single" w:sz="15" w:space="0" w:color="000000"/>
                  </w:tcBorders>
                </w:tcPr>
                <w:p w14:paraId="547127FA" w14:textId="77777777" w:rsidR="006279C3" w:rsidRDefault="006279C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279C3" w14:paraId="66B8B3FE" w14:textId="77777777">
                    <w:trPr>
                      <w:trHeight w:val="212"/>
                    </w:trPr>
                    <w:tc>
                      <w:tcPr>
                        <w:tcW w:w="11160" w:type="dxa"/>
                        <w:tcBorders>
                          <w:top w:val="nil"/>
                          <w:left w:val="nil"/>
                          <w:bottom w:val="nil"/>
                          <w:right w:val="nil"/>
                        </w:tcBorders>
                        <w:tcMar>
                          <w:top w:w="39" w:type="dxa"/>
                          <w:left w:w="39" w:type="dxa"/>
                          <w:bottom w:w="39" w:type="dxa"/>
                          <w:right w:w="39" w:type="dxa"/>
                        </w:tcMar>
                      </w:tcPr>
                      <w:p w14:paraId="14178E3F" w14:textId="77777777" w:rsidR="006279C3" w:rsidRDefault="00D572E0">
                        <w:pPr>
                          <w:spacing w:after="0" w:line="240" w:lineRule="auto"/>
                        </w:pPr>
                        <w:r>
                          <w:rPr>
                            <w:rFonts w:ascii="Arial" w:eastAsia="Arial" w:hAnsi="Arial"/>
                            <w:color w:val="000000"/>
                          </w:rPr>
                          <w:t xml:space="preserve">The function of the work area is the provision of mental health services to mentally ill and/or mentally disabled prisoners within the Michigan Department of Corrections.  This position fits into this function by completing an interdisciplinary approach to the mental health treatment with other qualified mental health professionals.  This position also provides psychological expertise in the development of programs, provision of services, psychological </w:t>
                        </w:r>
                        <w:proofErr w:type="gramStart"/>
                        <w:r>
                          <w:rPr>
                            <w:rFonts w:ascii="Arial" w:eastAsia="Arial" w:hAnsi="Arial"/>
                            <w:color w:val="000000"/>
                          </w:rPr>
                          <w:t>testing</w:t>
                        </w:r>
                        <w:proofErr w:type="gramEnd"/>
                        <w:r>
                          <w:rPr>
                            <w:rFonts w:ascii="Arial" w:eastAsia="Arial" w:hAnsi="Arial"/>
                            <w:color w:val="000000"/>
                          </w:rPr>
                          <w:t xml:space="preserve"> and training.</w:t>
                        </w:r>
                      </w:p>
                    </w:tc>
                  </w:tr>
                </w:tbl>
                <w:p w14:paraId="56DDFE73" w14:textId="77777777" w:rsidR="006279C3" w:rsidRDefault="006279C3">
                  <w:pPr>
                    <w:spacing w:after="0" w:line="240" w:lineRule="auto"/>
                  </w:pPr>
                </w:p>
              </w:tc>
            </w:tr>
          </w:tbl>
          <w:p w14:paraId="07B1E62F" w14:textId="77777777" w:rsidR="006279C3" w:rsidRDefault="006279C3">
            <w:pPr>
              <w:spacing w:after="0" w:line="240" w:lineRule="auto"/>
            </w:pPr>
          </w:p>
        </w:tc>
        <w:tc>
          <w:tcPr>
            <w:tcW w:w="179" w:type="dxa"/>
          </w:tcPr>
          <w:p w14:paraId="2C026D9B" w14:textId="77777777" w:rsidR="006279C3" w:rsidRDefault="006279C3">
            <w:pPr>
              <w:pStyle w:val="EmptyCellLayoutStyle"/>
              <w:spacing w:after="0" w:line="240" w:lineRule="auto"/>
            </w:pPr>
          </w:p>
        </w:tc>
      </w:tr>
      <w:tr w:rsidR="006279C3" w14:paraId="4A717B29" w14:textId="77777777">
        <w:trPr>
          <w:trHeight w:val="120"/>
        </w:trPr>
        <w:tc>
          <w:tcPr>
            <w:tcW w:w="179" w:type="dxa"/>
          </w:tcPr>
          <w:p w14:paraId="7DBA1A25" w14:textId="77777777" w:rsidR="006279C3" w:rsidRDefault="006279C3">
            <w:pPr>
              <w:pStyle w:val="EmptyCellLayoutStyle"/>
              <w:spacing w:after="0" w:line="240" w:lineRule="auto"/>
            </w:pPr>
          </w:p>
        </w:tc>
        <w:tc>
          <w:tcPr>
            <w:tcW w:w="0" w:type="dxa"/>
          </w:tcPr>
          <w:p w14:paraId="6789FFBD" w14:textId="77777777" w:rsidR="006279C3" w:rsidRDefault="006279C3">
            <w:pPr>
              <w:pStyle w:val="EmptyCellLayoutStyle"/>
              <w:spacing w:after="0" w:line="240" w:lineRule="auto"/>
            </w:pPr>
          </w:p>
        </w:tc>
        <w:tc>
          <w:tcPr>
            <w:tcW w:w="0" w:type="dxa"/>
          </w:tcPr>
          <w:p w14:paraId="3424F111" w14:textId="77777777" w:rsidR="006279C3" w:rsidRDefault="006279C3">
            <w:pPr>
              <w:pStyle w:val="EmptyCellLayoutStyle"/>
              <w:spacing w:after="0" w:line="240" w:lineRule="auto"/>
            </w:pPr>
          </w:p>
        </w:tc>
        <w:tc>
          <w:tcPr>
            <w:tcW w:w="0" w:type="dxa"/>
          </w:tcPr>
          <w:p w14:paraId="0840F93D" w14:textId="77777777" w:rsidR="006279C3" w:rsidRDefault="006279C3">
            <w:pPr>
              <w:pStyle w:val="EmptyCellLayoutStyle"/>
              <w:spacing w:after="0" w:line="240" w:lineRule="auto"/>
            </w:pPr>
          </w:p>
        </w:tc>
        <w:tc>
          <w:tcPr>
            <w:tcW w:w="0" w:type="dxa"/>
          </w:tcPr>
          <w:p w14:paraId="3FA64764" w14:textId="77777777" w:rsidR="006279C3" w:rsidRDefault="006279C3">
            <w:pPr>
              <w:pStyle w:val="EmptyCellLayoutStyle"/>
              <w:spacing w:after="0" w:line="240" w:lineRule="auto"/>
            </w:pPr>
          </w:p>
        </w:tc>
        <w:tc>
          <w:tcPr>
            <w:tcW w:w="0" w:type="dxa"/>
          </w:tcPr>
          <w:p w14:paraId="690DA3F0" w14:textId="77777777" w:rsidR="006279C3" w:rsidRDefault="006279C3">
            <w:pPr>
              <w:pStyle w:val="EmptyCellLayoutStyle"/>
              <w:spacing w:after="0" w:line="240" w:lineRule="auto"/>
            </w:pPr>
          </w:p>
        </w:tc>
        <w:tc>
          <w:tcPr>
            <w:tcW w:w="0" w:type="dxa"/>
          </w:tcPr>
          <w:p w14:paraId="4B571B82" w14:textId="77777777" w:rsidR="006279C3" w:rsidRDefault="006279C3">
            <w:pPr>
              <w:pStyle w:val="EmptyCellLayoutStyle"/>
              <w:spacing w:after="0" w:line="240" w:lineRule="auto"/>
            </w:pPr>
          </w:p>
        </w:tc>
        <w:tc>
          <w:tcPr>
            <w:tcW w:w="2505" w:type="dxa"/>
          </w:tcPr>
          <w:p w14:paraId="67C72497" w14:textId="77777777" w:rsidR="006279C3" w:rsidRDefault="006279C3">
            <w:pPr>
              <w:pStyle w:val="EmptyCellLayoutStyle"/>
              <w:spacing w:after="0" w:line="240" w:lineRule="auto"/>
            </w:pPr>
          </w:p>
        </w:tc>
        <w:tc>
          <w:tcPr>
            <w:tcW w:w="6120" w:type="dxa"/>
          </w:tcPr>
          <w:p w14:paraId="5DD390F1" w14:textId="77777777" w:rsidR="006279C3" w:rsidRDefault="006279C3">
            <w:pPr>
              <w:pStyle w:val="EmptyCellLayoutStyle"/>
              <w:spacing w:after="0" w:line="240" w:lineRule="auto"/>
            </w:pPr>
          </w:p>
        </w:tc>
        <w:tc>
          <w:tcPr>
            <w:tcW w:w="2534" w:type="dxa"/>
          </w:tcPr>
          <w:p w14:paraId="186C5075" w14:textId="77777777" w:rsidR="006279C3" w:rsidRDefault="006279C3">
            <w:pPr>
              <w:pStyle w:val="EmptyCellLayoutStyle"/>
              <w:spacing w:after="0" w:line="240" w:lineRule="auto"/>
            </w:pPr>
          </w:p>
        </w:tc>
        <w:tc>
          <w:tcPr>
            <w:tcW w:w="179" w:type="dxa"/>
          </w:tcPr>
          <w:p w14:paraId="0E57695B" w14:textId="77777777" w:rsidR="006279C3" w:rsidRDefault="006279C3">
            <w:pPr>
              <w:pStyle w:val="EmptyCellLayoutStyle"/>
              <w:spacing w:after="0" w:line="240" w:lineRule="auto"/>
            </w:pPr>
          </w:p>
        </w:tc>
      </w:tr>
      <w:tr w:rsidR="00D572E0" w14:paraId="3CF69203" w14:textId="77777777" w:rsidTr="00D572E0">
        <w:tc>
          <w:tcPr>
            <w:tcW w:w="179" w:type="dxa"/>
          </w:tcPr>
          <w:p w14:paraId="7E8EA916" w14:textId="77777777" w:rsidR="006279C3" w:rsidRDefault="006279C3">
            <w:pPr>
              <w:pStyle w:val="EmptyCellLayoutStyle"/>
              <w:spacing w:after="0" w:line="240" w:lineRule="auto"/>
            </w:pPr>
          </w:p>
        </w:tc>
        <w:tc>
          <w:tcPr>
            <w:tcW w:w="0" w:type="dxa"/>
          </w:tcPr>
          <w:p w14:paraId="41F99EFD" w14:textId="77777777" w:rsidR="006279C3" w:rsidRDefault="006279C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D572E0" w14:paraId="5EF35ECD" w14:textId="77777777" w:rsidTr="00D572E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279C3" w14:paraId="7C2A13B2" w14:textId="77777777">
                    <w:trPr>
                      <w:trHeight w:val="237"/>
                    </w:trPr>
                    <w:tc>
                      <w:tcPr>
                        <w:tcW w:w="10980" w:type="dxa"/>
                        <w:tcBorders>
                          <w:top w:val="nil"/>
                          <w:left w:val="nil"/>
                          <w:bottom w:val="nil"/>
                          <w:right w:val="nil"/>
                        </w:tcBorders>
                        <w:tcMar>
                          <w:top w:w="39" w:type="dxa"/>
                          <w:left w:w="39" w:type="dxa"/>
                          <w:bottom w:w="39" w:type="dxa"/>
                          <w:right w:w="39" w:type="dxa"/>
                        </w:tcMar>
                      </w:tcPr>
                      <w:p w14:paraId="20551C44" w14:textId="77777777" w:rsidR="006279C3" w:rsidRDefault="00D572E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542A04D" w14:textId="77777777" w:rsidR="006279C3" w:rsidRDefault="006279C3">
                  <w:pPr>
                    <w:spacing w:after="0" w:line="240" w:lineRule="auto"/>
                  </w:pPr>
                </w:p>
              </w:tc>
              <w:tc>
                <w:tcPr>
                  <w:tcW w:w="180" w:type="dxa"/>
                  <w:tcBorders>
                    <w:top w:val="single" w:sz="15" w:space="0" w:color="000000"/>
                    <w:right w:val="single" w:sz="15" w:space="0" w:color="000000"/>
                  </w:tcBorders>
                </w:tcPr>
                <w:p w14:paraId="104C6CB7" w14:textId="77777777" w:rsidR="006279C3" w:rsidRDefault="006279C3">
                  <w:pPr>
                    <w:pStyle w:val="EmptyCellLayoutStyle"/>
                    <w:spacing w:after="0" w:line="240" w:lineRule="auto"/>
                  </w:pPr>
                </w:p>
              </w:tc>
            </w:tr>
            <w:tr w:rsidR="006279C3" w14:paraId="3BA84DC5" w14:textId="77777777">
              <w:trPr>
                <w:trHeight w:val="81"/>
              </w:trPr>
              <w:tc>
                <w:tcPr>
                  <w:tcW w:w="180" w:type="dxa"/>
                  <w:tcBorders>
                    <w:left w:val="single" w:sz="15" w:space="0" w:color="000000"/>
                  </w:tcBorders>
                </w:tcPr>
                <w:p w14:paraId="3988D2C3" w14:textId="77777777" w:rsidR="006279C3" w:rsidRDefault="006279C3">
                  <w:pPr>
                    <w:pStyle w:val="EmptyCellLayoutStyle"/>
                    <w:spacing w:after="0" w:line="240" w:lineRule="auto"/>
                  </w:pPr>
                </w:p>
              </w:tc>
              <w:tc>
                <w:tcPr>
                  <w:tcW w:w="1080" w:type="dxa"/>
                </w:tcPr>
                <w:p w14:paraId="510A5915" w14:textId="77777777" w:rsidR="006279C3" w:rsidRDefault="006279C3">
                  <w:pPr>
                    <w:pStyle w:val="EmptyCellLayoutStyle"/>
                    <w:spacing w:after="0" w:line="240" w:lineRule="auto"/>
                  </w:pPr>
                </w:p>
              </w:tc>
              <w:tc>
                <w:tcPr>
                  <w:tcW w:w="1980" w:type="dxa"/>
                </w:tcPr>
                <w:p w14:paraId="15085718" w14:textId="77777777" w:rsidR="006279C3" w:rsidRDefault="006279C3">
                  <w:pPr>
                    <w:pStyle w:val="EmptyCellLayoutStyle"/>
                    <w:spacing w:after="0" w:line="240" w:lineRule="auto"/>
                  </w:pPr>
                </w:p>
              </w:tc>
              <w:tc>
                <w:tcPr>
                  <w:tcW w:w="359" w:type="dxa"/>
                </w:tcPr>
                <w:p w14:paraId="7C01ECBC" w14:textId="77777777" w:rsidR="006279C3" w:rsidRDefault="006279C3">
                  <w:pPr>
                    <w:pStyle w:val="EmptyCellLayoutStyle"/>
                    <w:spacing w:after="0" w:line="240" w:lineRule="auto"/>
                  </w:pPr>
                </w:p>
              </w:tc>
              <w:tc>
                <w:tcPr>
                  <w:tcW w:w="7200" w:type="dxa"/>
                </w:tcPr>
                <w:p w14:paraId="70E3F143" w14:textId="77777777" w:rsidR="006279C3" w:rsidRDefault="006279C3">
                  <w:pPr>
                    <w:pStyle w:val="EmptyCellLayoutStyle"/>
                    <w:spacing w:after="0" w:line="240" w:lineRule="auto"/>
                  </w:pPr>
                </w:p>
              </w:tc>
              <w:tc>
                <w:tcPr>
                  <w:tcW w:w="180" w:type="dxa"/>
                </w:tcPr>
                <w:p w14:paraId="73AB990A" w14:textId="77777777" w:rsidR="006279C3" w:rsidRDefault="006279C3">
                  <w:pPr>
                    <w:pStyle w:val="EmptyCellLayoutStyle"/>
                    <w:spacing w:after="0" w:line="240" w:lineRule="auto"/>
                  </w:pPr>
                </w:p>
              </w:tc>
              <w:tc>
                <w:tcPr>
                  <w:tcW w:w="180" w:type="dxa"/>
                  <w:tcBorders>
                    <w:right w:val="single" w:sz="15" w:space="0" w:color="000000"/>
                  </w:tcBorders>
                </w:tcPr>
                <w:p w14:paraId="191AFEA9" w14:textId="77777777" w:rsidR="006279C3" w:rsidRDefault="006279C3">
                  <w:pPr>
                    <w:pStyle w:val="EmptyCellLayoutStyle"/>
                    <w:spacing w:after="0" w:line="240" w:lineRule="auto"/>
                  </w:pPr>
                </w:p>
              </w:tc>
            </w:tr>
            <w:tr w:rsidR="00D572E0" w14:paraId="48718EB0" w14:textId="77777777" w:rsidTr="00D572E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279C3" w14:paraId="4E6781A7" w14:textId="77777777">
                    <w:trPr>
                      <w:trHeight w:val="192"/>
                    </w:trPr>
                    <w:tc>
                      <w:tcPr>
                        <w:tcW w:w="1260" w:type="dxa"/>
                        <w:tcBorders>
                          <w:top w:val="nil"/>
                          <w:left w:val="nil"/>
                          <w:bottom w:val="nil"/>
                          <w:right w:val="nil"/>
                        </w:tcBorders>
                        <w:tcMar>
                          <w:top w:w="39" w:type="dxa"/>
                          <w:left w:w="39" w:type="dxa"/>
                          <w:bottom w:w="39" w:type="dxa"/>
                          <w:right w:w="39" w:type="dxa"/>
                        </w:tcMar>
                      </w:tcPr>
                      <w:p w14:paraId="42BC5722" w14:textId="77777777" w:rsidR="006279C3" w:rsidRDefault="00D572E0">
                        <w:pPr>
                          <w:spacing w:after="0" w:line="240" w:lineRule="auto"/>
                        </w:pPr>
                        <w:r>
                          <w:rPr>
                            <w:rFonts w:ascii="Arial" w:eastAsia="Arial" w:hAnsi="Arial"/>
                            <w:b/>
                            <w:color w:val="000000"/>
                            <w:sz w:val="16"/>
                          </w:rPr>
                          <w:t>EDUCATION:</w:t>
                        </w:r>
                      </w:p>
                    </w:tc>
                  </w:tr>
                </w:tbl>
                <w:p w14:paraId="73E5B663" w14:textId="77777777" w:rsidR="006279C3" w:rsidRDefault="006279C3">
                  <w:pPr>
                    <w:spacing w:after="0" w:line="240" w:lineRule="auto"/>
                  </w:pPr>
                </w:p>
              </w:tc>
              <w:tc>
                <w:tcPr>
                  <w:tcW w:w="1980" w:type="dxa"/>
                </w:tcPr>
                <w:p w14:paraId="73FC0667" w14:textId="77777777" w:rsidR="006279C3" w:rsidRDefault="006279C3">
                  <w:pPr>
                    <w:pStyle w:val="EmptyCellLayoutStyle"/>
                    <w:spacing w:after="0" w:line="240" w:lineRule="auto"/>
                  </w:pPr>
                </w:p>
              </w:tc>
              <w:tc>
                <w:tcPr>
                  <w:tcW w:w="359" w:type="dxa"/>
                </w:tcPr>
                <w:p w14:paraId="268E9BC0" w14:textId="77777777" w:rsidR="006279C3" w:rsidRDefault="006279C3">
                  <w:pPr>
                    <w:pStyle w:val="EmptyCellLayoutStyle"/>
                    <w:spacing w:after="0" w:line="240" w:lineRule="auto"/>
                  </w:pPr>
                </w:p>
              </w:tc>
              <w:tc>
                <w:tcPr>
                  <w:tcW w:w="7200" w:type="dxa"/>
                </w:tcPr>
                <w:p w14:paraId="47F9D1D1" w14:textId="77777777" w:rsidR="006279C3" w:rsidRDefault="006279C3">
                  <w:pPr>
                    <w:pStyle w:val="EmptyCellLayoutStyle"/>
                    <w:spacing w:after="0" w:line="240" w:lineRule="auto"/>
                  </w:pPr>
                </w:p>
              </w:tc>
              <w:tc>
                <w:tcPr>
                  <w:tcW w:w="180" w:type="dxa"/>
                </w:tcPr>
                <w:p w14:paraId="55F31A30" w14:textId="77777777" w:rsidR="006279C3" w:rsidRDefault="006279C3">
                  <w:pPr>
                    <w:pStyle w:val="EmptyCellLayoutStyle"/>
                    <w:spacing w:after="0" w:line="240" w:lineRule="auto"/>
                  </w:pPr>
                </w:p>
              </w:tc>
              <w:tc>
                <w:tcPr>
                  <w:tcW w:w="180" w:type="dxa"/>
                  <w:tcBorders>
                    <w:right w:val="single" w:sz="15" w:space="0" w:color="000000"/>
                  </w:tcBorders>
                </w:tcPr>
                <w:p w14:paraId="6A40866A" w14:textId="77777777" w:rsidR="006279C3" w:rsidRDefault="006279C3">
                  <w:pPr>
                    <w:pStyle w:val="EmptyCellLayoutStyle"/>
                    <w:spacing w:after="0" w:line="240" w:lineRule="auto"/>
                  </w:pPr>
                </w:p>
              </w:tc>
            </w:tr>
            <w:tr w:rsidR="006279C3" w14:paraId="20F741EB" w14:textId="77777777">
              <w:trPr>
                <w:trHeight w:val="89"/>
              </w:trPr>
              <w:tc>
                <w:tcPr>
                  <w:tcW w:w="180" w:type="dxa"/>
                  <w:tcBorders>
                    <w:left w:val="single" w:sz="15" w:space="0" w:color="000000"/>
                  </w:tcBorders>
                </w:tcPr>
                <w:p w14:paraId="477BCB48" w14:textId="77777777" w:rsidR="006279C3" w:rsidRDefault="006279C3">
                  <w:pPr>
                    <w:pStyle w:val="EmptyCellLayoutStyle"/>
                    <w:spacing w:after="0" w:line="240" w:lineRule="auto"/>
                  </w:pPr>
                </w:p>
              </w:tc>
              <w:tc>
                <w:tcPr>
                  <w:tcW w:w="1080" w:type="dxa"/>
                </w:tcPr>
                <w:p w14:paraId="73325EB9" w14:textId="77777777" w:rsidR="006279C3" w:rsidRDefault="006279C3">
                  <w:pPr>
                    <w:pStyle w:val="EmptyCellLayoutStyle"/>
                    <w:spacing w:after="0" w:line="240" w:lineRule="auto"/>
                  </w:pPr>
                </w:p>
              </w:tc>
              <w:tc>
                <w:tcPr>
                  <w:tcW w:w="1980" w:type="dxa"/>
                </w:tcPr>
                <w:p w14:paraId="6E68C9AD" w14:textId="77777777" w:rsidR="006279C3" w:rsidRDefault="006279C3">
                  <w:pPr>
                    <w:pStyle w:val="EmptyCellLayoutStyle"/>
                    <w:spacing w:after="0" w:line="240" w:lineRule="auto"/>
                  </w:pPr>
                </w:p>
              </w:tc>
              <w:tc>
                <w:tcPr>
                  <w:tcW w:w="359" w:type="dxa"/>
                </w:tcPr>
                <w:p w14:paraId="450DF665" w14:textId="77777777" w:rsidR="006279C3" w:rsidRDefault="006279C3">
                  <w:pPr>
                    <w:pStyle w:val="EmptyCellLayoutStyle"/>
                    <w:spacing w:after="0" w:line="240" w:lineRule="auto"/>
                  </w:pPr>
                </w:p>
              </w:tc>
              <w:tc>
                <w:tcPr>
                  <w:tcW w:w="7200" w:type="dxa"/>
                </w:tcPr>
                <w:p w14:paraId="43B266F8" w14:textId="77777777" w:rsidR="006279C3" w:rsidRDefault="006279C3">
                  <w:pPr>
                    <w:pStyle w:val="EmptyCellLayoutStyle"/>
                    <w:spacing w:after="0" w:line="240" w:lineRule="auto"/>
                  </w:pPr>
                </w:p>
              </w:tc>
              <w:tc>
                <w:tcPr>
                  <w:tcW w:w="180" w:type="dxa"/>
                </w:tcPr>
                <w:p w14:paraId="2E250F9D" w14:textId="77777777" w:rsidR="006279C3" w:rsidRDefault="006279C3">
                  <w:pPr>
                    <w:pStyle w:val="EmptyCellLayoutStyle"/>
                    <w:spacing w:after="0" w:line="240" w:lineRule="auto"/>
                  </w:pPr>
                </w:p>
              </w:tc>
              <w:tc>
                <w:tcPr>
                  <w:tcW w:w="180" w:type="dxa"/>
                  <w:tcBorders>
                    <w:right w:val="single" w:sz="15" w:space="0" w:color="000000"/>
                  </w:tcBorders>
                </w:tcPr>
                <w:p w14:paraId="5ED4B381" w14:textId="77777777" w:rsidR="006279C3" w:rsidRDefault="006279C3">
                  <w:pPr>
                    <w:pStyle w:val="EmptyCellLayoutStyle"/>
                    <w:spacing w:after="0" w:line="240" w:lineRule="auto"/>
                  </w:pPr>
                </w:p>
              </w:tc>
            </w:tr>
            <w:tr w:rsidR="00D572E0" w14:paraId="7CDA438E" w14:textId="77777777" w:rsidTr="00D572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279C3" w14:paraId="06B50762" w14:textId="77777777">
                    <w:trPr>
                      <w:trHeight w:val="212"/>
                    </w:trPr>
                    <w:tc>
                      <w:tcPr>
                        <w:tcW w:w="11160" w:type="dxa"/>
                        <w:tcBorders>
                          <w:top w:val="nil"/>
                          <w:left w:val="nil"/>
                          <w:bottom w:val="nil"/>
                          <w:right w:val="nil"/>
                        </w:tcBorders>
                        <w:tcMar>
                          <w:top w:w="39" w:type="dxa"/>
                          <w:left w:w="39" w:type="dxa"/>
                          <w:bottom w:w="39" w:type="dxa"/>
                          <w:right w:w="39" w:type="dxa"/>
                        </w:tcMar>
                      </w:tcPr>
                      <w:p w14:paraId="48A896FB" w14:textId="77777777" w:rsidR="006279C3" w:rsidRDefault="00D572E0">
                        <w:pPr>
                          <w:spacing w:after="0" w:line="240" w:lineRule="auto"/>
                        </w:pPr>
                        <w:r>
                          <w:rPr>
                            <w:rFonts w:ascii="Arial" w:eastAsia="Arial" w:hAnsi="Arial"/>
                            <w:color w:val="000000"/>
                          </w:rPr>
                          <w:t>Possession of a master's degree in psychology.</w:t>
                        </w:r>
                        <w:r>
                          <w:rPr>
                            <w:rFonts w:ascii="Arial" w:eastAsia="Arial" w:hAnsi="Arial"/>
                            <w:color w:val="000000"/>
                          </w:rPr>
                          <w:br/>
                        </w:r>
                      </w:p>
                    </w:tc>
                  </w:tr>
                </w:tbl>
                <w:p w14:paraId="69E8F92A" w14:textId="77777777" w:rsidR="006279C3" w:rsidRDefault="006279C3">
                  <w:pPr>
                    <w:spacing w:after="0" w:line="240" w:lineRule="auto"/>
                  </w:pPr>
                </w:p>
              </w:tc>
            </w:tr>
            <w:tr w:rsidR="006279C3" w14:paraId="2135F652" w14:textId="77777777">
              <w:trPr>
                <w:trHeight w:val="69"/>
              </w:trPr>
              <w:tc>
                <w:tcPr>
                  <w:tcW w:w="180" w:type="dxa"/>
                  <w:tcBorders>
                    <w:left w:val="single" w:sz="15" w:space="0" w:color="000000"/>
                  </w:tcBorders>
                </w:tcPr>
                <w:p w14:paraId="5C5E8948" w14:textId="77777777" w:rsidR="006279C3" w:rsidRDefault="006279C3">
                  <w:pPr>
                    <w:pStyle w:val="EmptyCellLayoutStyle"/>
                    <w:spacing w:after="0" w:line="240" w:lineRule="auto"/>
                  </w:pPr>
                </w:p>
              </w:tc>
              <w:tc>
                <w:tcPr>
                  <w:tcW w:w="1080" w:type="dxa"/>
                </w:tcPr>
                <w:p w14:paraId="31C5822C" w14:textId="77777777" w:rsidR="006279C3" w:rsidRDefault="006279C3">
                  <w:pPr>
                    <w:pStyle w:val="EmptyCellLayoutStyle"/>
                    <w:spacing w:after="0" w:line="240" w:lineRule="auto"/>
                  </w:pPr>
                </w:p>
              </w:tc>
              <w:tc>
                <w:tcPr>
                  <w:tcW w:w="1980" w:type="dxa"/>
                </w:tcPr>
                <w:p w14:paraId="011FA4DC" w14:textId="77777777" w:rsidR="006279C3" w:rsidRDefault="006279C3">
                  <w:pPr>
                    <w:pStyle w:val="EmptyCellLayoutStyle"/>
                    <w:spacing w:after="0" w:line="240" w:lineRule="auto"/>
                  </w:pPr>
                </w:p>
              </w:tc>
              <w:tc>
                <w:tcPr>
                  <w:tcW w:w="359" w:type="dxa"/>
                </w:tcPr>
                <w:p w14:paraId="36043B5A" w14:textId="77777777" w:rsidR="006279C3" w:rsidRDefault="006279C3">
                  <w:pPr>
                    <w:pStyle w:val="EmptyCellLayoutStyle"/>
                    <w:spacing w:after="0" w:line="240" w:lineRule="auto"/>
                  </w:pPr>
                </w:p>
              </w:tc>
              <w:tc>
                <w:tcPr>
                  <w:tcW w:w="7200" w:type="dxa"/>
                </w:tcPr>
                <w:p w14:paraId="5B65C4B6" w14:textId="77777777" w:rsidR="006279C3" w:rsidRDefault="006279C3">
                  <w:pPr>
                    <w:pStyle w:val="EmptyCellLayoutStyle"/>
                    <w:spacing w:after="0" w:line="240" w:lineRule="auto"/>
                  </w:pPr>
                </w:p>
              </w:tc>
              <w:tc>
                <w:tcPr>
                  <w:tcW w:w="180" w:type="dxa"/>
                </w:tcPr>
                <w:p w14:paraId="6A385753" w14:textId="77777777" w:rsidR="006279C3" w:rsidRDefault="006279C3">
                  <w:pPr>
                    <w:pStyle w:val="EmptyCellLayoutStyle"/>
                    <w:spacing w:after="0" w:line="240" w:lineRule="auto"/>
                  </w:pPr>
                </w:p>
              </w:tc>
              <w:tc>
                <w:tcPr>
                  <w:tcW w:w="180" w:type="dxa"/>
                  <w:tcBorders>
                    <w:right w:val="single" w:sz="15" w:space="0" w:color="000000"/>
                  </w:tcBorders>
                </w:tcPr>
                <w:p w14:paraId="0E7B09DC" w14:textId="77777777" w:rsidR="006279C3" w:rsidRDefault="006279C3">
                  <w:pPr>
                    <w:pStyle w:val="EmptyCellLayoutStyle"/>
                    <w:spacing w:after="0" w:line="240" w:lineRule="auto"/>
                  </w:pPr>
                </w:p>
              </w:tc>
            </w:tr>
            <w:tr w:rsidR="00D572E0" w14:paraId="6E61EDE6" w14:textId="77777777" w:rsidTr="00D572E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279C3" w14:paraId="1D7E4853" w14:textId="77777777">
                    <w:trPr>
                      <w:trHeight w:val="192"/>
                    </w:trPr>
                    <w:tc>
                      <w:tcPr>
                        <w:tcW w:w="1260" w:type="dxa"/>
                        <w:tcBorders>
                          <w:top w:val="nil"/>
                          <w:left w:val="nil"/>
                          <w:bottom w:val="nil"/>
                          <w:right w:val="nil"/>
                        </w:tcBorders>
                        <w:tcMar>
                          <w:top w:w="39" w:type="dxa"/>
                          <w:left w:w="39" w:type="dxa"/>
                          <w:bottom w:w="39" w:type="dxa"/>
                          <w:right w:w="39" w:type="dxa"/>
                        </w:tcMar>
                      </w:tcPr>
                      <w:p w14:paraId="2E376083" w14:textId="77777777" w:rsidR="006279C3" w:rsidRDefault="00D572E0">
                        <w:pPr>
                          <w:spacing w:after="0" w:line="240" w:lineRule="auto"/>
                        </w:pPr>
                        <w:r>
                          <w:rPr>
                            <w:rFonts w:ascii="Arial" w:eastAsia="Arial" w:hAnsi="Arial"/>
                            <w:b/>
                            <w:color w:val="000000"/>
                            <w:sz w:val="16"/>
                          </w:rPr>
                          <w:t>EXPERIENCE:</w:t>
                        </w:r>
                      </w:p>
                    </w:tc>
                  </w:tr>
                </w:tbl>
                <w:p w14:paraId="10A95D9D" w14:textId="77777777" w:rsidR="006279C3" w:rsidRDefault="006279C3">
                  <w:pPr>
                    <w:spacing w:after="0" w:line="240" w:lineRule="auto"/>
                  </w:pPr>
                </w:p>
              </w:tc>
              <w:tc>
                <w:tcPr>
                  <w:tcW w:w="1980" w:type="dxa"/>
                </w:tcPr>
                <w:p w14:paraId="5BB9110B" w14:textId="77777777" w:rsidR="006279C3" w:rsidRDefault="006279C3">
                  <w:pPr>
                    <w:pStyle w:val="EmptyCellLayoutStyle"/>
                    <w:spacing w:after="0" w:line="240" w:lineRule="auto"/>
                  </w:pPr>
                </w:p>
              </w:tc>
              <w:tc>
                <w:tcPr>
                  <w:tcW w:w="359" w:type="dxa"/>
                </w:tcPr>
                <w:p w14:paraId="65CFAE68" w14:textId="77777777" w:rsidR="006279C3" w:rsidRDefault="006279C3">
                  <w:pPr>
                    <w:pStyle w:val="EmptyCellLayoutStyle"/>
                    <w:spacing w:after="0" w:line="240" w:lineRule="auto"/>
                  </w:pPr>
                </w:p>
              </w:tc>
              <w:tc>
                <w:tcPr>
                  <w:tcW w:w="7200" w:type="dxa"/>
                </w:tcPr>
                <w:p w14:paraId="6B62BCB2" w14:textId="77777777" w:rsidR="006279C3" w:rsidRDefault="006279C3">
                  <w:pPr>
                    <w:pStyle w:val="EmptyCellLayoutStyle"/>
                    <w:spacing w:after="0" w:line="240" w:lineRule="auto"/>
                  </w:pPr>
                </w:p>
              </w:tc>
              <w:tc>
                <w:tcPr>
                  <w:tcW w:w="180" w:type="dxa"/>
                </w:tcPr>
                <w:p w14:paraId="45EDEE9A" w14:textId="77777777" w:rsidR="006279C3" w:rsidRDefault="006279C3">
                  <w:pPr>
                    <w:pStyle w:val="EmptyCellLayoutStyle"/>
                    <w:spacing w:after="0" w:line="240" w:lineRule="auto"/>
                  </w:pPr>
                </w:p>
              </w:tc>
              <w:tc>
                <w:tcPr>
                  <w:tcW w:w="180" w:type="dxa"/>
                  <w:tcBorders>
                    <w:right w:val="single" w:sz="15" w:space="0" w:color="000000"/>
                  </w:tcBorders>
                </w:tcPr>
                <w:p w14:paraId="53E76030" w14:textId="77777777" w:rsidR="006279C3" w:rsidRDefault="006279C3">
                  <w:pPr>
                    <w:pStyle w:val="EmptyCellLayoutStyle"/>
                    <w:spacing w:after="0" w:line="240" w:lineRule="auto"/>
                  </w:pPr>
                </w:p>
              </w:tc>
            </w:tr>
            <w:tr w:rsidR="006279C3" w14:paraId="2C9ACF28" w14:textId="77777777">
              <w:trPr>
                <w:trHeight w:val="90"/>
              </w:trPr>
              <w:tc>
                <w:tcPr>
                  <w:tcW w:w="180" w:type="dxa"/>
                  <w:tcBorders>
                    <w:left w:val="single" w:sz="15" w:space="0" w:color="000000"/>
                  </w:tcBorders>
                </w:tcPr>
                <w:p w14:paraId="3DF06FF0" w14:textId="77777777" w:rsidR="006279C3" w:rsidRDefault="006279C3">
                  <w:pPr>
                    <w:pStyle w:val="EmptyCellLayoutStyle"/>
                    <w:spacing w:after="0" w:line="240" w:lineRule="auto"/>
                  </w:pPr>
                </w:p>
              </w:tc>
              <w:tc>
                <w:tcPr>
                  <w:tcW w:w="1080" w:type="dxa"/>
                </w:tcPr>
                <w:p w14:paraId="4C032CDE" w14:textId="77777777" w:rsidR="006279C3" w:rsidRDefault="006279C3">
                  <w:pPr>
                    <w:pStyle w:val="EmptyCellLayoutStyle"/>
                    <w:spacing w:after="0" w:line="240" w:lineRule="auto"/>
                  </w:pPr>
                </w:p>
              </w:tc>
              <w:tc>
                <w:tcPr>
                  <w:tcW w:w="1980" w:type="dxa"/>
                </w:tcPr>
                <w:p w14:paraId="30DD22F5" w14:textId="77777777" w:rsidR="006279C3" w:rsidRDefault="006279C3">
                  <w:pPr>
                    <w:pStyle w:val="EmptyCellLayoutStyle"/>
                    <w:spacing w:after="0" w:line="240" w:lineRule="auto"/>
                  </w:pPr>
                </w:p>
              </w:tc>
              <w:tc>
                <w:tcPr>
                  <w:tcW w:w="359" w:type="dxa"/>
                </w:tcPr>
                <w:p w14:paraId="2E92D078" w14:textId="77777777" w:rsidR="006279C3" w:rsidRDefault="006279C3">
                  <w:pPr>
                    <w:pStyle w:val="EmptyCellLayoutStyle"/>
                    <w:spacing w:after="0" w:line="240" w:lineRule="auto"/>
                  </w:pPr>
                </w:p>
              </w:tc>
              <w:tc>
                <w:tcPr>
                  <w:tcW w:w="7200" w:type="dxa"/>
                </w:tcPr>
                <w:p w14:paraId="51545FAA" w14:textId="77777777" w:rsidR="006279C3" w:rsidRDefault="006279C3">
                  <w:pPr>
                    <w:pStyle w:val="EmptyCellLayoutStyle"/>
                    <w:spacing w:after="0" w:line="240" w:lineRule="auto"/>
                  </w:pPr>
                </w:p>
              </w:tc>
              <w:tc>
                <w:tcPr>
                  <w:tcW w:w="180" w:type="dxa"/>
                </w:tcPr>
                <w:p w14:paraId="2CE6CEF5" w14:textId="77777777" w:rsidR="006279C3" w:rsidRDefault="006279C3">
                  <w:pPr>
                    <w:pStyle w:val="EmptyCellLayoutStyle"/>
                    <w:spacing w:after="0" w:line="240" w:lineRule="auto"/>
                  </w:pPr>
                </w:p>
              </w:tc>
              <w:tc>
                <w:tcPr>
                  <w:tcW w:w="180" w:type="dxa"/>
                  <w:tcBorders>
                    <w:right w:val="single" w:sz="15" w:space="0" w:color="000000"/>
                  </w:tcBorders>
                </w:tcPr>
                <w:p w14:paraId="2D9E4A72" w14:textId="77777777" w:rsidR="006279C3" w:rsidRDefault="006279C3">
                  <w:pPr>
                    <w:pStyle w:val="EmptyCellLayoutStyle"/>
                    <w:spacing w:after="0" w:line="240" w:lineRule="auto"/>
                  </w:pPr>
                </w:p>
              </w:tc>
            </w:tr>
            <w:tr w:rsidR="00D572E0" w14:paraId="15FFC411" w14:textId="77777777" w:rsidTr="00D572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279C3" w14:paraId="7CAB40F8" w14:textId="77777777">
                    <w:trPr>
                      <w:trHeight w:val="212"/>
                    </w:trPr>
                    <w:tc>
                      <w:tcPr>
                        <w:tcW w:w="11160" w:type="dxa"/>
                        <w:tcBorders>
                          <w:top w:val="nil"/>
                          <w:left w:val="nil"/>
                          <w:bottom w:val="nil"/>
                          <w:right w:val="nil"/>
                        </w:tcBorders>
                        <w:tcMar>
                          <w:top w:w="39" w:type="dxa"/>
                          <w:left w:w="39" w:type="dxa"/>
                          <w:bottom w:w="39" w:type="dxa"/>
                          <w:right w:w="39" w:type="dxa"/>
                        </w:tcMar>
                      </w:tcPr>
                      <w:p w14:paraId="4A09FFE8" w14:textId="77777777" w:rsidR="006279C3" w:rsidRDefault="00D572E0">
                        <w:pPr>
                          <w:spacing w:after="0" w:line="240" w:lineRule="auto"/>
                        </w:pPr>
                        <w:r>
                          <w:rPr>
                            <w:rFonts w:ascii="Arial" w:eastAsia="Arial" w:hAnsi="Arial"/>
                            <w:color w:val="000000"/>
                          </w:rPr>
                          <w:br/>
                        </w:r>
                        <w:r>
                          <w:rPr>
                            <w:rFonts w:ascii="Arial" w:eastAsia="Arial" w:hAnsi="Arial"/>
                            <w:b/>
                            <w:color w:val="000000"/>
                          </w:rPr>
                          <w:t>Psychologist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Psychologist 10</w:t>
                        </w:r>
                        <w:r>
                          <w:rPr>
                            <w:rFonts w:ascii="Arial" w:eastAsia="Arial" w:hAnsi="Arial"/>
                            <w:color w:val="000000"/>
                          </w:rPr>
                          <w:br/>
                        </w:r>
                        <w:r>
                          <w:rPr>
                            <w:rFonts w:ascii="Arial" w:eastAsia="Arial" w:hAnsi="Arial"/>
                            <w:color w:val="000000"/>
                          </w:rPr>
                          <w:t xml:space="preserve">One year of professional experience providing psychological treatment equivalent to a </w:t>
                        </w:r>
                        <w:proofErr w:type="gramStart"/>
                        <w:r>
                          <w:rPr>
                            <w:rFonts w:ascii="Arial" w:eastAsia="Arial" w:hAnsi="Arial"/>
                            <w:color w:val="000000"/>
                          </w:rPr>
                          <w:t>Psychologist</w:t>
                        </w:r>
                        <w:proofErr w:type="gramEnd"/>
                        <w:r>
                          <w:rPr>
                            <w:rFonts w:ascii="Arial" w:eastAsia="Arial" w:hAnsi="Arial"/>
                            <w:color w:val="000000"/>
                          </w:rPr>
                          <w:t xml:space="preserve"> 9.</w:t>
                        </w:r>
                        <w:r>
                          <w:rPr>
                            <w:rFonts w:ascii="Arial" w:eastAsia="Arial" w:hAnsi="Arial"/>
                            <w:color w:val="000000"/>
                          </w:rPr>
                          <w:br/>
                        </w:r>
                        <w:r>
                          <w:rPr>
                            <w:rFonts w:ascii="Arial" w:eastAsia="Arial" w:hAnsi="Arial"/>
                            <w:color w:val="000000"/>
                          </w:rPr>
                          <w:br/>
                        </w:r>
                        <w:r>
                          <w:rPr>
                            <w:rFonts w:ascii="Arial" w:eastAsia="Arial" w:hAnsi="Arial"/>
                            <w:b/>
                            <w:color w:val="000000"/>
                          </w:rPr>
                          <w:t>Psychologist P11</w:t>
                        </w:r>
                        <w:r>
                          <w:rPr>
                            <w:rFonts w:ascii="Arial" w:eastAsia="Arial" w:hAnsi="Arial"/>
                            <w:color w:val="000000"/>
                          </w:rPr>
                          <w:br/>
                          <w:t>Two years of professional experience providing psychological treatment equivalent to a Psychologist, including one year equivalent to a Psychologist 10.</w:t>
                        </w:r>
                      </w:p>
                    </w:tc>
                  </w:tr>
                </w:tbl>
                <w:p w14:paraId="50E85431" w14:textId="77777777" w:rsidR="006279C3" w:rsidRDefault="006279C3">
                  <w:pPr>
                    <w:spacing w:after="0" w:line="240" w:lineRule="auto"/>
                  </w:pPr>
                </w:p>
              </w:tc>
            </w:tr>
            <w:tr w:rsidR="006279C3" w14:paraId="0B367008" w14:textId="77777777">
              <w:trPr>
                <w:trHeight w:val="69"/>
              </w:trPr>
              <w:tc>
                <w:tcPr>
                  <w:tcW w:w="180" w:type="dxa"/>
                  <w:tcBorders>
                    <w:left w:val="single" w:sz="15" w:space="0" w:color="000000"/>
                  </w:tcBorders>
                </w:tcPr>
                <w:p w14:paraId="101175AE" w14:textId="77777777" w:rsidR="006279C3" w:rsidRDefault="006279C3">
                  <w:pPr>
                    <w:pStyle w:val="EmptyCellLayoutStyle"/>
                    <w:spacing w:after="0" w:line="240" w:lineRule="auto"/>
                  </w:pPr>
                </w:p>
              </w:tc>
              <w:tc>
                <w:tcPr>
                  <w:tcW w:w="1080" w:type="dxa"/>
                </w:tcPr>
                <w:p w14:paraId="08DC3BDA" w14:textId="77777777" w:rsidR="006279C3" w:rsidRDefault="006279C3">
                  <w:pPr>
                    <w:pStyle w:val="EmptyCellLayoutStyle"/>
                    <w:spacing w:after="0" w:line="240" w:lineRule="auto"/>
                  </w:pPr>
                </w:p>
              </w:tc>
              <w:tc>
                <w:tcPr>
                  <w:tcW w:w="1980" w:type="dxa"/>
                </w:tcPr>
                <w:p w14:paraId="03F0D10C" w14:textId="77777777" w:rsidR="006279C3" w:rsidRDefault="006279C3">
                  <w:pPr>
                    <w:pStyle w:val="EmptyCellLayoutStyle"/>
                    <w:spacing w:after="0" w:line="240" w:lineRule="auto"/>
                  </w:pPr>
                </w:p>
              </w:tc>
              <w:tc>
                <w:tcPr>
                  <w:tcW w:w="359" w:type="dxa"/>
                </w:tcPr>
                <w:p w14:paraId="48906B56" w14:textId="77777777" w:rsidR="006279C3" w:rsidRDefault="006279C3">
                  <w:pPr>
                    <w:pStyle w:val="EmptyCellLayoutStyle"/>
                    <w:spacing w:after="0" w:line="240" w:lineRule="auto"/>
                  </w:pPr>
                </w:p>
              </w:tc>
              <w:tc>
                <w:tcPr>
                  <w:tcW w:w="7200" w:type="dxa"/>
                </w:tcPr>
                <w:p w14:paraId="6772A200" w14:textId="77777777" w:rsidR="006279C3" w:rsidRDefault="006279C3">
                  <w:pPr>
                    <w:pStyle w:val="EmptyCellLayoutStyle"/>
                    <w:spacing w:after="0" w:line="240" w:lineRule="auto"/>
                  </w:pPr>
                </w:p>
              </w:tc>
              <w:tc>
                <w:tcPr>
                  <w:tcW w:w="180" w:type="dxa"/>
                </w:tcPr>
                <w:p w14:paraId="33BDB916" w14:textId="77777777" w:rsidR="006279C3" w:rsidRDefault="006279C3">
                  <w:pPr>
                    <w:pStyle w:val="EmptyCellLayoutStyle"/>
                    <w:spacing w:after="0" w:line="240" w:lineRule="auto"/>
                  </w:pPr>
                </w:p>
              </w:tc>
              <w:tc>
                <w:tcPr>
                  <w:tcW w:w="180" w:type="dxa"/>
                  <w:tcBorders>
                    <w:right w:val="single" w:sz="15" w:space="0" w:color="000000"/>
                  </w:tcBorders>
                </w:tcPr>
                <w:p w14:paraId="107247BA" w14:textId="77777777" w:rsidR="006279C3" w:rsidRDefault="006279C3">
                  <w:pPr>
                    <w:pStyle w:val="EmptyCellLayoutStyle"/>
                    <w:spacing w:after="0" w:line="240" w:lineRule="auto"/>
                  </w:pPr>
                </w:p>
              </w:tc>
            </w:tr>
            <w:tr w:rsidR="00D572E0" w14:paraId="3C78B33C" w14:textId="77777777" w:rsidTr="00D572E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279C3" w14:paraId="0FEA860F" w14:textId="77777777">
                    <w:trPr>
                      <w:trHeight w:val="192"/>
                    </w:trPr>
                    <w:tc>
                      <w:tcPr>
                        <w:tcW w:w="3240" w:type="dxa"/>
                        <w:tcBorders>
                          <w:top w:val="nil"/>
                          <w:left w:val="nil"/>
                          <w:bottom w:val="nil"/>
                          <w:right w:val="nil"/>
                        </w:tcBorders>
                        <w:tcMar>
                          <w:top w:w="39" w:type="dxa"/>
                          <w:left w:w="39" w:type="dxa"/>
                          <w:bottom w:w="39" w:type="dxa"/>
                          <w:right w:w="39" w:type="dxa"/>
                        </w:tcMar>
                      </w:tcPr>
                      <w:p w14:paraId="4274A4FE" w14:textId="77777777" w:rsidR="006279C3" w:rsidRDefault="00D572E0">
                        <w:pPr>
                          <w:spacing w:after="0" w:line="240" w:lineRule="auto"/>
                        </w:pPr>
                        <w:r>
                          <w:rPr>
                            <w:rFonts w:ascii="Arial" w:eastAsia="Arial" w:hAnsi="Arial"/>
                            <w:b/>
                            <w:color w:val="000000"/>
                            <w:sz w:val="16"/>
                          </w:rPr>
                          <w:t>KNOWLEDGE, SKILLS, AND ABILITIES:</w:t>
                        </w:r>
                      </w:p>
                    </w:tc>
                  </w:tr>
                </w:tbl>
                <w:p w14:paraId="3325A280" w14:textId="77777777" w:rsidR="006279C3" w:rsidRDefault="006279C3">
                  <w:pPr>
                    <w:spacing w:after="0" w:line="240" w:lineRule="auto"/>
                  </w:pPr>
                </w:p>
              </w:tc>
              <w:tc>
                <w:tcPr>
                  <w:tcW w:w="359" w:type="dxa"/>
                </w:tcPr>
                <w:p w14:paraId="403C1C7D" w14:textId="77777777" w:rsidR="006279C3" w:rsidRDefault="006279C3">
                  <w:pPr>
                    <w:pStyle w:val="EmptyCellLayoutStyle"/>
                    <w:spacing w:after="0" w:line="240" w:lineRule="auto"/>
                  </w:pPr>
                </w:p>
              </w:tc>
              <w:tc>
                <w:tcPr>
                  <w:tcW w:w="7200" w:type="dxa"/>
                </w:tcPr>
                <w:p w14:paraId="5D1DB5EF" w14:textId="77777777" w:rsidR="006279C3" w:rsidRDefault="006279C3">
                  <w:pPr>
                    <w:pStyle w:val="EmptyCellLayoutStyle"/>
                    <w:spacing w:after="0" w:line="240" w:lineRule="auto"/>
                  </w:pPr>
                </w:p>
              </w:tc>
              <w:tc>
                <w:tcPr>
                  <w:tcW w:w="180" w:type="dxa"/>
                </w:tcPr>
                <w:p w14:paraId="57D97973" w14:textId="77777777" w:rsidR="006279C3" w:rsidRDefault="006279C3">
                  <w:pPr>
                    <w:pStyle w:val="EmptyCellLayoutStyle"/>
                    <w:spacing w:after="0" w:line="240" w:lineRule="auto"/>
                  </w:pPr>
                </w:p>
              </w:tc>
              <w:tc>
                <w:tcPr>
                  <w:tcW w:w="180" w:type="dxa"/>
                  <w:tcBorders>
                    <w:right w:val="single" w:sz="15" w:space="0" w:color="000000"/>
                  </w:tcBorders>
                </w:tcPr>
                <w:p w14:paraId="4D1512A2" w14:textId="77777777" w:rsidR="006279C3" w:rsidRDefault="006279C3">
                  <w:pPr>
                    <w:pStyle w:val="EmptyCellLayoutStyle"/>
                    <w:spacing w:after="0" w:line="240" w:lineRule="auto"/>
                  </w:pPr>
                </w:p>
              </w:tc>
            </w:tr>
            <w:tr w:rsidR="006279C3" w14:paraId="2E410D9A" w14:textId="77777777">
              <w:trPr>
                <w:trHeight w:val="90"/>
              </w:trPr>
              <w:tc>
                <w:tcPr>
                  <w:tcW w:w="180" w:type="dxa"/>
                  <w:tcBorders>
                    <w:left w:val="single" w:sz="15" w:space="0" w:color="000000"/>
                  </w:tcBorders>
                </w:tcPr>
                <w:p w14:paraId="7D80CB3A" w14:textId="77777777" w:rsidR="006279C3" w:rsidRDefault="006279C3">
                  <w:pPr>
                    <w:pStyle w:val="EmptyCellLayoutStyle"/>
                    <w:spacing w:after="0" w:line="240" w:lineRule="auto"/>
                  </w:pPr>
                </w:p>
              </w:tc>
              <w:tc>
                <w:tcPr>
                  <w:tcW w:w="1080" w:type="dxa"/>
                </w:tcPr>
                <w:p w14:paraId="51016662" w14:textId="77777777" w:rsidR="006279C3" w:rsidRDefault="006279C3">
                  <w:pPr>
                    <w:pStyle w:val="EmptyCellLayoutStyle"/>
                    <w:spacing w:after="0" w:line="240" w:lineRule="auto"/>
                  </w:pPr>
                </w:p>
              </w:tc>
              <w:tc>
                <w:tcPr>
                  <w:tcW w:w="1980" w:type="dxa"/>
                </w:tcPr>
                <w:p w14:paraId="3DC1903F" w14:textId="77777777" w:rsidR="006279C3" w:rsidRDefault="006279C3">
                  <w:pPr>
                    <w:pStyle w:val="EmptyCellLayoutStyle"/>
                    <w:spacing w:after="0" w:line="240" w:lineRule="auto"/>
                  </w:pPr>
                </w:p>
              </w:tc>
              <w:tc>
                <w:tcPr>
                  <w:tcW w:w="359" w:type="dxa"/>
                </w:tcPr>
                <w:p w14:paraId="45C7A823" w14:textId="77777777" w:rsidR="006279C3" w:rsidRDefault="006279C3">
                  <w:pPr>
                    <w:pStyle w:val="EmptyCellLayoutStyle"/>
                    <w:spacing w:after="0" w:line="240" w:lineRule="auto"/>
                  </w:pPr>
                </w:p>
              </w:tc>
              <w:tc>
                <w:tcPr>
                  <w:tcW w:w="7200" w:type="dxa"/>
                </w:tcPr>
                <w:p w14:paraId="178A2C18" w14:textId="77777777" w:rsidR="006279C3" w:rsidRDefault="006279C3">
                  <w:pPr>
                    <w:pStyle w:val="EmptyCellLayoutStyle"/>
                    <w:spacing w:after="0" w:line="240" w:lineRule="auto"/>
                  </w:pPr>
                </w:p>
              </w:tc>
              <w:tc>
                <w:tcPr>
                  <w:tcW w:w="180" w:type="dxa"/>
                </w:tcPr>
                <w:p w14:paraId="2ACA6558" w14:textId="77777777" w:rsidR="006279C3" w:rsidRDefault="006279C3">
                  <w:pPr>
                    <w:pStyle w:val="EmptyCellLayoutStyle"/>
                    <w:spacing w:after="0" w:line="240" w:lineRule="auto"/>
                  </w:pPr>
                </w:p>
              </w:tc>
              <w:tc>
                <w:tcPr>
                  <w:tcW w:w="180" w:type="dxa"/>
                  <w:tcBorders>
                    <w:right w:val="single" w:sz="15" w:space="0" w:color="000000"/>
                  </w:tcBorders>
                </w:tcPr>
                <w:p w14:paraId="319EA588" w14:textId="77777777" w:rsidR="006279C3" w:rsidRDefault="006279C3">
                  <w:pPr>
                    <w:pStyle w:val="EmptyCellLayoutStyle"/>
                    <w:spacing w:after="0" w:line="240" w:lineRule="auto"/>
                  </w:pPr>
                </w:p>
              </w:tc>
            </w:tr>
            <w:tr w:rsidR="00D572E0" w14:paraId="38F338F5" w14:textId="77777777" w:rsidTr="00D572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279C3" w14:paraId="18D89CBC" w14:textId="77777777">
                    <w:trPr>
                      <w:trHeight w:val="212"/>
                    </w:trPr>
                    <w:tc>
                      <w:tcPr>
                        <w:tcW w:w="11160" w:type="dxa"/>
                        <w:tcBorders>
                          <w:top w:val="nil"/>
                          <w:left w:val="nil"/>
                          <w:bottom w:val="nil"/>
                          <w:right w:val="nil"/>
                        </w:tcBorders>
                        <w:tcMar>
                          <w:top w:w="39" w:type="dxa"/>
                          <w:left w:w="39" w:type="dxa"/>
                          <w:bottom w:w="39" w:type="dxa"/>
                          <w:right w:w="39" w:type="dxa"/>
                        </w:tcMar>
                      </w:tcPr>
                      <w:p w14:paraId="10B39375" w14:textId="77777777" w:rsidR="006279C3" w:rsidRDefault="00D572E0">
                        <w:pPr>
                          <w:spacing w:before="199" w:after="199" w:line="240" w:lineRule="auto"/>
                        </w:pPr>
                        <w:r>
                          <w:rPr>
                            <w:rFonts w:ascii="Arial" w:eastAsia="Arial" w:hAnsi="Arial"/>
                            <w:color w:val="000000"/>
                          </w:rPr>
                          <w:t xml:space="preserve">Knowledge of types and uses of standardized psychological tests including those applicable in testing the physically </w:t>
                        </w:r>
                        <w:r>
                          <w:rPr>
                            <w:rFonts w:ascii="Arial" w:eastAsia="Arial" w:hAnsi="Arial"/>
                            <w:color w:val="000000"/>
                          </w:rPr>
                          <w:lastRenderedPageBreak/>
                          <w:t xml:space="preserve">handicapped, </w:t>
                        </w:r>
                        <w:proofErr w:type="gramStart"/>
                        <w:r>
                          <w:rPr>
                            <w:rFonts w:ascii="Arial" w:eastAsia="Arial" w:hAnsi="Arial"/>
                            <w:color w:val="000000"/>
                          </w:rPr>
                          <w:t>socially</w:t>
                        </w:r>
                        <w:proofErr w:type="gramEnd"/>
                        <w:r>
                          <w:rPr>
                            <w:rFonts w:ascii="Arial" w:eastAsia="Arial" w:hAnsi="Arial"/>
                            <w:color w:val="000000"/>
                          </w:rPr>
                          <w:t xml:space="preserve"> or emotionally maladjusted. </w:t>
                        </w:r>
                      </w:p>
                      <w:p w14:paraId="542CA00E" w14:textId="77777777" w:rsidR="006279C3" w:rsidRDefault="00D572E0">
                        <w:pPr>
                          <w:spacing w:after="199" w:line="240" w:lineRule="auto"/>
                        </w:pPr>
                        <w:r>
                          <w:rPr>
                            <w:rFonts w:ascii="Arial" w:eastAsia="Arial" w:hAnsi="Arial"/>
                            <w:color w:val="000000"/>
                          </w:rPr>
                          <w:t xml:space="preserve">Knowledge of emotional, social, </w:t>
                        </w:r>
                        <w:proofErr w:type="gramStart"/>
                        <w:r>
                          <w:rPr>
                            <w:rFonts w:ascii="Arial" w:eastAsia="Arial" w:hAnsi="Arial"/>
                            <w:color w:val="000000"/>
                          </w:rPr>
                          <w:t>psychological</w:t>
                        </w:r>
                        <w:proofErr w:type="gramEnd"/>
                        <w:r>
                          <w:rPr>
                            <w:rFonts w:ascii="Arial" w:eastAsia="Arial" w:hAnsi="Arial"/>
                            <w:color w:val="000000"/>
                          </w:rPr>
                          <w:t xml:space="preserve"> and environmental problems, and techniques used in treating/managing them.  Knowledge of techniques for observing and assessing behavior, psychotherapy techniques, the principles and practices of applied behavior analyses, counseling techniques, abnormal psychology, principles and practices of clinical psychology, group behavior and interaction.  </w:t>
                        </w:r>
                      </w:p>
                      <w:p w14:paraId="4F052DE6" w14:textId="77777777" w:rsidR="006279C3" w:rsidRDefault="00D572E0">
                        <w:pPr>
                          <w:spacing w:after="199" w:line="240" w:lineRule="auto"/>
                        </w:pPr>
                        <w:r>
                          <w:rPr>
                            <w:rFonts w:ascii="Arial" w:eastAsia="Arial" w:hAnsi="Arial"/>
                            <w:color w:val="000000"/>
                          </w:rPr>
                          <w:t>Knowledge of experimental and research techniques. Knowledge of techniques of conducting evaluative and therapeutic interviews.  Knowledge of statistical techniques used in testing and research.</w:t>
                        </w:r>
                      </w:p>
                      <w:p w14:paraId="14BEB137" w14:textId="77777777" w:rsidR="006279C3" w:rsidRDefault="00D572E0">
                        <w:pPr>
                          <w:spacing w:after="199" w:line="240" w:lineRule="auto"/>
                        </w:pPr>
                        <w:r>
                          <w:rPr>
                            <w:rFonts w:ascii="Arial" w:eastAsia="Arial" w:hAnsi="Arial"/>
                            <w:color w:val="000000"/>
                          </w:rPr>
                          <w:t>Ability to effectively interact and establish a rapport with clients, and to develop therapeutic relationships; to use intervention methods to bring about positive behavioral changes in clients; to facilitate positive group interaction and mutual support; to prepare clear and concise case studies.</w:t>
                        </w:r>
                      </w:p>
                      <w:p w14:paraId="72A14A98" w14:textId="77777777" w:rsidR="006279C3" w:rsidRDefault="00D572E0">
                        <w:pPr>
                          <w:spacing w:after="199" w:line="240" w:lineRule="auto"/>
                        </w:pPr>
                        <w:r>
                          <w:rPr>
                            <w:rFonts w:ascii="Arial" w:eastAsia="Arial" w:hAnsi="Arial"/>
                            <w:color w:val="000000"/>
                          </w:rPr>
                          <w:t> </w:t>
                        </w:r>
                      </w:p>
                      <w:p w14:paraId="30B78B3A" w14:textId="77777777" w:rsidR="006279C3" w:rsidRDefault="00D572E0">
                        <w:pPr>
                          <w:spacing w:after="199" w:line="240" w:lineRule="auto"/>
                        </w:pPr>
                        <w:r>
                          <w:rPr>
                            <w:rFonts w:ascii="Arial" w:eastAsia="Arial" w:hAnsi="Arial"/>
                            <w:color w:val="000000"/>
                          </w:rPr>
                          <w:t xml:space="preserve">Ability to administer and score tests, and conduct surveys, </w:t>
                        </w:r>
                        <w:proofErr w:type="gramStart"/>
                        <w:r>
                          <w:rPr>
                            <w:rFonts w:ascii="Arial" w:eastAsia="Arial" w:hAnsi="Arial"/>
                            <w:color w:val="000000"/>
                          </w:rPr>
                          <w:t>interviews</w:t>
                        </w:r>
                        <w:proofErr w:type="gramEnd"/>
                        <w:r>
                          <w:rPr>
                            <w:rFonts w:ascii="Arial" w:eastAsia="Arial" w:hAnsi="Arial"/>
                            <w:color w:val="000000"/>
                          </w:rPr>
                          <w:t xml:space="preserve"> and experimental procedures. </w:t>
                        </w:r>
                      </w:p>
                      <w:p w14:paraId="0C64FA07" w14:textId="77777777" w:rsidR="006279C3" w:rsidRDefault="00D572E0">
                        <w:pPr>
                          <w:spacing w:after="199" w:line="240" w:lineRule="auto"/>
                        </w:pPr>
                        <w:r>
                          <w:rPr>
                            <w:rFonts w:ascii="Arial" w:eastAsia="Arial" w:hAnsi="Arial"/>
                            <w:color w:val="000000"/>
                          </w:rPr>
                          <w:t>Ability to process, analyze and interpret statistical data and to prepare statistical charts and graphs, to maintain records, and prepare reports and correspondence related to the work and the ability to communicate effectively with others.</w:t>
                        </w:r>
                      </w:p>
                    </w:tc>
                  </w:tr>
                </w:tbl>
                <w:p w14:paraId="4901A8FF" w14:textId="77777777" w:rsidR="006279C3" w:rsidRDefault="006279C3">
                  <w:pPr>
                    <w:spacing w:after="0" w:line="240" w:lineRule="auto"/>
                  </w:pPr>
                </w:p>
              </w:tc>
            </w:tr>
            <w:tr w:rsidR="006279C3" w14:paraId="57A55994" w14:textId="77777777">
              <w:trPr>
                <w:trHeight w:val="69"/>
              </w:trPr>
              <w:tc>
                <w:tcPr>
                  <w:tcW w:w="180" w:type="dxa"/>
                  <w:tcBorders>
                    <w:left w:val="single" w:sz="15" w:space="0" w:color="000000"/>
                  </w:tcBorders>
                </w:tcPr>
                <w:p w14:paraId="65DCD00A" w14:textId="77777777" w:rsidR="006279C3" w:rsidRDefault="006279C3">
                  <w:pPr>
                    <w:pStyle w:val="EmptyCellLayoutStyle"/>
                    <w:spacing w:after="0" w:line="240" w:lineRule="auto"/>
                  </w:pPr>
                </w:p>
              </w:tc>
              <w:tc>
                <w:tcPr>
                  <w:tcW w:w="1080" w:type="dxa"/>
                </w:tcPr>
                <w:p w14:paraId="632602F2" w14:textId="77777777" w:rsidR="006279C3" w:rsidRDefault="006279C3">
                  <w:pPr>
                    <w:pStyle w:val="EmptyCellLayoutStyle"/>
                    <w:spacing w:after="0" w:line="240" w:lineRule="auto"/>
                  </w:pPr>
                </w:p>
              </w:tc>
              <w:tc>
                <w:tcPr>
                  <w:tcW w:w="1980" w:type="dxa"/>
                </w:tcPr>
                <w:p w14:paraId="444BECA8" w14:textId="77777777" w:rsidR="006279C3" w:rsidRDefault="006279C3">
                  <w:pPr>
                    <w:pStyle w:val="EmptyCellLayoutStyle"/>
                    <w:spacing w:after="0" w:line="240" w:lineRule="auto"/>
                  </w:pPr>
                </w:p>
              </w:tc>
              <w:tc>
                <w:tcPr>
                  <w:tcW w:w="359" w:type="dxa"/>
                </w:tcPr>
                <w:p w14:paraId="2FC2D4B4" w14:textId="77777777" w:rsidR="006279C3" w:rsidRDefault="006279C3">
                  <w:pPr>
                    <w:pStyle w:val="EmptyCellLayoutStyle"/>
                    <w:spacing w:after="0" w:line="240" w:lineRule="auto"/>
                  </w:pPr>
                </w:p>
              </w:tc>
              <w:tc>
                <w:tcPr>
                  <w:tcW w:w="7200" w:type="dxa"/>
                </w:tcPr>
                <w:p w14:paraId="6066D7E7" w14:textId="77777777" w:rsidR="006279C3" w:rsidRDefault="006279C3">
                  <w:pPr>
                    <w:pStyle w:val="EmptyCellLayoutStyle"/>
                    <w:spacing w:after="0" w:line="240" w:lineRule="auto"/>
                  </w:pPr>
                </w:p>
              </w:tc>
              <w:tc>
                <w:tcPr>
                  <w:tcW w:w="180" w:type="dxa"/>
                </w:tcPr>
                <w:p w14:paraId="6475A2F1" w14:textId="77777777" w:rsidR="006279C3" w:rsidRDefault="006279C3">
                  <w:pPr>
                    <w:pStyle w:val="EmptyCellLayoutStyle"/>
                    <w:spacing w:after="0" w:line="240" w:lineRule="auto"/>
                  </w:pPr>
                </w:p>
              </w:tc>
              <w:tc>
                <w:tcPr>
                  <w:tcW w:w="180" w:type="dxa"/>
                  <w:tcBorders>
                    <w:right w:val="single" w:sz="15" w:space="0" w:color="000000"/>
                  </w:tcBorders>
                </w:tcPr>
                <w:p w14:paraId="0FF8D238" w14:textId="77777777" w:rsidR="006279C3" w:rsidRDefault="006279C3">
                  <w:pPr>
                    <w:pStyle w:val="EmptyCellLayoutStyle"/>
                    <w:spacing w:after="0" w:line="240" w:lineRule="auto"/>
                  </w:pPr>
                </w:p>
              </w:tc>
            </w:tr>
            <w:tr w:rsidR="00D572E0" w14:paraId="6C16EE5E" w14:textId="77777777" w:rsidTr="00D572E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279C3" w14:paraId="7352E4C8" w14:textId="77777777">
                    <w:trPr>
                      <w:trHeight w:val="192"/>
                    </w:trPr>
                    <w:tc>
                      <w:tcPr>
                        <w:tcW w:w="3600" w:type="dxa"/>
                        <w:tcBorders>
                          <w:top w:val="nil"/>
                          <w:left w:val="nil"/>
                          <w:bottom w:val="nil"/>
                          <w:right w:val="nil"/>
                        </w:tcBorders>
                        <w:tcMar>
                          <w:top w:w="39" w:type="dxa"/>
                          <w:left w:w="39" w:type="dxa"/>
                          <w:bottom w:w="39" w:type="dxa"/>
                          <w:right w:w="39" w:type="dxa"/>
                        </w:tcMar>
                      </w:tcPr>
                      <w:p w14:paraId="7D6A552F" w14:textId="77777777" w:rsidR="006279C3" w:rsidRDefault="00D572E0">
                        <w:pPr>
                          <w:spacing w:after="0" w:line="240" w:lineRule="auto"/>
                        </w:pPr>
                        <w:r>
                          <w:rPr>
                            <w:rFonts w:ascii="Arial" w:eastAsia="Arial" w:hAnsi="Arial"/>
                            <w:b/>
                            <w:color w:val="000000"/>
                            <w:sz w:val="16"/>
                          </w:rPr>
                          <w:t>CERTIFICATES, LICENSES, REGISTRATIONS:</w:t>
                        </w:r>
                      </w:p>
                    </w:tc>
                  </w:tr>
                </w:tbl>
                <w:p w14:paraId="4E1FBE79" w14:textId="77777777" w:rsidR="006279C3" w:rsidRDefault="006279C3">
                  <w:pPr>
                    <w:spacing w:after="0" w:line="240" w:lineRule="auto"/>
                  </w:pPr>
                </w:p>
              </w:tc>
              <w:tc>
                <w:tcPr>
                  <w:tcW w:w="7200" w:type="dxa"/>
                </w:tcPr>
                <w:p w14:paraId="67E1DBA9" w14:textId="77777777" w:rsidR="006279C3" w:rsidRDefault="006279C3">
                  <w:pPr>
                    <w:pStyle w:val="EmptyCellLayoutStyle"/>
                    <w:spacing w:after="0" w:line="240" w:lineRule="auto"/>
                  </w:pPr>
                </w:p>
              </w:tc>
              <w:tc>
                <w:tcPr>
                  <w:tcW w:w="180" w:type="dxa"/>
                </w:tcPr>
                <w:p w14:paraId="5EB4D602" w14:textId="77777777" w:rsidR="006279C3" w:rsidRDefault="006279C3">
                  <w:pPr>
                    <w:pStyle w:val="EmptyCellLayoutStyle"/>
                    <w:spacing w:after="0" w:line="240" w:lineRule="auto"/>
                  </w:pPr>
                </w:p>
              </w:tc>
              <w:tc>
                <w:tcPr>
                  <w:tcW w:w="180" w:type="dxa"/>
                  <w:tcBorders>
                    <w:right w:val="single" w:sz="15" w:space="0" w:color="000000"/>
                  </w:tcBorders>
                </w:tcPr>
                <w:p w14:paraId="5A82EEFB" w14:textId="77777777" w:rsidR="006279C3" w:rsidRDefault="006279C3">
                  <w:pPr>
                    <w:pStyle w:val="EmptyCellLayoutStyle"/>
                    <w:spacing w:after="0" w:line="240" w:lineRule="auto"/>
                  </w:pPr>
                </w:p>
              </w:tc>
            </w:tr>
            <w:tr w:rsidR="006279C3" w14:paraId="1813ED82" w14:textId="77777777">
              <w:trPr>
                <w:trHeight w:val="90"/>
              </w:trPr>
              <w:tc>
                <w:tcPr>
                  <w:tcW w:w="180" w:type="dxa"/>
                  <w:tcBorders>
                    <w:left w:val="single" w:sz="15" w:space="0" w:color="000000"/>
                  </w:tcBorders>
                </w:tcPr>
                <w:p w14:paraId="46C38E86" w14:textId="77777777" w:rsidR="006279C3" w:rsidRDefault="006279C3">
                  <w:pPr>
                    <w:pStyle w:val="EmptyCellLayoutStyle"/>
                    <w:spacing w:after="0" w:line="240" w:lineRule="auto"/>
                  </w:pPr>
                </w:p>
              </w:tc>
              <w:tc>
                <w:tcPr>
                  <w:tcW w:w="1080" w:type="dxa"/>
                </w:tcPr>
                <w:p w14:paraId="573F869E" w14:textId="77777777" w:rsidR="006279C3" w:rsidRDefault="006279C3">
                  <w:pPr>
                    <w:pStyle w:val="EmptyCellLayoutStyle"/>
                    <w:spacing w:after="0" w:line="240" w:lineRule="auto"/>
                  </w:pPr>
                </w:p>
              </w:tc>
              <w:tc>
                <w:tcPr>
                  <w:tcW w:w="1980" w:type="dxa"/>
                </w:tcPr>
                <w:p w14:paraId="3B1C305E" w14:textId="77777777" w:rsidR="006279C3" w:rsidRDefault="006279C3">
                  <w:pPr>
                    <w:pStyle w:val="EmptyCellLayoutStyle"/>
                    <w:spacing w:after="0" w:line="240" w:lineRule="auto"/>
                  </w:pPr>
                </w:p>
              </w:tc>
              <w:tc>
                <w:tcPr>
                  <w:tcW w:w="359" w:type="dxa"/>
                </w:tcPr>
                <w:p w14:paraId="43785F3D" w14:textId="77777777" w:rsidR="006279C3" w:rsidRDefault="006279C3">
                  <w:pPr>
                    <w:pStyle w:val="EmptyCellLayoutStyle"/>
                    <w:spacing w:after="0" w:line="240" w:lineRule="auto"/>
                  </w:pPr>
                </w:p>
              </w:tc>
              <w:tc>
                <w:tcPr>
                  <w:tcW w:w="7200" w:type="dxa"/>
                </w:tcPr>
                <w:p w14:paraId="7BEA7FDF" w14:textId="77777777" w:rsidR="006279C3" w:rsidRDefault="006279C3">
                  <w:pPr>
                    <w:pStyle w:val="EmptyCellLayoutStyle"/>
                    <w:spacing w:after="0" w:line="240" w:lineRule="auto"/>
                  </w:pPr>
                </w:p>
              </w:tc>
              <w:tc>
                <w:tcPr>
                  <w:tcW w:w="180" w:type="dxa"/>
                </w:tcPr>
                <w:p w14:paraId="6E38909C" w14:textId="77777777" w:rsidR="006279C3" w:rsidRDefault="006279C3">
                  <w:pPr>
                    <w:pStyle w:val="EmptyCellLayoutStyle"/>
                    <w:spacing w:after="0" w:line="240" w:lineRule="auto"/>
                  </w:pPr>
                </w:p>
              </w:tc>
              <w:tc>
                <w:tcPr>
                  <w:tcW w:w="180" w:type="dxa"/>
                  <w:tcBorders>
                    <w:right w:val="single" w:sz="15" w:space="0" w:color="000000"/>
                  </w:tcBorders>
                </w:tcPr>
                <w:p w14:paraId="0B10A198" w14:textId="77777777" w:rsidR="006279C3" w:rsidRDefault="006279C3">
                  <w:pPr>
                    <w:pStyle w:val="EmptyCellLayoutStyle"/>
                    <w:spacing w:after="0" w:line="240" w:lineRule="auto"/>
                  </w:pPr>
                </w:p>
              </w:tc>
            </w:tr>
            <w:tr w:rsidR="00D572E0" w14:paraId="2D5D6FE2" w14:textId="77777777" w:rsidTr="00D572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279C3" w14:paraId="2DC63081" w14:textId="77777777">
                    <w:trPr>
                      <w:trHeight w:val="212"/>
                    </w:trPr>
                    <w:tc>
                      <w:tcPr>
                        <w:tcW w:w="11160" w:type="dxa"/>
                        <w:tcBorders>
                          <w:top w:val="nil"/>
                          <w:left w:val="nil"/>
                          <w:bottom w:val="nil"/>
                          <w:right w:val="nil"/>
                        </w:tcBorders>
                        <w:tcMar>
                          <w:top w:w="39" w:type="dxa"/>
                          <w:left w:w="39" w:type="dxa"/>
                          <w:bottom w:w="39" w:type="dxa"/>
                          <w:right w:w="39" w:type="dxa"/>
                        </w:tcMar>
                      </w:tcPr>
                      <w:p w14:paraId="4F8B4AEC" w14:textId="77777777" w:rsidR="006279C3" w:rsidRDefault="00D572E0">
                        <w:pPr>
                          <w:spacing w:before="199" w:after="199" w:line="240" w:lineRule="auto"/>
                        </w:pPr>
                        <w:r>
                          <w:rPr>
                            <w:rFonts w:ascii="Arial" w:eastAsia="Arial" w:hAnsi="Arial"/>
                            <w:color w:val="000000"/>
                          </w:rPr>
                          <w:t xml:space="preserve">Possession of a temporary master's limited license, master's limited license, doctoral limited license, or full license to practice psychology in Michigan. </w:t>
                        </w:r>
                      </w:p>
                    </w:tc>
                  </w:tr>
                </w:tbl>
                <w:p w14:paraId="273F8681" w14:textId="77777777" w:rsidR="006279C3" w:rsidRDefault="006279C3">
                  <w:pPr>
                    <w:spacing w:after="0" w:line="240" w:lineRule="auto"/>
                  </w:pPr>
                </w:p>
              </w:tc>
            </w:tr>
            <w:tr w:rsidR="006279C3" w14:paraId="26D5E717" w14:textId="77777777">
              <w:trPr>
                <w:trHeight w:val="69"/>
              </w:trPr>
              <w:tc>
                <w:tcPr>
                  <w:tcW w:w="180" w:type="dxa"/>
                  <w:tcBorders>
                    <w:left w:val="single" w:sz="15" w:space="0" w:color="000000"/>
                  </w:tcBorders>
                </w:tcPr>
                <w:p w14:paraId="7499ECD1" w14:textId="77777777" w:rsidR="006279C3" w:rsidRDefault="006279C3">
                  <w:pPr>
                    <w:pStyle w:val="EmptyCellLayoutStyle"/>
                    <w:spacing w:after="0" w:line="240" w:lineRule="auto"/>
                  </w:pPr>
                </w:p>
              </w:tc>
              <w:tc>
                <w:tcPr>
                  <w:tcW w:w="1080" w:type="dxa"/>
                </w:tcPr>
                <w:p w14:paraId="501F0536" w14:textId="77777777" w:rsidR="006279C3" w:rsidRDefault="006279C3">
                  <w:pPr>
                    <w:pStyle w:val="EmptyCellLayoutStyle"/>
                    <w:spacing w:after="0" w:line="240" w:lineRule="auto"/>
                  </w:pPr>
                </w:p>
              </w:tc>
              <w:tc>
                <w:tcPr>
                  <w:tcW w:w="1980" w:type="dxa"/>
                </w:tcPr>
                <w:p w14:paraId="5117C90D" w14:textId="77777777" w:rsidR="006279C3" w:rsidRDefault="006279C3">
                  <w:pPr>
                    <w:pStyle w:val="EmptyCellLayoutStyle"/>
                    <w:spacing w:after="0" w:line="240" w:lineRule="auto"/>
                  </w:pPr>
                </w:p>
              </w:tc>
              <w:tc>
                <w:tcPr>
                  <w:tcW w:w="359" w:type="dxa"/>
                </w:tcPr>
                <w:p w14:paraId="1888C8CC" w14:textId="77777777" w:rsidR="006279C3" w:rsidRDefault="006279C3">
                  <w:pPr>
                    <w:pStyle w:val="EmptyCellLayoutStyle"/>
                    <w:spacing w:after="0" w:line="240" w:lineRule="auto"/>
                  </w:pPr>
                </w:p>
              </w:tc>
              <w:tc>
                <w:tcPr>
                  <w:tcW w:w="7200" w:type="dxa"/>
                </w:tcPr>
                <w:p w14:paraId="528C021D" w14:textId="77777777" w:rsidR="006279C3" w:rsidRDefault="006279C3">
                  <w:pPr>
                    <w:pStyle w:val="EmptyCellLayoutStyle"/>
                    <w:spacing w:after="0" w:line="240" w:lineRule="auto"/>
                  </w:pPr>
                </w:p>
              </w:tc>
              <w:tc>
                <w:tcPr>
                  <w:tcW w:w="180" w:type="dxa"/>
                </w:tcPr>
                <w:p w14:paraId="603A01BA" w14:textId="77777777" w:rsidR="006279C3" w:rsidRDefault="006279C3">
                  <w:pPr>
                    <w:pStyle w:val="EmptyCellLayoutStyle"/>
                    <w:spacing w:after="0" w:line="240" w:lineRule="auto"/>
                  </w:pPr>
                </w:p>
              </w:tc>
              <w:tc>
                <w:tcPr>
                  <w:tcW w:w="180" w:type="dxa"/>
                  <w:tcBorders>
                    <w:right w:val="single" w:sz="15" w:space="0" w:color="000000"/>
                  </w:tcBorders>
                </w:tcPr>
                <w:p w14:paraId="2C612BB1" w14:textId="77777777" w:rsidR="006279C3" w:rsidRDefault="006279C3">
                  <w:pPr>
                    <w:pStyle w:val="EmptyCellLayoutStyle"/>
                    <w:spacing w:after="0" w:line="240" w:lineRule="auto"/>
                  </w:pPr>
                </w:p>
              </w:tc>
            </w:tr>
            <w:tr w:rsidR="00D572E0" w14:paraId="04365901" w14:textId="77777777" w:rsidTr="00D572E0">
              <w:trPr>
                <w:trHeight w:val="359"/>
              </w:trPr>
              <w:tc>
                <w:tcPr>
                  <w:tcW w:w="180" w:type="dxa"/>
                  <w:tcBorders>
                    <w:left w:val="single" w:sz="15" w:space="0" w:color="000000"/>
                  </w:tcBorders>
                </w:tcPr>
                <w:p w14:paraId="770F2343" w14:textId="77777777" w:rsidR="006279C3" w:rsidRDefault="006279C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279C3" w14:paraId="1FAAC638" w14:textId="77777777">
                    <w:trPr>
                      <w:trHeight w:val="282"/>
                    </w:trPr>
                    <w:tc>
                      <w:tcPr>
                        <w:tcW w:w="10620" w:type="dxa"/>
                        <w:tcBorders>
                          <w:top w:val="nil"/>
                          <w:left w:val="nil"/>
                          <w:bottom w:val="nil"/>
                          <w:right w:val="nil"/>
                        </w:tcBorders>
                        <w:tcMar>
                          <w:top w:w="39" w:type="dxa"/>
                          <w:left w:w="39" w:type="dxa"/>
                          <w:bottom w:w="39" w:type="dxa"/>
                          <w:right w:w="39" w:type="dxa"/>
                        </w:tcMar>
                      </w:tcPr>
                      <w:p w14:paraId="1AC8AD3D" w14:textId="77777777" w:rsidR="006279C3" w:rsidRDefault="00D572E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58309A3" w14:textId="77777777" w:rsidR="006279C3" w:rsidRDefault="006279C3">
                  <w:pPr>
                    <w:spacing w:after="0" w:line="240" w:lineRule="auto"/>
                  </w:pPr>
                </w:p>
              </w:tc>
              <w:tc>
                <w:tcPr>
                  <w:tcW w:w="180" w:type="dxa"/>
                </w:tcPr>
                <w:p w14:paraId="5B34DEDA" w14:textId="77777777" w:rsidR="006279C3" w:rsidRDefault="006279C3">
                  <w:pPr>
                    <w:pStyle w:val="EmptyCellLayoutStyle"/>
                    <w:spacing w:after="0" w:line="240" w:lineRule="auto"/>
                  </w:pPr>
                </w:p>
              </w:tc>
              <w:tc>
                <w:tcPr>
                  <w:tcW w:w="180" w:type="dxa"/>
                  <w:tcBorders>
                    <w:right w:val="single" w:sz="15" w:space="0" w:color="000000"/>
                  </w:tcBorders>
                </w:tcPr>
                <w:p w14:paraId="165634DA" w14:textId="77777777" w:rsidR="006279C3" w:rsidRDefault="006279C3">
                  <w:pPr>
                    <w:pStyle w:val="EmptyCellLayoutStyle"/>
                    <w:spacing w:after="0" w:line="240" w:lineRule="auto"/>
                  </w:pPr>
                </w:p>
              </w:tc>
            </w:tr>
            <w:tr w:rsidR="006279C3" w14:paraId="3A5B525A" w14:textId="77777777">
              <w:trPr>
                <w:trHeight w:val="128"/>
              </w:trPr>
              <w:tc>
                <w:tcPr>
                  <w:tcW w:w="180" w:type="dxa"/>
                  <w:tcBorders>
                    <w:left w:val="single" w:sz="15" w:space="0" w:color="000000"/>
                    <w:bottom w:val="single" w:sz="15" w:space="0" w:color="000000"/>
                  </w:tcBorders>
                </w:tcPr>
                <w:p w14:paraId="34012B9E" w14:textId="77777777" w:rsidR="006279C3" w:rsidRDefault="006279C3">
                  <w:pPr>
                    <w:pStyle w:val="EmptyCellLayoutStyle"/>
                    <w:spacing w:after="0" w:line="240" w:lineRule="auto"/>
                  </w:pPr>
                </w:p>
              </w:tc>
              <w:tc>
                <w:tcPr>
                  <w:tcW w:w="1080" w:type="dxa"/>
                  <w:tcBorders>
                    <w:bottom w:val="single" w:sz="15" w:space="0" w:color="000000"/>
                  </w:tcBorders>
                </w:tcPr>
                <w:p w14:paraId="2BF32557" w14:textId="77777777" w:rsidR="006279C3" w:rsidRDefault="006279C3">
                  <w:pPr>
                    <w:pStyle w:val="EmptyCellLayoutStyle"/>
                    <w:spacing w:after="0" w:line="240" w:lineRule="auto"/>
                  </w:pPr>
                </w:p>
              </w:tc>
              <w:tc>
                <w:tcPr>
                  <w:tcW w:w="1980" w:type="dxa"/>
                  <w:tcBorders>
                    <w:bottom w:val="single" w:sz="15" w:space="0" w:color="000000"/>
                  </w:tcBorders>
                </w:tcPr>
                <w:p w14:paraId="29EC4563" w14:textId="77777777" w:rsidR="006279C3" w:rsidRDefault="006279C3">
                  <w:pPr>
                    <w:pStyle w:val="EmptyCellLayoutStyle"/>
                    <w:spacing w:after="0" w:line="240" w:lineRule="auto"/>
                  </w:pPr>
                </w:p>
              </w:tc>
              <w:tc>
                <w:tcPr>
                  <w:tcW w:w="359" w:type="dxa"/>
                  <w:tcBorders>
                    <w:bottom w:val="single" w:sz="15" w:space="0" w:color="000000"/>
                  </w:tcBorders>
                </w:tcPr>
                <w:p w14:paraId="682EA514" w14:textId="77777777" w:rsidR="006279C3" w:rsidRDefault="006279C3">
                  <w:pPr>
                    <w:pStyle w:val="EmptyCellLayoutStyle"/>
                    <w:spacing w:after="0" w:line="240" w:lineRule="auto"/>
                  </w:pPr>
                </w:p>
              </w:tc>
              <w:tc>
                <w:tcPr>
                  <w:tcW w:w="7200" w:type="dxa"/>
                  <w:tcBorders>
                    <w:bottom w:val="single" w:sz="15" w:space="0" w:color="000000"/>
                  </w:tcBorders>
                </w:tcPr>
                <w:p w14:paraId="607FE05B" w14:textId="77777777" w:rsidR="006279C3" w:rsidRDefault="006279C3">
                  <w:pPr>
                    <w:pStyle w:val="EmptyCellLayoutStyle"/>
                    <w:spacing w:after="0" w:line="240" w:lineRule="auto"/>
                  </w:pPr>
                </w:p>
              </w:tc>
              <w:tc>
                <w:tcPr>
                  <w:tcW w:w="180" w:type="dxa"/>
                  <w:tcBorders>
                    <w:bottom w:val="single" w:sz="15" w:space="0" w:color="000000"/>
                  </w:tcBorders>
                </w:tcPr>
                <w:p w14:paraId="24CEF913"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3336049A" w14:textId="77777777" w:rsidR="006279C3" w:rsidRDefault="006279C3">
                  <w:pPr>
                    <w:pStyle w:val="EmptyCellLayoutStyle"/>
                    <w:spacing w:after="0" w:line="240" w:lineRule="auto"/>
                  </w:pPr>
                </w:p>
              </w:tc>
            </w:tr>
          </w:tbl>
          <w:p w14:paraId="5C730855" w14:textId="77777777" w:rsidR="006279C3" w:rsidRDefault="006279C3">
            <w:pPr>
              <w:spacing w:after="0" w:line="240" w:lineRule="auto"/>
            </w:pPr>
          </w:p>
        </w:tc>
        <w:tc>
          <w:tcPr>
            <w:tcW w:w="179" w:type="dxa"/>
          </w:tcPr>
          <w:p w14:paraId="5F50E1E2" w14:textId="77777777" w:rsidR="006279C3" w:rsidRDefault="006279C3">
            <w:pPr>
              <w:pStyle w:val="EmptyCellLayoutStyle"/>
              <w:spacing w:after="0" w:line="240" w:lineRule="auto"/>
            </w:pPr>
          </w:p>
        </w:tc>
      </w:tr>
      <w:tr w:rsidR="006279C3" w14:paraId="0C68A384" w14:textId="77777777">
        <w:trPr>
          <w:trHeight w:val="148"/>
        </w:trPr>
        <w:tc>
          <w:tcPr>
            <w:tcW w:w="179" w:type="dxa"/>
          </w:tcPr>
          <w:p w14:paraId="5A4C610B" w14:textId="77777777" w:rsidR="006279C3" w:rsidRDefault="006279C3">
            <w:pPr>
              <w:pStyle w:val="EmptyCellLayoutStyle"/>
              <w:spacing w:after="0" w:line="240" w:lineRule="auto"/>
            </w:pPr>
          </w:p>
        </w:tc>
        <w:tc>
          <w:tcPr>
            <w:tcW w:w="0" w:type="dxa"/>
          </w:tcPr>
          <w:p w14:paraId="3F33C8AD" w14:textId="77777777" w:rsidR="006279C3" w:rsidRDefault="006279C3">
            <w:pPr>
              <w:pStyle w:val="EmptyCellLayoutStyle"/>
              <w:spacing w:after="0" w:line="240" w:lineRule="auto"/>
            </w:pPr>
          </w:p>
        </w:tc>
        <w:tc>
          <w:tcPr>
            <w:tcW w:w="0" w:type="dxa"/>
          </w:tcPr>
          <w:p w14:paraId="40A65AFB" w14:textId="77777777" w:rsidR="006279C3" w:rsidRDefault="006279C3">
            <w:pPr>
              <w:pStyle w:val="EmptyCellLayoutStyle"/>
              <w:spacing w:after="0" w:line="240" w:lineRule="auto"/>
            </w:pPr>
          </w:p>
        </w:tc>
        <w:tc>
          <w:tcPr>
            <w:tcW w:w="0" w:type="dxa"/>
          </w:tcPr>
          <w:p w14:paraId="48FD299F" w14:textId="77777777" w:rsidR="006279C3" w:rsidRDefault="006279C3">
            <w:pPr>
              <w:pStyle w:val="EmptyCellLayoutStyle"/>
              <w:spacing w:after="0" w:line="240" w:lineRule="auto"/>
            </w:pPr>
          </w:p>
        </w:tc>
        <w:tc>
          <w:tcPr>
            <w:tcW w:w="0" w:type="dxa"/>
          </w:tcPr>
          <w:p w14:paraId="33329BD1" w14:textId="77777777" w:rsidR="006279C3" w:rsidRDefault="006279C3">
            <w:pPr>
              <w:pStyle w:val="EmptyCellLayoutStyle"/>
              <w:spacing w:after="0" w:line="240" w:lineRule="auto"/>
            </w:pPr>
          </w:p>
        </w:tc>
        <w:tc>
          <w:tcPr>
            <w:tcW w:w="0" w:type="dxa"/>
          </w:tcPr>
          <w:p w14:paraId="37907FB6" w14:textId="77777777" w:rsidR="006279C3" w:rsidRDefault="006279C3">
            <w:pPr>
              <w:pStyle w:val="EmptyCellLayoutStyle"/>
              <w:spacing w:after="0" w:line="240" w:lineRule="auto"/>
            </w:pPr>
          </w:p>
        </w:tc>
        <w:tc>
          <w:tcPr>
            <w:tcW w:w="0" w:type="dxa"/>
          </w:tcPr>
          <w:p w14:paraId="3D803A57" w14:textId="77777777" w:rsidR="006279C3" w:rsidRDefault="006279C3">
            <w:pPr>
              <w:pStyle w:val="EmptyCellLayoutStyle"/>
              <w:spacing w:after="0" w:line="240" w:lineRule="auto"/>
            </w:pPr>
          </w:p>
        </w:tc>
        <w:tc>
          <w:tcPr>
            <w:tcW w:w="2505" w:type="dxa"/>
          </w:tcPr>
          <w:p w14:paraId="7B4AF18C" w14:textId="77777777" w:rsidR="006279C3" w:rsidRDefault="006279C3">
            <w:pPr>
              <w:pStyle w:val="EmptyCellLayoutStyle"/>
              <w:spacing w:after="0" w:line="240" w:lineRule="auto"/>
            </w:pPr>
          </w:p>
        </w:tc>
        <w:tc>
          <w:tcPr>
            <w:tcW w:w="6120" w:type="dxa"/>
          </w:tcPr>
          <w:p w14:paraId="05216ED1" w14:textId="77777777" w:rsidR="006279C3" w:rsidRDefault="006279C3">
            <w:pPr>
              <w:pStyle w:val="EmptyCellLayoutStyle"/>
              <w:spacing w:after="0" w:line="240" w:lineRule="auto"/>
            </w:pPr>
          </w:p>
        </w:tc>
        <w:tc>
          <w:tcPr>
            <w:tcW w:w="2534" w:type="dxa"/>
          </w:tcPr>
          <w:p w14:paraId="6EA4EB37" w14:textId="77777777" w:rsidR="006279C3" w:rsidRDefault="006279C3">
            <w:pPr>
              <w:pStyle w:val="EmptyCellLayoutStyle"/>
              <w:spacing w:after="0" w:line="240" w:lineRule="auto"/>
            </w:pPr>
          </w:p>
        </w:tc>
        <w:tc>
          <w:tcPr>
            <w:tcW w:w="179" w:type="dxa"/>
          </w:tcPr>
          <w:p w14:paraId="47E08C06" w14:textId="77777777" w:rsidR="006279C3" w:rsidRDefault="006279C3">
            <w:pPr>
              <w:pStyle w:val="EmptyCellLayoutStyle"/>
              <w:spacing w:after="0" w:line="240" w:lineRule="auto"/>
            </w:pPr>
          </w:p>
        </w:tc>
      </w:tr>
      <w:tr w:rsidR="00D572E0" w14:paraId="313C261F" w14:textId="77777777" w:rsidTr="00D572E0">
        <w:tc>
          <w:tcPr>
            <w:tcW w:w="179" w:type="dxa"/>
          </w:tcPr>
          <w:p w14:paraId="2555B08F" w14:textId="77777777" w:rsidR="006279C3" w:rsidRDefault="006279C3">
            <w:pPr>
              <w:pStyle w:val="EmptyCellLayoutStyle"/>
              <w:spacing w:after="0" w:line="240" w:lineRule="auto"/>
            </w:pPr>
          </w:p>
        </w:tc>
        <w:tc>
          <w:tcPr>
            <w:tcW w:w="0" w:type="dxa"/>
          </w:tcPr>
          <w:p w14:paraId="63631ADD" w14:textId="77777777" w:rsidR="006279C3" w:rsidRDefault="006279C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279C3" w14:paraId="5FCC2FA1" w14:textId="77777777">
              <w:trPr>
                <w:trHeight w:val="180"/>
              </w:trPr>
              <w:tc>
                <w:tcPr>
                  <w:tcW w:w="180" w:type="dxa"/>
                  <w:tcBorders>
                    <w:top w:val="single" w:sz="15" w:space="0" w:color="000000"/>
                    <w:left w:val="single" w:sz="15" w:space="0" w:color="000000"/>
                  </w:tcBorders>
                </w:tcPr>
                <w:p w14:paraId="6C0A83F9" w14:textId="77777777" w:rsidR="006279C3" w:rsidRDefault="006279C3">
                  <w:pPr>
                    <w:pStyle w:val="EmptyCellLayoutStyle"/>
                    <w:spacing w:after="0" w:line="240" w:lineRule="auto"/>
                  </w:pPr>
                </w:p>
              </w:tc>
              <w:tc>
                <w:tcPr>
                  <w:tcW w:w="5220" w:type="dxa"/>
                  <w:tcBorders>
                    <w:top w:val="single" w:sz="15" w:space="0" w:color="000000"/>
                  </w:tcBorders>
                </w:tcPr>
                <w:p w14:paraId="6A75D2AD" w14:textId="77777777" w:rsidR="006279C3" w:rsidRDefault="006279C3">
                  <w:pPr>
                    <w:pStyle w:val="EmptyCellLayoutStyle"/>
                    <w:spacing w:after="0" w:line="240" w:lineRule="auto"/>
                  </w:pPr>
                </w:p>
              </w:tc>
              <w:tc>
                <w:tcPr>
                  <w:tcW w:w="359" w:type="dxa"/>
                  <w:tcBorders>
                    <w:top w:val="single" w:sz="15" w:space="0" w:color="000000"/>
                  </w:tcBorders>
                </w:tcPr>
                <w:p w14:paraId="4520345A" w14:textId="77777777" w:rsidR="006279C3" w:rsidRDefault="006279C3">
                  <w:pPr>
                    <w:pStyle w:val="EmptyCellLayoutStyle"/>
                    <w:spacing w:after="0" w:line="240" w:lineRule="auto"/>
                  </w:pPr>
                </w:p>
              </w:tc>
              <w:tc>
                <w:tcPr>
                  <w:tcW w:w="5220" w:type="dxa"/>
                  <w:tcBorders>
                    <w:top w:val="single" w:sz="15" w:space="0" w:color="000000"/>
                  </w:tcBorders>
                </w:tcPr>
                <w:p w14:paraId="7F85440C" w14:textId="77777777" w:rsidR="006279C3" w:rsidRDefault="006279C3">
                  <w:pPr>
                    <w:pStyle w:val="EmptyCellLayoutStyle"/>
                    <w:spacing w:after="0" w:line="240" w:lineRule="auto"/>
                  </w:pPr>
                </w:p>
              </w:tc>
              <w:tc>
                <w:tcPr>
                  <w:tcW w:w="180" w:type="dxa"/>
                  <w:tcBorders>
                    <w:top w:val="single" w:sz="15" w:space="0" w:color="000000"/>
                    <w:right w:val="single" w:sz="15" w:space="0" w:color="000000"/>
                  </w:tcBorders>
                </w:tcPr>
                <w:p w14:paraId="36907B05" w14:textId="77777777" w:rsidR="006279C3" w:rsidRDefault="006279C3">
                  <w:pPr>
                    <w:pStyle w:val="EmptyCellLayoutStyle"/>
                    <w:spacing w:after="0" w:line="240" w:lineRule="auto"/>
                  </w:pPr>
                </w:p>
              </w:tc>
            </w:tr>
            <w:tr w:rsidR="00D572E0" w14:paraId="69481457" w14:textId="77777777" w:rsidTr="00D572E0">
              <w:trPr>
                <w:trHeight w:val="540"/>
              </w:trPr>
              <w:tc>
                <w:tcPr>
                  <w:tcW w:w="180" w:type="dxa"/>
                  <w:tcBorders>
                    <w:left w:val="single" w:sz="15" w:space="0" w:color="000000"/>
                  </w:tcBorders>
                </w:tcPr>
                <w:p w14:paraId="374C11E6" w14:textId="77777777" w:rsidR="006279C3" w:rsidRDefault="006279C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279C3" w14:paraId="42D54328" w14:textId="77777777">
                    <w:trPr>
                      <w:trHeight w:val="462"/>
                    </w:trPr>
                    <w:tc>
                      <w:tcPr>
                        <w:tcW w:w="10800" w:type="dxa"/>
                        <w:tcBorders>
                          <w:top w:val="nil"/>
                          <w:left w:val="nil"/>
                          <w:bottom w:val="nil"/>
                          <w:right w:val="nil"/>
                        </w:tcBorders>
                        <w:tcMar>
                          <w:top w:w="39" w:type="dxa"/>
                          <w:left w:w="39" w:type="dxa"/>
                          <w:bottom w:w="39" w:type="dxa"/>
                          <w:right w:w="39" w:type="dxa"/>
                        </w:tcMar>
                      </w:tcPr>
                      <w:p w14:paraId="7C57794C" w14:textId="77777777" w:rsidR="006279C3" w:rsidRDefault="00D572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7E3AC3" w14:textId="77777777" w:rsidR="006279C3" w:rsidRDefault="006279C3">
                  <w:pPr>
                    <w:spacing w:after="0" w:line="240" w:lineRule="auto"/>
                  </w:pPr>
                </w:p>
              </w:tc>
              <w:tc>
                <w:tcPr>
                  <w:tcW w:w="180" w:type="dxa"/>
                  <w:tcBorders>
                    <w:right w:val="single" w:sz="15" w:space="0" w:color="000000"/>
                  </w:tcBorders>
                </w:tcPr>
                <w:p w14:paraId="1442FF47" w14:textId="77777777" w:rsidR="006279C3" w:rsidRDefault="006279C3">
                  <w:pPr>
                    <w:pStyle w:val="EmptyCellLayoutStyle"/>
                    <w:spacing w:after="0" w:line="240" w:lineRule="auto"/>
                  </w:pPr>
                </w:p>
              </w:tc>
            </w:tr>
            <w:tr w:rsidR="006279C3" w14:paraId="20C1FCE3" w14:textId="77777777">
              <w:trPr>
                <w:trHeight w:val="290"/>
              </w:trPr>
              <w:tc>
                <w:tcPr>
                  <w:tcW w:w="180" w:type="dxa"/>
                  <w:tcBorders>
                    <w:left w:val="single" w:sz="15" w:space="0" w:color="000000"/>
                  </w:tcBorders>
                </w:tcPr>
                <w:p w14:paraId="0D414DBC"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279C3" w14:paraId="1EB70D83" w14:textId="77777777">
                    <w:trPr>
                      <w:trHeight w:val="212"/>
                    </w:trPr>
                    <w:tc>
                      <w:tcPr>
                        <w:tcW w:w="5220" w:type="dxa"/>
                        <w:tcBorders>
                          <w:top w:val="nil"/>
                          <w:left w:val="nil"/>
                          <w:bottom w:val="nil"/>
                          <w:right w:val="nil"/>
                        </w:tcBorders>
                        <w:tcMar>
                          <w:top w:w="39" w:type="dxa"/>
                          <w:left w:w="39" w:type="dxa"/>
                          <w:bottom w:w="39" w:type="dxa"/>
                          <w:right w:w="39" w:type="dxa"/>
                        </w:tcMar>
                      </w:tcPr>
                      <w:p w14:paraId="1D4FF001" w14:textId="77777777" w:rsidR="006279C3" w:rsidRDefault="006279C3">
                        <w:pPr>
                          <w:spacing w:after="0" w:line="240" w:lineRule="auto"/>
                        </w:pPr>
                      </w:p>
                    </w:tc>
                  </w:tr>
                </w:tbl>
                <w:p w14:paraId="6F8E2870" w14:textId="77777777" w:rsidR="006279C3" w:rsidRDefault="006279C3">
                  <w:pPr>
                    <w:spacing w:after="0" w:line="240" w:lineRule="auto"/>
                  </w:pPr>
                </w:p>
              </w:tc>
              <w:tc>
                <w:tcPr>
                  <w:tcW w:w="359" w:type="dxa"/>
                </w:tcPr>
                <w:p w14:paraId="3BB24653"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279C3" w14:paraId="6BE7D10C" w14:textId="77777777">
                    <w:trPr>
                      <w:trHeight w:val="212"/>
                    </w:trPr>
                    <w:tc>
                      <w:tcPr>
                        <w:tcW w:w="5220" w:type="dxa"/>
                        <w:tcBorders>
                          <w:top w:val="nil"/>
                          <w:left w:val="nil"/>
                          <w:bottom w:val="nil"/>
                          <w:right w:val="nil"/>
                        </w:tcBorders>
                        <w:tcMar>
                          <w:top w:w="39" w:type="dxa"/>
                          <w:left w:w="39" w:type="dxa"/>
                          <w:bottom w:w="39" w:type="dxa"/>
                          <w:right w:w="39" w:type="dxa"/>
                        </w:tcMar>
                      </w:tcPr>
                      <w:p w14:paraId="4140BEE3" w14:textId="77777777" w:rsidR="006279C3" w:rsidRDefault="006279C3">
                        <w:pPr>
                          <w:spacing w:after="0" w:line="240" w:lineRule="auto"/>
                        </w:pPr>
                      </w:p>
                    </w:tc>
                  </w:tr>
                </w:tbl>
                <w:p w14:paraId="374B973F" w14:textId="77777777" w:rsidR="006279C3" w:rsidRDefault="006279C3">
                  <w:pPr>
                    <w:spacing w:after="0" w:line="240" w:lineRule="auto"/>
                  </w:pPr>
                </w:p>
              </w:tc>
              <w:tc>
                <w:tcPr>
                  <w:tcW w:w="180" w:type="dxa"/>
                  <w:tcBorders>
                    <w:right w:val="single" w:sz="15" w:space="0" w:color="000000"/>
                  </w:tcBorders>
                </w:tcPr>
                <w:p w14:paraId="69F6164A" w14:textId="77777777" w:rsidR="006279C3" w:rsidRDefault="006279C3">
                  <w:pPr>
                    <w:pStyle w:val="EmptyCellLayoutStyle"/>
                    <w:spacing w:after="0" w:line="240" w:lineRule="auto"/>
                  </w:pPr>
                </w:p>
              </w:tc>
            </w:tr>
            <w:tr w:rsidR="006279C3" w14:paraId="41288581" w14:textId="77777777">
              <w:trPr>
                <w:trHeight w:val="34"/>
              </w:trPr>
              <w:tc>
                <w:tcPr>
                  <w:tcW w:w="180" w:type="dxa"/>
                  <w:tcBorders>
                    <w:left w:val="single" w:sz="15" w:space="0" w:color="000000"/>
                  </w:tcBorders>
                </w:tcPr>
                <w:p w14:paraId="4D0F4870" w14:textId="77777777" w:rsidR="006279C3" w:rsidRDefault="006279C3">
                  <w:pPr>
                    <w:pStyle w:val="EmptyCellLayoutStyle"/>
                    <w:spacing w:after="0" w:line="240" w:lineRule="auto"/>
                  </w:pPr>
                </w:p>
              </w:tc>
              <w:tc>
                <w:tcPr>
                  <w:tcW w:w="5220" w:type="dxa"/>
                </w:tcPr>
                <w:p w14:paraId="5E5ABE76" w14:textId="77777777" w:rsidR="006279C3" w:rsidRDefault="006279C3">
                  <w:pPr>
                    <w:pStyle w:val="EmptyCellLayoutStyle"/>
                    <w:spacing w:after="0" w:line="240" w:lineRule="auto"/>
                  </w:pPr>
                </w:p>
              </w:tc>
              <w:tc>
                <w:tcPr>
                  <w:tcW w:w="359" w:type="dxa"/>
                </w:tcPr>
                <w:p w14:paraId="5A49A389" w14:textId="77777777" w:rsidR="006279C3" w:rsidRDefault="006279C3">
                  <w:pPr>
                    <w:pStyle w:val="EmptyCellLayoutStyle"/>
                    <w:spacing w:after="0" w:line="240" w:lineRule="auto"/>
                  </w:pPr>
                </w:p>
              </w:tc>
              <w:tc>
                <w:tcPr>
                  <w:tcW w:w="5220" w:type="dxa"/>
                </w:tcPr>
                <w:p w14:paraId="5613A379" w14:textId="77777777" w:rsidR="006279C3" w:rsidRDefault="006279C3">
                  <w:pPr>
                    <w:pStyle w:val="EmptyCellLayoutStyle"/>
                    <w:spacing w:after="0" w:line="240" w:lineRule="auto"/>
                  </w:pPr>
                </w:p>
              </w:tc>
              <w:tc>
                <w:tcPr>
                  <w:tcW w:w="180" w:type="dxa"/>
                  <w:tcBorders>
                    <w:right w:val="single" w:sz="15" w:space="0" w:color="000000"/>
                  </w:tcBorders>
                </w:tcPr>
                <w:p w14:paraId="4A733797" w14:textId="77777777" w:rsidR="006279C3" w:rsidRDefault="006279C3">
                  <w:pPr>
                    <w:pStyle w:val="EmptyCellLayoutStyle"/>
                    <w:spacing w:after="0" w:line="240" w:lineRule="auto"/>
                  </w:pPr>
                </w:p>
              </w:tc>
            </w:tr>
            <w:tr w:rsidR="006279C3" w14:paraId="6CF5E323" w14:textId="77777777">
              <w:trPr>
                <w:trHeight w:val="360"/>
              </w:trPr>
              <w:tc>
                <w:tcPr>
                  <w:tcW w:w="180" w:type="dxa"/>
                  <w:tcBorders>
                    <w:left w:val="single" w:sz="15" w:space="0" w:color="000000"/>
                  </w:tcBorders>
                </w:tcPr>
                <w:p w14:paraId="4A96840C"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279C3" w14:paraId="4986B2D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54A691" w14:textId="77777777" w:rsidR="006279C3" w:rsidRDefault="00D572E0">
                        <w:pPr>
                          <w:spacing w:after="0" w:line="240" w:lineRule="auto"/>
                          <w:jc w:val="center"/>
                        </w:pPr>
                        <w:r>
                          <w:rPr>
                            <w:rFonts w:ascii="Arial" w:eastAsia="Arial" w:hAnsi="Arial"/>
                            <w:b/>
                            <w:color w:val="000000"/>
                            <w:sz w:val="16"/>
                          </w:rPr>
                          <w:t>Supervisor</w:t>
                        </w:r>
                      </w:p>
                    </w:tc>
                  </w:tr>
                </w:tbl>
                <w:p w14:paraId="4F8885E0" w14:textId="77777777" w:rsidR="006279C3" w:rsidRDefault="006279C3">
                  <w:pPr>
                    <w:spacing w:after="0" w:line="240" w:lineRule="auto"/>
                  </w:pPr>
                </w:p>
              </w:tc>
              <w:tc>
                <w:tcPr>
                  <w:tcW w:w="359" w:type="dxa"/>
                </w:tcPr>
                <w:p w14:paraId="4384C80E"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279C3" w14:paraId="677F49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FB8738" w14:textId="77777777" w:rsidR="006279C3" w:rsidRDefault="00D572E0">
                        <w:pPr>
                          <w:spacing w:after="0" w:line="240" w:lineRule="auto"/>
                          <w:jc w:val="center"/>
                        </w:pPr>
                        <w:r>
                          <w:rPr>
                            <w:rFonts w:ascii="Arial" w:eastAsia="Arial" w:hAnsi="Arial"/>
                            <w:b/>
                            <w:color w:val="000000"/>
                            <w:sz w:val="16"/>
                          </w:rPr>
                          <w:t>Date</w:t>
                        </w:r>
                      </w:p>
                    </w:tc>
                  </w:tr>
                </w:tbl>
                <w:p w14:paraId="193E60B7" w14:textId="77777777" w:rsidR="006279C3" w:rsidRDefault="006279C3">
                  <w:pPr>
                    <w:spacing w:after="0" w:line="240" w:lineRule="auto"/>
                  </w:pPr>
                </w:p>
              </w:tc>
              <w:tc>
                <w:tcPr>
                  <w:tcW w:w="180" w:type="dxa"/>
                  <w:tcBorders>
                    <w:right w:val="single" w:sz="15" w:space="0" w:color="000000"/>
                  </w:tcBorders>
                </w:tcPr>
                <w:p w14:paraId="091104E8" w14:textId="77777777" w:rsidR="006279C3" w:rsidRDefault="006279C3">
                  <w:pPr>
                    <w:pStyle w:val="EmptyCellLayoutStyle"/>
                    <w:spacing w:after="0" w:line="240" w:lineRule="auto"/>
                  </w:pPr>
                </w:p>
              </w:tc>
            </w:tr>
            <w:tr w:rsidR="006279C3" w14:paraId="6F7D33CB" w14:textId="77777777">
              <w:trPr>
                <w:trHeight w:val="214"/>
              </w:trPr>
              <w:tc>
                <w:tcPr>
                  <w:tcW w:w="180" w:type="dxa"/>
                  <w:tcBorders>
                    <w:left w:val="single" w:sz="15" w:space="0" w:color="000000"/>
                    <w:bottom w:val="single" w:sz="15" w:space="0" w:color="000000"/>
                  </w:tcBorders>
                </w:tcPr>
                <w:p w14:paraId="3017B206" w14:textId="77777777" w:rsidR="006279C3" w:rsidRDefault="006279C3">
                  <w:pPr>
                    <w:pStyle w:val="EmptyCellLayoutStyle"/>
                    <w:spacing w:after="0" w:line="240" w:lineRule="auto"/>
                  </w:pPr>
                </w:p>
              </w:tc>
              <w:tc>
                <w:tcPr>
                  <w:tcW w:w="5220" w:type="dxa"/>
                  <w:tcBorders>
                    <w:bottom w:val="single" w:sz="15" w:space="0" w:color="000000"/>
                  </w:tcBorders>
                </w:tcPr>
                <w:p w14:paraId="181550D8" w14:textId="77777777" w:rsidR="006279C3" w:rsidRDefault="006279C3">
                  <w:pPr>
                    <w:pStyle w:val="EmptyCellLayoutStyle"/>
                    <w:spacing w:after="0" w:line="240" w:lineRule="auto"/>
                  </w:pPr>
                </w:p>
              </w:tc>
              <w:tc>
                <w:tcPr>
                  <w:tcW w:w="359" w:type="dxa"/>
                  <w:tcBorders>
                    <w:bottom w:val="single" w:sz="15" w:space="0" w:color="000000"/>
                  </w:tcBorders>
                </w:tcPr>
                <w:p w14:paraId="04CB3EF2" w14:textId="77777777" w:rsidR="006279C3" w:rsidRDefault="006279C3">
                  <w:pPr>
                    <w:pStyle w:val="EmptyCellLayoutStyle"/>
                    <w:spacing w:after="0" w:line="240" w:lineRule="auto"/>
                  </w:pPr>
                </w:p>
              </w:tc>
              <w:tc>
                <w:tcPr>
                  <w:tcW w:w="5220" w:type="dxa"/>
                  <w:tcBorders>
                    <w:bottom w:val="single" w:sz="15" w:space="0" w:color="000000"/>
                  </w:tcBorders>
                </w:tcPr>
                <w:p w14:paraId="043A808A"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5361F191" w14:textId="77777777" w:rsidR="006279C3" w:rsidRDefault="006279C3">
                  <w:pPr>
                    <w:pStyle w:val="EmptyCellLayoutStyle"/>
                    <w:spacing w:after="0" w:line="240" w:lineRule="auto"/>
                  </w:pPr>
                </w:p>
              </w:tc>
            </w:tr>
          </w:tbl>
          <w:p w14:paraId="3138F712" w14:textId="77777777" w:rsidR="006279C3" w:rsidRDefault="006279C3">
            <w:pPr>
              <w:spacing w:after="0" w:line="240" w:lineRule="auto"/>
            </w:pPr>
          </w:p>
        </w:tc>
        <w:tc>
          <w:tcPr>
            <w:tcW w:w="179" w:type="dxa"/>
          </w:tcPr>
          <w:p w14:paraId="3CCD7632" w14:textId="77777777" w:rsidR="006279C3" w:rsidRDefault="006279C3">
            <w:pPr>
              <w:pStyle w:val="EmptyCellLayoutStyle"/>
              <w:spacing w:after="0" w:line="240" w:lineRule="auto"/>
            </w:pPr>
          </w:p>
        </w:tc>
      </w:tr>
      <w:tr w:rsidR="006279C3" w14:paraId="50777EBE" w14:textId="77777777">
        <w:trPr>
          <w:trHeight w:val="99"/>
        </w:trPr>
        <w:tc>
          <w:tcPr>
            <w:tcW w:w="179" w:type="dxa"/>
          </w:tcPr>
          <w:p w14:paraId="6B8F3173" w14:textId="77777777" w:rsidR="006279C3" w:rsidRDefault="006279C3">
            <w:pPr>
              <w:pStyle w:val="EmptyCellLayoutStyle"/>
              <w:spacing w:after="0" w:line="240" w:lineRule="auto"/>
            </w:pPr>
          </w:p>
        </w:tc>
        <w:tc>
          <w:tcPr>
            <w:tcW w:w="0" w:type="dxa"/>
          </w:tcPr>
          <w:p w14:paraId="6F68FFD6" w14:textId="77777777" w:rsidR="006279C3" w:rsidRDefault="006279C3">
            <w:pPr>
              <w:pStyle w:val="EmptyCellLayoutStyle"/>
              <w:spacing w:after="0" w:line="240" w:lineRule="auto"/>
            </w:pPr>
          </w:p>
        </w:tc>
        <w:tc>
          <w:tcPr>
            <w:tcW w:w="0" w:type="dxa"/>
          </w:tcPr>
          <w:p w14:paraId="2A2BA6B6" w14:textId="77777777" w:rsidR="006279C3" w:rsidRDefault="006279C3">
            <w:pPr>
              <w:pStyle w:val="EmptyCellLayoutStyle"/>
              <w:spacing w:after="0" w:line="240" w:lineRule="auto"/>
            </w:pPr>
          </w:p>
        </w:tc>
        <w:tc>
          <w:tcPr>
            <w:tcW w:w="0" w:type="dxa"/>
          </w:tcPr>
          <w:p w14:paraId="67A7523B" w14:textId="77777777" w:rsidR="006279C3" w:rsidRDefault="006279C3">
            <w:pPr>
              <w:pStyle w:val="EmptyCellLayoutStyle"/>
              <w:spacing w:after="0" w:line="240" w:lineRule="auto"/>
            </w:pPr>
          </w:p>
        </w:tc>
        <w:tc>
          <w:tcPr>
            <w:tcW w:w="0" w:type="dxa"/>
          </w:tcPr>
          <w:p w14:paraId="190A9187" w14:textId="77777777" w:rsidR="006279C3" w:rsidRDefault="006279C3">
            <w:pPr>
              <w:pStyle w:val="EmptyCellLayoutStyle"/>
              <w:spacing w:after="0" w:line="240" w:lineRule="auto"/>
            </w:pPr>
          </w:p>
        </w:tc>
        <w:tc>
          <w:tcPr>
            <w:tcW w:w="0" w:type="dxa"/>
          </w:tcPr>
          <w:p w14:paraId="457DB7B1" w14:textId="77777777" w:rsidR="006279C3" w:rsidRDefault="006279C3">
            <w:pPr>
              <w:pStyle w:val="EmptyCellLayoutStyle"/>
              <w:spacing w:after="0" w:line="240" w:lineRule="auto"/>
            </w:pPr>
          </w:p>
        </w:tc>
        <w:tc>
          <w:tcPr>
            <w:tcW w:w="0" w:type="dxa"/>
          </w:tcPr>
          <w:p w14:paraId="02FCDE5E" w14:textId="77777777" w:rsidR="006279C3" w:rsidRDefault="006279C3">
            <w:pPr>
              <w:pStyle w:val="EmptyCellLayoutStyle"/>
              <w:spacing w:after="0" w:line="240" w:lineRule="auto"/>
            </w:pPr>
          </w:p>
        </w:tc>
        <w:tc>
          <w:tcPr>
            <w:tcW w:w="2505" w:type="dxa"/>
          </w:tcPr>
          <w:p w14:paraId="39EB6031" w14:textId="77777777" w:rsidR="006279C3" w:rsidRDefault="006279C3">
            <w:pPr>
              <w:pStyle w:val="EmptyCellLayoutStyle"/>
              <w:spacing w:after="0" w:line="240" w:lineRule="auto"/>
            </w:pPr>
          </w:p>
        </w:tc>
        <w:tc>
          <w:tcPr>
            <w:tcW w:w="6120" w:type="dxa"/>
          </w:tcPr>
          <w:p w14:paraId="15D5F971" w14:textId="77777777" w:rsidR="006279C3" w:rsidRDefault="006279C3">
            <w:pPr>
              <w:pStyle w:val="EmptyCellLayoutStyle"/>
              <w:spacing w:after="0" w:line="240" w:lineRule="auto"/>
            </w:pPr>
          </w:p>
        </w:tc>
        <w:tc>
          <w:tcPr>
            <w:tcW w:w="2534" w:type="dxa"/>
          </w:tcPr>
          <w:p w14:paraId="4CCF3306" w14:textId="77777777" w:rsidR="006279C3" w:rsidRDefault="006279C3">
            <w:pPr>
              <w:pStyle w:val="EmptyCellLayoutStyle"/>
              <w:spacing w:after="0" w:line="240" w:lineRule="auto"/>
            </w:pPr>
          </w:p>
        </w:tc>
        <w:tc>
          <w:tcPr>
            <w:tcW w:w="179" w:type="dxa"/>
          </w:tcPr>
          <w:p w14:paraId="43E55841" w14:textId="77777777" w:rsidR="006279C3" w:rsidRDefault="006279C3">
            <w:pPr>
              <w:pStyle w:val="EmptyCellLayoutStyle"/>
              <w:spacing w:after="0" w:line="240" w:lineRule="auto"/>
            </w:pPr>
          </w:p>
        </w:tc>
      </w:tr>
      <w:tr w:rsidR="006279C3" w14:paraId="796D477D" w14:textId="77777777">
        <w:trPr>
          <w:trHeight w:val="360"/>
        </w:trPr>
        <w:tc>
          <w:tcPr>
            <w:tcW w:w="179" w:type="dxa"/>
          </w:tcPr>
          <w:p w14:paraId="134623A8" w14:textId="77777777" w:rsidR="006279C3" w:rsidRDefault="006279C3">
            <w:pPr>
              <w:pStyle w:val="EmptyCellLayoutStyle"/>
              <w:spacing w:after="0" w:line="240" w:lineRule="auto"/>
            </w:pPr>
          </w:p>
        </w:tc>
        <w:tc>
          <w:tcPr>
            <w:tcW w:w="0" w:type="dxa"/>
          </w:tcPr>
          <w:p w14:paraId="04D29557" w14:textId="77777777" w:rsidR="006279C3" w:rsidRDefault="006279C3">
            <w:pPr>
              <w:pStyle w:val="EmptyCellLayoutStyle"/>
              <w:spacing w:after="0" w:line="240" w:lineRule="auto"/>
            </w:pPr>
          </w:p>
        </w:tc>
        <w:tc>
          <w:tcPr>
            <w:tcW w:w="0" w:type="dxa"/>
          </w:tcPr>
          <w:p w14:paraId="1DB7CBA7" w14:textId="77777777" w:rsidR="006279C3" w:rsidRDefault="006279C3">
            <w:pPr>
              <w:pStyle w:val="EmptyCellLayoutStyle"/>
              <w:spacing w:after="0" w:line="240" w:lineRule="auto"/>
            </w:pPr>
          </w:p>
        </w:tc>
        <w:tc>
          <w:tcPr>
            <w:tcW w:w="0" w:type="dxa"/>
          </w:tcPr>
          <w:p w14:paraId="2F0C7D1E" w14:textId="77777777" w:rsidR="006279C3" w:rsidRDefault="006279C3">
            <w:pPr>
              <w:pStyle w:val="EmptyCellLayoutStyle"/>
              <w:spacing w:after="0" w:line="240" w:lineRule="auto"/>
            </w:pPr>
          </w:p>
        </w:tc>
        <w:tc>
          <w:tcPr>
            <w:tcW w:w="0" w:type="dxa"/>
          </w:tcPr>
          <w:p w14:paraId="0D28AB43" w14:textId="77777777" w:rsidR="006279C3" w:rsidRDefault="006279C3">
            <w:pPr>
              <w:pStyle w:val="EmptyCellLayoutStyle"/>
              <w:spacing w:after="0" w:line="240" w:lineRule="auto"/>
            </w:pPr>
          </w:p>
        </w:tc>
        <w:tc>
          <w:tcPr>
            <w:tcW w:w="0" w:type="dxa"/>
          </w:tcPr>
          <w:p w14:paraId="6C3EE821" w14:textId="77777777" w:rsidR="006279C3" w:rsidRDefault="006279C3">
            <w:pPr>
              <w:pStyle w:val="EmptyCellLayoutStyle"/>
              <w:spacing w:after="0" w:line="240" w:lineRule="auto"/>
            </w:pPr>
          </w:p>
        </w:tc>
        <w:tc>
          <w:tcPr>
            <w:tcW w:w="0" w:type="dxa"/>
          </w:tcPr>
          <w:p w14:paraId="445C1C12" w14:textId="77777777" w:rsidR="006279C3" w:rsidRDefault="006279C3">
            <w:pPr>
              <w:pStyle w:val="EmptyCellLayoutStyle"/>
              <w:spacing w:after="0" w:line="240" w:lineRule="auto"/>
            </w:pPr>
          </w:p>
        </w:tc>
        <w:tc>
          <w:tcPr>
            <w:tcW w:w="2505" w:type="dxa"/>
          </w:tcPr>
          <w:p w14:paraId="1CADAF8A" w14:textId="77777777" w:rsidR="006279C3" w:rsidRDefault="006279C3">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279C3" w14:paraId="3C441EF0" w14:textId="77777777">
              <w:trPr>
                <w:trHeight w:val="282"/>
              </w:trPr>
              <w:tc>
                <w:tcPr>
                  <w:tcW w:w="6120" w:type="dxa"/>
                  <w:tcBorders>
                    <w:top w:val="nil"/>
                    <w:left w:val="nil"/>
                    <w:bottom w:val="nil"/>
                    <w:right w:val="nil"/>
                  </w:tcBorders>
                  <w:tcMar>
                    <w:top w:w="39" w:type="dxa"/>
                    <w:left w:w="39" w:type="dxa"/>
                    <w:bottom w:w="39" w:type="dxa"/>
                    <w:right w:w="39" w:type="dxa"/>
                  </w:tcMar>
                </w:tcPr>
                <w:p w14:paraId="4E34022C" w14:textId="77777777" w:rsidR="006279C3" w:rsidRDefault="00D572E0">
                  <w:pPr>
                    <w:spacing w:after="0" w:line="240" w:lineRule="auto"/>
                  </w:pPr>
                  <w:r>
                    <w:rPr>
                      <w:rFonts w:ascii="Arial" w:eastAsia="Arial" w:hAnsi="Arial"/>
                      <w:b/>
                      <w:color w:val="000000"/>
                      <w:u w:val="single"/>
                    </w:rPr>
                    <w:t>TO BE FILLED OUT BY APPOINTING AUTHORITY</w:t>
                  </w:r>
                </w:p>
              </w:tc>
            </w:tr>
          </w:tbl>
          <w:p w14:paraId="1C63A592" w14:textId="77777777" w:rsidR="006279C3" w:rsidRDefault="006279C3">
            <w:pPr>
              <w:spacing w:after="0" w:line="240" w:lineRule="auto"/>
            </w:pPr>
          </w:p>
        </w:tc>
        <w:tc>
          <w:tcPr>
            <w:tcW w:w="2534" w:type="dxa"/>
          </w:tcPr>
          <w:p w14:paraId="35D39759" w14:textId="77777777" w:rsidR="006279C3" w:rsidRDefault="006279C3">
            <w:pPr>
              <w:pStyle w:val="EmptyCellLayoutStyle"/>
              <w:spacing w:after="0" w:line="240" w:lineRule="auto"/>
            </w:pPr>
          </w:p>
        </w:tc>
        <w:tc>
          <w:tcPr>
            <w:tcW w:w="179" w:type="dxa"/>
          </w:tcPr>
          <w:p w14:paraId="11620BD9" w14:textId="77777777" w:rsidR="006279C3" w:rsidRDefault="006279C3">
            <w:pPr>
              <w:pStyle w:val="EmptyCellLayoutStyle"/>
              <w:spacing w:after="0" w:line="240" w:lineRule="auto"/>
            </w:pPr>
          </w:p>
        </w:tc>
      </w:tr>
      <w:tr w:rsidR="006279C3" w14:paraId="695FDC04" w14:textId="77777777">
        <w:trPr>
          <w:trHeight w:val="174"/>
        </w:trPr>
        <w:tc>
          <w:tcPr>
            <w:tcW w:w="179" w:type="dxa"/>
          </w:tcPr>
          <w:p w14:paraId="705C876F" w14:textId="77777777" w:rsidR="006279C3" w:rsidRDefault="006279C3">
            <w:pPr>
              <w:pStyle w:val="EmptyCellLayoutStyle"/>
              <w:spacing w:after="0" w:line="240" w:lineRule="auto"/>
            </w:pPr>
          </w:p>
        </w:tc>
        <w:tc>
          <w:tcPr>
            <w:tcW w:w="0" w:type="dxa"/>
          </w:tcPr>
          <w:p w14:paraId="28C4A570" w14:textId="77777777" w:rsidR="006279C3" w:rsidRDefault="006279C3">
            <w:pPr>
              <w:pStyle w:val="EmptyCellLayoutStyle"/>
              <w:spacing w:after="0" w:line="240" w:lineRule="auto"/>
            </w:pPr>
          </w:p>
        </w:tc>
        <w:tc>
          <w:tcPr>
            <w:tcW w:w="0" w:type="dxa"/>
          </w:tcPr>
          <w:p w14:paraId="1B0B73C2" w14:textId="77777777" w:rsidR="006279C3" w:rsidRDefault="006279C3">
            <w:pPr>
              <w:pStyle w:val="EmptyCellLayoutStyle"/>
              <w:spacing w:after="0" w:line="240" w:lineRule="auto"/>
            </w:pPr>
          </w:p>
        </w:tc>
        <w:tc>
          <w:tcPr>
            <w:tcW w:w="0" w:type="dxa"/>
          </w:tcPr>
          <w:p w14:paraId="2164AA8D" w14:textId="77777777" w:rsidR="006279C3" w:rsidRDefault="006279C3">
            <w:pPr>
              <w:pStyle w:val="EmptyCellLayoutStyle"/>
              <w:spacing w:after="0" w:line="240" w:lineRule="auto"/>
            </w:pPr>
          </w:p>
        </w:tc>
        <w:tc>
          <w:tcPr>
            <w:tcW w:w="0" w:type="dxa"/>
          </w:tcPr>
          <w:p w14:paraId="2DEFAB3B" w14:textId="77777777" w:rsidR="006279C3" w:rsidRDefault="006279C3">
            <w:pPr>
              <w:pStyle w:val="EmptyCellLayoutStyle"/>
              <w:spacing w:after="0" w:line="240" w:lineRule="auto"/>
            </w:pPr>
          </w:p>
        </w:tc>
        <w:tc>
          <w:tcPr>
            <w:tcW w:w="0" w:type="dxa"/>
          </w:tcPr>
          <w:p w14:paraId="5E88BF43" w14:textId="77777777" w:rsidR="006279C3" w:rsidRDefault="006279C3">
            <w:pPr>
              <w:pStyle w:val="EmptyCellLayoutStyle"/>
              <w:spacing w:after="0" w:line="240" w:lineRule="auto"/>
            </w:pPr>
          </w:p>
        </w:tc>
        <w:tc>
          <w:tcPr>
            <w:tcW w:w="0" w:type="dxa"/>
          </w:tcPr>
          <w:p w14:paraId="3F1E5C75" w14:textId="77777777" w:rsidR="006279C3" w:rsidRDefault="006279C3">
            <w:pPr>
              <w:pStyle w:val="EmptyCellLayoutStyle"/>
              <w:spacing w:after="0" w:line="240" w:lineRule="auto"/>
            </w:pPr>
          </w:p>
        </w:tc>
        <w:tc>
          <w:tcPr>
            <w:tcW w:w="2505" w:type="dxa"/>
          </w:tcPr>
          <w:p w14:paraId="0ACDDCA8" w14:textId="77777777" w:rsidR="006279C3" w:rsidRDefault="006279C3">
            <w:pPr>
              <w:pStyle w:val="EmptyCellLayoutStyle"/>
              <w:spacing w:after="0" w:line="240" w:lineRule="auto"/>
            </w:pPr>
          </w:p>
        </w:tc>
        <w:tc>
          <w:tcPr>
            <w:tcW w:w="6120" w:type="dxa"/>
          </w:tcPr>
          <w:p w14:paraId="1696DEF1" w14:textId="77777777" w:rsidR="006279C3" w:rsidRDefault="006279C3">
            <w:pPr>
              <w:pStyle w:val="EmptyCellLayoutStyle"/>
              <w:spacing w:after="0" w:line="240" w:lineRule="auto"/>
            </w:pPr>
          </w:p>
        </w:tc>
        <w:tc>
          <w:tcPr>
            <w:tcW w:w="2534" w:type="dxa"/>
          </w:tcPr>
          <w:p w14:paraId="34F38916" w14:textId="77777777" w:rsidR="006279C3" w:rsidRDefault="006279C3">
            <w:pPr>
              <w:pStyle w:val="EmptyCellLayoutStyle"/>
              <w:spacing w:after="0" w:line="240" w:lineRule="auto"/>
            </w:pPr>
          </w:p>
        </w:tc>
        <w:tc>
          <w:tcPr>
            <w:tcW w:w="179" w:type="dxa"/>
          </w:tcPr>
          <w:p w14:paraId="7DDEDA0B" w14:textId="77777777" w:rsidR="006279C3" w:rsidRDefault="006279C3">
            <w:pPr>
              <w:pStyle w:val="EmptyCellLayoutStyle"/>
              <w:spacing w:after="0" w:line="240" w:lineRule="auto"/>
            </w:pPr>
          </w:p>
        </w:tc>
      </w:tr>
      <w:tr w:rsidR="00D572E0" w14:paraId="60103B39" w14:textId="77777777" w:rsidTr="00D572E0">
        <w:tc>
          <w:tcPr>
            <w:tcW w:w="179" w:type="dxa"/>
          </w:tcPr>
          <w:p w14:paraId="1D8887C1" w14:textId="77777777" w:rsidR="006279C3" w:rsidRDefault="006279C3">
            <w:pPr>
              <w:pStyle w:val="EmptyCellLayoutStyle"/>
              <w:spacing w:after="0" w:line="240" w:lineRule="auto"/>
            </w:pPr>
          </w:p>
        </w:tc>
        <w:tc>
          <w:tcPr>
            <w:tcW w:w="0" w:type="dxa"/>
          </w:tcPr>
          <w:p w14:paraId="19CCCC16" w14:textId="77777777" w:rsidR="006279C3" w:rsidRDefault="006279C3">
            <w:pPr>
              <w:pStyle w:val="EmptyCellLayoutStyle"/>
              <w:spacing w:after="0" w:line="240" w:lineRule="auto"/>
            </w:pPr>
          </w:p>
        </w:tc>
        <w:tc>
          <w:tcPr>
            <w:tcW w:w="0" w:type="dxa"/>
          </w:tcPr>
          <w:p w14:paraId="60BE1AB8" w14:textId="77777777" w:rsidR="006279C3" w:rsidRDefault="006279C3">
            <w:pPr>
              <w:pStyle w:val="EmptyCellLayoutStyle"/>
              <w:spacing w:after="0" w:line="240" w:lineRule="auto"/>
            </w:pPr>
          </w:p>
        </w:tc>
        <w:tc>
          <w:tcPr>
            <w:tcW w:w="0" w:type="dxa"/>
          </w:tcPr>
          <w:p w14:paraId="7813DD8E" w14:textId="77777777" w:rsidR="006279C3" w:rsidRDefault="006279C3">
            <w:pPr>
              <w:pStyle w:val="EmptyCellLayoutStyle"/>
              <w:spacing w:after="0" w:line="240" w:lineRule="auto"/>
            </w:pPr>
          </w:p>
        </w:tc>
        <w:tc>
          <w:tcPr>
            <w:tcW w:w="0" w:type="dxa"/>
          </w:tcPr>
          <w:p w14:paraId="2D279330" w14:textId="77777777" w:rsidR="006279C3" w:rsidRDefault="006279C3">
            <w:pPr>
              <w:pStyle w:val="EmptyCellLayoutStyle"/>
              <w:spacing w:after="0" w:line="240" w:lineRule="auto"/>
            </w:pPr>
          </w:p>
        </w:tc>
        <w:tc>
          <w:tcPr>
            <w:tcW w:w="0" w:type="dxa"/>
          </w:tcPr>
          <w:p w14:paraId="624662FD" w14:textId="77777777" w:rsidR="006279C3" w:rsidRDefault="006279C3">
            <w:pPr>
              <w:pStyle w:val="EmptyCellLayoutStyle"/>
              <w:spacing w:after="0" w:line="240" w:lineRule="auto"/>
            </w:pPr>
          </w:p>
        </w:tc>
        <w:tc>
          <w:tcPr>
            <w:tcW w:w="0" w:type="dxa"/>
          </w:tcPr>
          <w:p w14:paraId="415079D9" w14:textId="77777777" w:rsidR="006279C3" w:rsidRDefault="006279C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279C3" w14:paraId="164493D3" w14:textId="77777777">
              <w:trPr>
                <w:trHeight w:val="180"/>
              </w:trPr>
              <w:tc>
                <w:tcPr>
                  <w:tcW w:w="180" w:type="dxa"/>
                  <w:tcBorders>
                    <w:top w:val="single" w:sz="15" w:space="0" w:color="000000"/>
                    <w:left w:val="single" w:sz="15" w:space="0" w:color="000000"/>
                  </w:tcBorders>
                </w:tcPr>
                <w:p w14:paraId="475F4FED" w14:textId="77777777" w:rsidR="006279C3" w:rsidRDefault="006279C3">
                  <w:pPr>
                    <w:pStyle w:val="EmptyCellLayoutStyle"/>
                    <w:spacing w:after="0" w:line="240" w:lineRule="auto"/>
                  </w:pPr>
                </w:p>
              </w:tc>
              <w:tc>
                <w:tcPr>
                  <w:tcW w:w="10800" w:type="dxa"/>
                  <w:tcBorders>
                    <w:top w:val="single" w:sz="15" w:space="0" w:color="000000"/>
                  </w:tcBorders>
                </w:tcPr>
                <w:p w14:paraId="2E8A05A0" w14:textId="77777777" w:rsidR="006279C3" w:rsidRDefault="006279C3">
                  <w:pPr>
                    <w:pStyle w:val="EmptyCellLayoutStyle"/>
                    <w:spacing w:after="0" w:line="240" w:lineRule="auto"/>
                  </w:pPr>
                </w:p>
              </w:tc>
              <w:tc>
                <w:tcPr>
                  <w:tcW w:w="180" w:type="dxa"/>
                  <w:tcBorders>
                    <w:top w:val="single" w:sz="15" w:space="0" w:color="000000"/>
                    <w:right w:val="single" w:sz="15" w:space="0" w:color="000000"/>
                  </w:tcBorders>
                </w:tcPr>
                <w:p w14:paraId="00068C64" w14:textId="77777777" w:rsidR="006279C3" w:rsidRDefault="006279C3">
                  <w:pPr>
                    <w:pStyle w:val="EmptyCellLayoutStyle"/>
                    <w:spacing w:after="0" w:line="240" w:lineRule="auto"/>
                  </w:pPr>
                </w:p>
              </w:tc>
            </w:tr>
            <w:tr w:rsidR="006279C3" w14:paraId="1CFC9ED7" w14:textId="77777777">
              <w:trPr>
                <w:trHeight w:val="270"/>
              </w:trPr>
              <w:tc>
                <w:tcPr>
                  <w:tcW w:w="180" w:type="dxa"/>
                  <w:tcBorders>
                    <w:left w:val="single" w:sz="15" w:space="0" w:color="000000"/>
                  </w:tcBorders>
                </w:tcPr>
                <w:p w14:paraId="5FE7C1AB" w14:textId="77777777" w:rsidR="006279C3" w:rsidRDefault="006279C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279C3" w14:paraId="18784CBC" w14:textId="77777777">
                    <w:trPr>
                      <w:trHeight w:val="192"/>
                    </w:trPr>
                    <w:tc>
                      <w:tcPr>
                        <w:tcW w:w="10800" w:type="dxa"/>
                        <w:tcBorders>
                          <w:top w:val="nil"/>
                          <w:left w:val="nil"/>
                          <w:bottom w:val="nil"/>
                          <w:right w:val="nil"/>
                        </w:tcBorders>
                        <w:tcMar>
                          <w:top w:w="39" w:type="dxa"/>
                          <w:left w:w="39" w:type="dxa"/>
                          <w:bottom w:w="39" w:type="dxa"/>
                          <w:right w:w="39" w:type="dxa"/>
                        </w:tcMar>
                      </w:tcPr>
                      <w:p w14:paraId="58FDB792" w14:textId="77777777" w:rsidR="006279C3" w:rsidRDefault="00D572E0">
                        <w:pPr>
                          <w:spacing w:after="0" w:line="240" w:lineRule="auto"/>
                        </w:pPr>
                        <w:r>
                          <w:rPr>
                            <w:rFonts w:ascii="Arial" w:eastAsia="Arial" w:hAnsi="Arial"/>
                            <w:b/>
                            <w:color w:val="000000"/>
                            <w:sz w:val="16"/>
                          </w:rPr>
                          <w:t>Indicate any exceptions or additions to the statements of employee or supervisors.</w:t>
                        </w:r>
                      </w:p>
                    </w:tc>
                  </w:tr>
                </w:tbl>
                <w:p w14:paraId="5A2482F7" w14:textId="77777777" w:rsidR="006279C3" w:rsidRDefault="006279C3">
                  <w:pPr>
                    <w:spacing w:after="0" w:line="240" w:lineRule="auto"/>
                  </w:pPr>
                </w:p>
              </w:tc>
              <w:tc>
                <w:tcPr>
                  <w:tcW w:w="180" w:type="dxa"/>
                  <w:tcBorders>
                    <w:right w:val="single" w:sz="15" w:space="0" w:color="000000"/>
                  </w:tcBorders>
                </w:tcPr>
                <w:p w14:paraId="45C12030" w14:textId="77777777" w:rsidR="006279C3" w:rsidRDefault="006279C3">
                  <w:pPr>
                    <w:pStyle w:val="EmptyCellLayoutStyle"/>
                    <w:spacing w:after="0" w:line="240" w:lineRule="auto"/>
                  </w:pPr>
                </w:p>
              </w:tc>
            </w:tr>
            <w:tr w:rsidR="006279C3" w14:paraId="5B9A0D68" w14:textId="77777777">
              <w:trPr>
                <w:trHeight w:val="89"/>
              </w:trPr>
              <w:tc>
                <w:tcPr>
                  <w:tcW w:w="180" w:type="dxa"/>
                  <w:tcBorders>
                    <w:left w:val="single" w:sz="15" w:space="0" w:color="000000"/>
                  </w:tcBorders>
                </w:tcPr>
                <w:p w14:paraId="226669EF" w14:textId="77777777" w:rsidR="006279C3" w:rsidRDefault="006279C3">
                  <w:pPr>
                    <w:pStyle w:val="EmptyCellLayoutStyle"/>
                    <w:spacing w:after="0" w:line="240" w:lineRule="auto"/>
                  </w:pPr>
                </w:p>
              </w:tc>
              <w:tc>
                <w:tcPr>
                  <w:tcW w:w="10800" w:type="dxa"/>
                </w:tcPr>
                <w:p w14:paraId="4DFAC8C5" w14:textId="77777777" w:rsidR="006279C3" w:rsidRDefault="006279C3">
                  <w:pPr>
                    <w:pStyle w:val="EmptyCellLayoutStyle"/>
                    <w:spacing w:after="0" w:line="240" w:lineRule="auto"/>
                  </w:pPr>
                </w:p>
              </w:tc>
              <w:tc>
                <w:tcPr>
                  <w:tcW w:w="180" w:type="dxa"/>
                  <w:tcBorders>
                    <w:right w:val="single" w:sz="15" w:space="0" w:color="000000"/>
                  </w:tcBorders>
                </w:tcPr>
                <w:p w14:paraId="28F50A54" w14:textId="77777777" w:rsidR="006279C3" w:rsidRDefault="006279C3">
                  <w:pPr>
                    <w:pStyle w:val="EmptyCellLayoutStyle"/>
                    <w:spacing w:after="0" w:line="240" w:lineRule="auto"/>
                  </w:pPr>
                </w:p>
              </w:tc>
            </w:tr>
            <w:tr w:rsidR="006279C3" w14:paraId="1EB638F1" w14:textId="77777777">
              <w:trPr>
                <w:trHeight w:val="290"/>
              </w:trPr>
              <w:tc>
                <w:tcPr>
                  <w:tcW w:w="180" w:type="dxa"/>
                  <w:tcBorders>
                    <w:left w:val="single" w:sz="15" w:space="0" w:color="000000"/>
                  </w:tcBorders>
                </w:tcPr>
                <w:p w14:paraId="40014744" w14:textId="77777777" w:rsidR="006279C3" w:rsidRDefault="006279C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279C3" w14:paraId="09DB0200" w14:textId="77777777">
                    <w:trPr>
                      <w:trHeight w:val="212"/>
                    </w:trPr>
                    <w:tc>
                      <w:tcPr>
                        <w:tcW w:w="10800" w:type="dxa"/>
                        <w:tcBorders>
                          <w:top w:val="nil"/>
                          <w:left w:val="nil"/>
                          <w:bottom w:val="nil"/>
                          <w:right w:val="nil"/>
                        </w:tcBorders>
                        <w:tcMar>
                          <w:top w:w="39" w:type="dxa"/>
                          <w:left w:w="39" w:type="dxa"/>
                          <w:bottom w:w="39" w:type="dxa"/>
                          <w:right w:w="39" w:type="dxa"/>
                        </w:tcMar>
                      </w:tcPr>
                      <w:p w14:paraId="0C17D88B" w14:textId="77777777" w:rsidR="006279C3" w:rsidRDefault="00D572E0">
                        <w:pPr>
                          <w:spacing w:after="0" w:line="240" w:lineRule="auto"/>
                        </w:pPr>
                        <w:r>
                          <w:rPr>
                            <w:rFonts w:ascii="Arial" w:eastAsia="Arial" w:hAnsi="Arial"/>
                            <w:color w:val="000000"/>
                          </w:rPr>
                          <w:t>No exceptions or additions required at this time.</w:t>
                        </w:r>
                      </w:p>
                    </w:tc>
                  </w:tr>
                </w:tbl>
                <w:p w14:paraId="31E861A3" w14:textId="77777777" w:rsidR="006279C3" w:rsidRDefault="006279C3">
                  <w:pPr>
                    <w:spacing w:after="0" w:line="240" w:lineRule="auto"/>
                  </w:pPr>
                </w:p>
              </w:tc>
              <w:tc>
                <w:tcPr>
                  <w:tcW w:w="180" w:type="dxa"/>
                  <w:tcBorders>
                    <w:right w:val="single" w:sz="15" w:space="0" w:color="000000"/>
                  </w:tcBorders>
                </w:tcPr>
                <w:p w14:paraId="3AF6876D" w14:textId="77777777" w:rsidR="006279C3" w:rsidRDefault="006279C3">
                  <w:pPr>
                    <w:pStyle w:val="EmptyCellLayoutStyle"/>
                    <w:spacing w:after="0" w:line="240" w:lineRule="auto"/>
                  </w:pPr>
                </w:p>
              </w:tc>
            </w:tr>
            <w:tr w:rsidR="006279C3" w14:paraId="060C40C2" w14:textId="77777777">
              <w:trPr>
                <w:trHeight w:val="69"/>
              </w:trPr>
              <w:tc>
                <w:tcPr>
                  <w:tcW w:w="180" w:type="dxa"/>
                  <w:tcBorders>
                    <w:left w:val="single" w:sz="15" w:space="0" w:color="000000"/>
                    <w:bottom w:val="single" w:sz="15" w:space="0" w:color="000000"/>
                  </w:tcBorders>
                </w:tcPr>
                <w:p w14:paraId="4FB32EF2" w14:textId="77777777" w:rsidR="006279C3" w:rsidRDefault="006279C3">
                  <w:pPr>
                    <w:pStyle w:val="EmptyCellLayoutStyle"/>
                    <w:spacing w:after="0" w:line="240" w:lineRule="auto"/>
                  </w:pPr>
                </w:p>
              </w:tc>
              <w:tc>
                <w:tcPr>
                  <w:tcW w:w="10800" w:type="dxa"/>
                  <w:tcBorders>
                    <w:bottom w:val="single" w:sz="15" w:space="0" w:color="000000"/>
                  </w:tcBorders>
                </w:tcPr>
                <w:p w14:paraId="281CD900"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75BD9BBB" w14:textId="77777777" w:rsidR="006279C3" w:rsidRDefault="006279C3">
                  <w:pPr>
                    <w:pStyle w:val="EmptyCellLayoutStyle"/>
                    <w:spacing w:after="0" w:line="240" w:lineRule="auto"/>
                  </w:pPr>
                </w:p>
              </w:tc>
            </w:tr>
          </w:tbl>
          <w:p w14:paraId="1F1D14A4" w14:textId="77777777" w:rsidR="006279C3" w:rsidRDefault="006279C3">
            <w:pPr>
              <w:spacing w:after="0" w:line="240" w:lineRule="auto"/>
            </w:pPr>
          </w:p>
        </w:tc>
        <w:tc>
          <w:tcPr>
            <w:tcW w:w="179" w:type="dxa"/>
          </w:tcPr>
          <w:p w14:paraId="7CEE611B" w14:textId="77777777" w:rsidR="006279C3" w:rsidRDefault="006279C3">
            <w:pPr>
              <w:pStyle w:val="EmptyCellLayoutStyle"/>
              <w:spacing w:after="0" w:line="240" w:lineRule="auto"/>
            </w:pPr>
          </w:p>
        </w:tc>
      </w:tr>
      <w:tr w:rsidR="006279C3" w14:paraId="16EF999A" w14:textId="77777777">
        <w:trPr>
          <w:trHeight w:val="114"/>
        </w:trPr>
        <w:tc>
          <w:tcPr>
            <w:tcW w:w="179" w:type="dxa"/>
          </w:tcPr>
          <w:p w14:paraId="69BCE1A1" w14:textId="77777777" w:rsidR="006279C3" w:rsidRDefault="006279C3">
            <w:pPr>
              <w:pStyle w:val="EmptyCellLayoutStyle"/>
              <w:spacing w:after="0" w:line="240" w:lineRule="auto"/>
            </w:pPr>
          </w:p>
        </w:tc>
        <w:tc>
          <w:tcPr>
            <w:tcW w:w="0" w:type="dxa"/>
          </w:tcPr>
          <w:p w14:paraId="0E28DB39" w14:textId="77777777" w:rsidR="006279C3" w:rsidRDefault="006279C3">
            <w:pPr>
              <w:pStyle w:val="EmptyCellLayoutStyle"/>
              <w:spacing w:after="0" w:line="240" w:lineRule="auto"/>
            </w:pPr>
          </w:p>
        </w:tc>
        <w:tc>
          <w:tcPr>
            <w:tcW w:w="0" w:type="dxa"/>
          </w:tcPr>
          <w:p w14:paraId="506EC53D" w14:textId="77777777" w:rsidR="006279C3" w:rsidRDefault="006279C3">
            <w:pPr>
              <w:pStyle w:val="EmptyCellLayoutStyle"/>
              <w:spacing w:after="0" w:line="240" w:lineRule="auto"/>
            </w:pPr>
          </w:p>
        </w:tc>
        <w:tc>
          <w:tcPr>
            <w:tcW w:w="0" w:type="dxa"/>
          </w:tcPr>
          <w:p w14:paraId="4491A374" w14:textId="77777777" w:rsidR="006279C3" w:rsidRDefault="006279C3">
            <w:pPr>
              <w:pStyle w:val="EmptyCellLayoutStyle"/>
              <w:spacing w:after="0" w:line="240" w:lineRule="auto"/>
            </w:pPr>
          </w:p>
        </w:tc>
        <w:tc>
          <w:tcPr>
            <w:tcW w:w="0" w:type="dxa"/>
          </w:tcPr>
          <w:p w14:paraId="2238815E" w14:textId="77777777" w:rsidR="006279C3" w:rsidRDefault="006279C3">
            <w:pPr>
              <w:pStyle w:val="EmptyCellLayoutStyle"/>
              <w:spacing w:after="0" w:line="240" w:lineRule="auto"/>
            </w:pPr>
          </w:p>
        </w:tc>
        <w:tc>
          <w:tcPr>
            <w:tcW w:w="0" w:type="dxa"/>
          </w:tcPr>
          <w:p w14:paraId="6CC7C006" w14:textId="77777777" w:rsidR="006279C3" w:rsidRDefault="006279C3">
            <w:pPr>
              <w:pStyle w:val="EmptyCellLayoutStyle"/>
              <w:spacing w:after="0" w:line="240" w:lineRule="auto"/>
            </w:pPr>
          </w:p>
        </w:tc>
        <w:tc>
          <w:tcPr>
            <w:tcW w:w="0" w:type="dxa"/>
          </w:tcPr>
          <w:p w14:paraId="461E8DF5" w14:textId="77777777" w:rsidR="006279C3" w:rsidRDefault="006279C3">
            <w:pPr>
              <w:pStyle w:val="EmptyCellLayoutStyle"/>
              <w:spacing w:after="0" w:line="240" w:lineRule="auto"/>
            </w:pPr>
          </w:p>
        </w:tc>
        <w:tc>
          <w:tcPr>
            <w:tcW w:w="2505" w:type="dxa"/>
          </w:tcPr>
          <w:p w14:paraId="1D38B983" w14:textId="77777777" w:rsidR="006279C3" w:rsidRDefault="006279C3">
            <w:pPr>
              <w:pStyle w:val="EmptyCellLayoutStyle"/>
              <w:spacing w:after="0" w:line="240" w:lineRule="auto"/>
            </w:pPr>
          </w:p>
        </w:tc>
        <w:tc>
          <w:tcPr>
            <w:tcW w:w="6120" w:type="dxa"/>
          </w:tcPr>
          <w:p w14:paraId="24319156" w14:textId="77777777" w:rsidR="006279C3" w:rsidRDefault="006279C3">
            <w:pPr>
              <w:pStyle w:val="EmptyCellLayoutStyle"/>
              <w:spacing w:after="0" w:line="240" w:lineRule="auto"/>
            </w:pPr>
          </w:p>
        </w:tc>
        <w:tc>
          <w:tcPr>
            <w:tcW w:w="2534" w:type="dxa"/>
          </w:tcPr>
          <w:p w14:paraId="1CA1534E" w14:textId="77777777" w:rsidR="006279C3" w:rsidRDefault="006279C3">
            <w:pPr>
              <w:pStyle w:val="EmptyCellLayoutStyle"/>
              <w:spacing w:after="0" w:line="240" w:lineRule="auto"/>
            </w:pPr>
          </w:p>
        </w:tc>
        <w:tc>
          <w:tcPr>
            <w:tcW w:w="179" w:type="dxa"/>
          </w:tcPr>
          <w:p w14:paraId="7405A09D" w14:textId="77777777" w:rsidR="006279C3" w:rsidRDefault="006279C3">
            <w:pPr>
              <w:pStyle w:val="EmptyCellLayoutStyle"/>
              <w:spacing w:after="0" w:line="240" w:lineRule="auto"/>
            </w:pPr>
          </w:p>
        </w:tc>
      </w:tr>
      <w:tr w:rsidR="00D572E0" w14:paraId="6D088B58" w14:textId="77777777" w:rsidTr="00D572E0">
        <w:tc>
          <w:tcPr>
            <w:tcW w:w="179" w:type="dxa"/>
          </w:tcPr>
          <w:p w14:paraId="00E47873" w14:textId="77777777" w:rsidR="006279C3" w:rsidRDefault="006279C3">
            <w:pPr>
              <w:pStyle w:val="EmptyCellLayoutStyle"/>
              <w:spacing w:after="0" w:line="240" w:lineRule="auto"/>
            </w:pPr>
          </w:p>
        </w:tc>
        <w:tc>
          <w:tcPr>
            <w:tcW w:w="0" w:type="dxa"/>
          </w:tcPr>
          <w:p w14:paraId="57ED7C8A" w14:textId="77777777" w:rsidR="006279C3" w:rsidRDefault="006279C3">
            <w:pPr>
              <w:pStyle w:val="EmptyCellLayoutStyle"/>
              <w:spacing w:after="0" w:line="240" w:lineRule="auto"/>
            </w:pPr>
          </w:p>
        </w:tc>
        <w:tc>
          <w:tcPr>
            <w:tcW w:w="0" w:type="dxa"/>
          </w:tcPr>
          <w:p w14:paraId="4CCF8CC8" w14:textId="77777777" w:rsidR="006279C3" w:rsidRDefault="006279C3">
            <w:pPr>
              <w:pStyle w:val="EmptyCellLayoutStyle"/>
              <w:spacing w:after="0" w:line="240" w:lineRule="auto"/>
            </w:pPr>
          </w:p>
        </w:tc>
        <w:tc>
          <w:tcPr>
            <w:tcW w:w="0" w:type="dxa"/>
          </w:tcPr>
          <w:p w14:paraId="5158A102" w14:textId="77777777" w:rsidR="006279C3" w:rsidRDefault="006279C3">
            <w:pPr>
              <w:pStyle w:val="EmptyCellLayoutStyle"/>
              <w:spacing w:after="0" w:line="240" w:lineRule="auto"/>
            </w:pPr>
          </w:p>
        </w:tc>
        <w:tc>
          <w:tcPr>
            <w:tcW w:w="0" w:type="dxa"/>
          </w:tcPr>
          <w:p w14:paraId="5025A716" w14:textId="77777777" w:rsidR="006279C3" w:rsidRDefault="006279C3">
            <w:pPr>
              <w:pStyle w:val="EmptyCellLayoutStyle"/>
              <w:spacing w:after="0" w:line="240" w:lineRule="auto"/>
            </w:pPr>
          </w:p>
        </w:tc>
        <w:tc>
          <w:tcPr>
            <w:tcW w:w="0" w:type="dxa"/>
          </w:tcPr>
          <w:p w14:paraId="4F87DD45" w14:textId="77777777" w:rsidR="006279C3" w:rsidRDefault="006279C3">
            <w:pPr>
              <w:pStyle w:val="EmptyCellLayoutStyle"/>
              <w:spacing w:after="0" w:line="240" w:lineRule="auto"/>
            </w:pPr>
          </w:p>
        </w:tc>
        <w:tc>
          <w:tcPr>
            <w:tcW w:w="0" w:type="dxa"/>
          </w:tcPr>
          <w:p w14:paraId="2A407796" w14:textId="77777777" w:rsidR="006279C3" w:rsidRDefault="006279C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6279C3" w14:paraId="7D302B1C" w14:textId="77777777">
              <w:trPr>
                <w:trHeight w:val="180"/>
              </w:trPr>
              <w:tc>
                <w:tcPr>
                  <w:tcW w:w="180" w:type="dxa"/>
                  <w:tcBorders>
                    <w:top w:val="single" w:sz="15" w:space="0" w:color="000000"/>
                    <w:left w:val="single" w:sz="15" w:space="0" w:color="000000"/>
                  </w:tcBorders>
                </w:tcPr>
                <w:p w14:paraId="06386EF7" w14:textId="77777777" w:rsidR="006279C3" w:rsidRDefault="006279C3">
                  <w:pPr>
                    <w:pStyle w:val="EmptyCellLayoutStyle"/>
                    <w:spacing w:after="0" w:line="240" w:lineRule="auto"/>
                  </w:pPr>
                </w:p>
              </w:tc>
              <w:tc>
                <w:tcPr>
                  <w:tcW w:w="5220" w:type="dxa"/>
                  <w:tcBorders>
                    <w:top w:val="single" w:sz="15" w:space="0" w:color="000000"/>
                  </w:tcBorders>
                </w:tcPr>
                <w:p w14:paraId="3E05B96C" w14:textId="77777777" w:rsidR="006279C3" w:rsidRDefault="006279C3">
                  <w:pPr>
                    <w:pStyle w:val="EmptyCellLayoutStyle"/>
                    <w:spacing w:after="0" w:line="240" w:lineRule="auto"/>
                  </w:pPr>
                </w:p>
              </w:tc>
              <w:tc>
                <w:tcPr>
                  <w:tcW w:w="359" w:type="dxa"/>
                  <w:tcBorders>
                    <w:top w:val="single" w:sz="15" w:space="0" w:color="000000"/>
                  </w:tcBorders>
                </w:tcPr>
                <w:p w14:paraId="7CA726D8" w14:textId="77777777" w:rsidR="006279C3" w:rsidRDefault="006279C3">
                  <w:pPr>
                    <w:pStyle w:val="EmptyCellLayoutStyle"/>
                    <w:spacing w:after="0" w:line="240" w:lineRule="auto"/>
                  </w:pPr>
                </w:p>
              </w:tc>
              <w:tc>
                <w:tcPr>
                  <w:tcW w:w="5220" w:type="dxa"/>
                  <w:tcBorders>
                    <w:top w:val="single" w:sz="15" w:space="0" w:color="000000"/>
                  </w:tcBorders>
                </w:tcPr>
                <w:p w14:paraId="338A18AB" w14:textId="77777777" w:rsidR="006279C3" w:rsidRDefault="006279C3">
                  <w:pPr>
                    <w:pStyle w:val="EmptyCellLayoutStyle"/>
                    <w:spacing w:after="0" w:line="240" w:lineRule="auto"/>
                  </w:pPr>
                </w:p>
              </w:tc>
              <w:tc>
                <w:tcPr>
                  <w:tcW w:w="180" w:type="dxa"/>
                  <w:tcBorders>
                    <w:top w:val="single" w:sz="15" w:space="0" w:color="000000"/>
                    <w:right w:val="single" w:sz="15" w:space="0" w:color="000000"/>
                  </w:tcBorders>
                </w:tcPr>
                <w:p w14:paraId="53E116AF" w14:textId="77777777" w:rsidR="006279C3" w:rsidRDefault="006279C3">
                  <w:pPr>
                    <w:pStyle w:val="EmptyCellLayoutStyle"/>
                    <w:spacing w:after="0" w:line="240" w:lineRule="auto"/>
                  </w:pPr>
                </w:p>
              </w:tc>
            </w:tr>
            <w:tr w:rsidR="00D572E0" w14:paraId="3B5DCCE6" w14:textId="77777777" w:rsidTr="00D572E0">
              <w:trPr>
                <w:trHeight w:val="359"/>
              </w:trPr>
              <w:tc>
                <w:tcPr>
                  <w:tcW w:w="180" w:type="dxa"/>
                  <w:tcBorders>
                    <w:left w:val="single" w:sz="15" w:space="0" w:color="000000"/>
                  </w:tcBorders>
                </w:tcPr>
                <w:p w14:paraId="3BF2D4D2" w14:textId="77777777" w:rsidR="006279C3" w:rsidRDefault="006279C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279C3" w14:paraId="1358B818" w14:textId="77777777">
                    <w:trPr>
                      <w:trHeight w:val="282"/>
                    </w:trPr>
                    <w:tc>
                      <w:tcPr>
                        <w:tcW w:w="10800" w:type="dxa"/>
                        <w:tcBorders>
                          <w:top w:val="nil"/>
                          <w:left w:val="nil"/>
                          <w:bottom w:val="nil"/>
                          <w:right w:val="nil"/>
                        </w:tcBorders>
                        <w:tcMar>
                          <w:top w:w="39" w:type="dxa"/>
                          <w:left w:w="39" w:type="dxa"/>
                          <w:bottom w:w="39" w:type="dxa"/>
                          <w:right w:w="39" w:type="dxa"/>
                        </w:tcMar>
                      </w:tcPr>
                      <w:p w14:paraId="6DDB5BAC" w14:textId="77777777" w:rsidR="006279C3" w:rsidRDefault="00D572E0">
                        <w:pPr>
                          <w:spacing w:after="0" w:line="240" w:lineRule="auto"/>
                        </w:pPr>
                        <w:r>
                          <w:rPr>
                            <w:rFonts w:ascii="Arial" w:eastAsia="Arial" w:hAnsi="Arial"/>
                            <w:b/>
                            <w:i/>
                            <w:color w:val="000000"/>
                          </w:rPr>
                          <w:t>I certify that the entries on these pages are accurate and complete.</w:t>
                        </w:r>
                      </w:p>
                    </w:tc>
                  </w:tr>
                </w:tbl>
                <w:p w14:paraId="4D9B25B1" w14:textId="77777777" w:rsidR="006279C3" w:rsidRDefault="006279C3">
                  <w:pPr>
                    <w:spacing w:after="0" w:line="240" w:lineRule="auto"/>
                  </w:pPr>
                </w:p>
              </w:tc>
              <w:tc>
                <w:tcPr>
                  <w:tcW w:w="180" w:type="dxa"/>
                  <w:tcBorders>
                    <w:right w:val="single" w:sz="15" w:space="0" w:color="000000"/>
                  </w:tcBorders>
                </w:tcPr>
                <w:p w14:paraId="7DA844A1" w14:textId="77777777" w:rsidR="006279C3" w:rsidRDefault="006279C3">
                  <w:pPr>
                    <w:pStyle w:val="EmptyCellLayoutStyle"/>
                    <w:spacing w:after="0" w:line="240" w:lineRule="auto"/>
                  </w:pPr>
                </w:p>
              </w:tc>
            </w:tr>
            <w:tr w:rsidR="006279C3" w14:paraId="08B9D061" w14:textId="77777777">
              <w:trPr>
                <w:trHeight w:val="180"/>
              </w:trPr>
              <w:tc>
                <w:tcPr>
                  <w:tcW w:w="180" w:type="dxa"/>
                  <w:tcBorders>
                    <w:left w:val="single" w:sz="15" w:space="0" w:color="000000"/>
                  </w:tcBorders>
                </w:tcPr>
                <w:p w14:paraId="188A6980" w14:textId="77777777" w:rsidR="006279C3" w:rsidRDefault="006279C3">
                  <w:pPr>
                    <w:pStyle w:val="EmptyCellLayoutStyle"/>
                    <w:spacing w:after="0" w:line="240" w:lineRule="auto"/>
                  </w:pPr>
                </w:p>
              </w:tc>
              <w:tc>
                <w:tcPr>
                  <w:tcW w:w="5220" w:type="dxa"/>
                </w:tcPr>
                <w:p w14:paraId="10FE1417" w14:textId="77777777" w:rsidR="006279C3" w:rsidRDefault="006279C3">
                  <w:pPr>
                    <w:pStyle w:val="EmptyCellLayoutStyle"/>
                    <w:spacing w:after="0" w:line="240" w:lineRule="auto"/>
                  </w:pPr>
                </w:p>
              </w:tc>
              <w:tc>
                <w:tcPr>
                  <w:tcW w:w="359" w:type="dxa"/>
                </w:tcPr>
                <w:p w14:paraId="7E557FDB" w14:textId="77777777" w:rsidR="006279C3" w:rsidRDefault="006279C3">
                  <w:pPr>
                    <w:pStyle w:val="EmptyCellLayoutStyle"/>
                    <w:spacing w:after="0" w:line="240" w:lineRule="auto"/>
                  </w:pPr>
                </w:p>
              </w:tc>
              <w:tc>
                <w:tcPr>
                  <w:tcW w:w="5220" w:type="dxa"/>
                </w:tcPr>
                <w:p w14:paraId="3116FC08" w14:textId="77777777" w:rsidR="006279C3" w:rsidRDefault="006279C3">
                  <w:pPr>
                    <w:pStyle w:val="EmptyCellLayoutStyle"/>
                    <w:spacing w:after="0" w:line="240" w:lineRule="auto"/>
                  </w:pPr>
                </w:p>
              </w:tc>
              <w:tc>
                <w:tcPr>
                  <w:tcW w:w="180" w:type="dxa"/>
                  <w:tcBorders>
                    <w:right w:val="single" w:sz="15" w:space="0" w:color="000000"/>
                  </w:tcBorders>
                </w:tcPr>
                <w:p w14:paraId="59CF81F7" w14:textId="77777777" w:rsidR="006279C3" w:rsidRDefault="006279C3">
                  <w:pPr>
                    <w:pStyle w:val="EmptyCellLayoutStyle"/>
                    <w:spacing w:after="0" w:line="240" w:lineRule="auto"/>
                  </w:pPr>
                </w:p>
              </w:tc>
            </w:tr>
            <w:tr w:rsidR="006279C3" w14:paraId="01C41953" w14:textId="77777777">
              <w:trPr>
                <w:trHeight w:val="290"/>
              </w:trPr>
              <w:tc>
                <w:tcPr>
                  <w:tcW w:w="180" w:type="dxa"/>
                  <w:tcBorders>
                    <w:left w:val="single" w:sz="15" w:space="0" w:color="000000"/>
                  </w:tcBorders>
                </w:tcPr>
                <w:p w14:paraId="5B7BBF13"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279C3" w14:paraId="79A51B74" w14:textId="77777777">
                    <w:trPr>
                      <w:trHeight w:val="212"/>
                    </w:trPr>
                    <w:tc>
                      <w:tcPr>
                        <w:tcW w:w="5220" w:type="dxa"/>
                        <w:tcBorders>
                          <w:top w:val="nil"/>
                          <w:left w:val="nil"/>
                          <w:bottom w:val="nil"/>
                          <w:right w:val="nil"/>
                        </w:tcBorders>
                        <w:tcMar>
                          <w:top w:w="39" w:type="dxa"/>
                          <w:left w:w="39" w:type="dxa"/>
                          <w:bottom w:w="39" w:type="dxa"/>
                          <w:right w:w="39" w:type="dxa"/>
                        </w:tcMar>
                      </w:tcPr>
                      <w:p w14:paraId="355E31B1" w14:textId="77777777" w:rsidR="006279C3" w:rsidRDefault="006279C3">
                        <w:pPr>
                          <w:spacing w:after="0" w:line="240" w:lineRule="auto"/>
                        </w:pPr>
                      </w:p>
                    </w:tc>
                  </w:tr>
                </w:tbl>
                <w:p w14:paraId="4E1B2E45" w14:textId="77777777" w:rsidR="006279C3" w:rsidRDefault="006279C3">
                  <w:pPr>
                    <w:spacing w:after="0" w:line="240" w:lineRule="auto"/>
                  </w:pPr>
                </w:p>
              </w:tc>
              <w:tc>
                <w:tcPr>
                  <w:tcW w:w="359" w:type="dxa"/>
                </w:tcPr>
                <w:p w14:paraId="03CAF419"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279C3" w14:paraId="3C1DEDCA" w14:textId="77777777">
                    <w:trPr>
                      <w:trHeight w:val="212"/>
                    </w:trPr>
                    <w:tc>
                      <w:tcPr>
                        <w:tcW w:w="5220" w:type="dxa"/>
                        <w:tcBorders>
                          <w:top w:val="nil"/>
                          <w:left w:val="nil"/>
                          <w:bottom w:val="nil"/>
                          <w:right w:val="nil"/>
                        </w:tcBorders>
                        <w:tcMar>
                          <w:top w:w="39" w:type="dxa"/>
                          <w:left w:w="39" w:type="dxa"/>
                          <w:bottom w:w="39" w:type="dxa"/>
                          <w:right w:w="39" w:type="dxa"/>
                        </w:tcMar>
                      </w:tcPr>
                      <w:p w14:paraId="1C030D32" w14:textId="77777777" w:rsidR="006279C3" w:rsidRDefault="00D572E0">
                        <w:pPr>
                          <w:spacing w:after="0" w:line="240" w:lineRule="auto"/>
                        </w:pPr>
                        <w:r>
                          <w:rPr>
                            <w:rFonts w:ascii="Arial" w:eastAsia="Arial" w:hAnsi="Arial"/>
                            <w:color w:val="000000"/>
                          </w:rPr>
                          <w:t>11/19/2017</w:t>
                        </w:r>
                      </w:p>
                    </w:tc>
                  </w:tr>
                </w:tbl>
                <w:p w14:paraId="633821D1" w14:textId="77777777" w:rsidR="006279C3" w:rsidRDefault="006279C3">
                  <w:pPr>
                    <w:spacing w:after="0" w:line="240" w:lineRule="auto"/>
                  </w:pPr>
                </w:p>
              </w:tc>
              <w:tc>
                <w:tcPr>
                  <w:tcW w:w="180" w:type="dxa"/>
                  <w:tcBorders>
                    <w:right w:val="single" w:sz="15" w:space="0" w:color="000000"/>
                  </w:tcBorders>
                </w:tcPr>
                <w:p w14:paraId="7B763B0B" w14:textId="77777777" w:rsidR="006279C3" w:rsidRDefault="006279C3">
                  <w:pPr>
                    <w:pStyle w:val="EmptyCellLayoutStyle"/>
                    <w:spacing w:after="0" w:line="240" w:lineRule="auto"/>
                  </w:pPr>
                </w:p>
              </w:tc>
            </w:tr>
            <w:tr w:rsidR="006279C3" w14:paraId="477A66BB" w14:textId="77777777">
              <w:trPr>
                <w:trHeight w:val="34"/>
              </w:trPr>
              <w:tc>
                <w:tcPr>
                  <w:tcW w:w="180" w:type="dxa"/>
                  <w:tcBorders>
                    <w:left w:val="single" w:sz="15" w:space="0" w:color="000000"/>
                  </w:tcBorders>
                </w:tcPr>
                <w:p w14:paraId="5B0C303C" w14:textId="77777777" w:rsidR="006279C3" w:rsidRDefault="006279C3">
                  <w:pPr>
                    <w:pStyle w:val="EmptyCellLayoutStyle"/>
                    <w:spacing w:after="0" w:line="240" w:lineRule="auto"/>
                  </w:pPr>
                </w:p>
              </w:tc>
              <w:tc>
                <w:tcPr>
                  <w:tcW w:w="5220" w:type="dxa"/>
                </w:tcPr>
                <w:p w14:paraId="7DA358A5" w14:textId="77777777" w:rsidR="006279C3" w:rsidRDefault="006279C3">
                  <w:pPr>
                    <w:pStyle w:val="EmptyCellLayoutStyle"/>
                    <w:spacing w:after="0" w:line="240" w:lineRule="auto"/>
                  </w:pPr>
                </w:p>
              </w:tc>
              <w:tc>
                <w:tcPr>
                  <w:tcW w:w="359" w:type="dxa"/>
                </w:tcPr>
                <w:p w14:paraId="7E8CA387" w14:textId="77777777" w:rsidR="006279C3" w:rsidRDefault="006279C3">
                  <w:pPr>
                    <w:pStyle w:val="EmptyCellLayoutStyle"/>
                    <w:spacing w:after="0" w:line="240" w:lineRule="auto"/>
                  </w:pPr>
                </w:p>
              </w:tc>
              <w:tc>
                <w:tcPr>
                  <w:tcW w:w="5220" w:type="dxa"/>
                </w:tcPr>
                <w:p w14:paraId="746A8054" w14:textId="77777777" w:rsidR="006279C3" w:rsidRDefault="006279C3">
                  <w:pPr>
                    <w:pStyle w:val="EmptyCellLayoutStyle"/>
                    <w:spacing w:after="0" w:line="240" w:lineRule="auto"/>
                  </w:pPr>
                </w:p>
              </w:tc>
              <w:tc>
                <w:tcPr>
                  <w:tcW w:w="180" w:type="dxa"/>
                  <w:tcBorders>
                    <w:right w:val="single" w:sz="15" w:space="0" w:color="000000"/>
                  </w:tcBorders>
                </w:tcPr>
                <w:p w14:paraId="34CA1452" w14:textId="77777777" w:rsidR="006279C3" w:rsidRDefault="006279C3">
                  <w:pPr>
                    <w:pStyle w:val="EmptyCellLayoutStyle"/>
                    <w:spacing w:after="0" w:line="240" w:lineRule="auto"/>
                  </w:pPr>
                </w:p>
              </w:tc>
            </w:tr>
            <w:tr w:rsidR="006279C3" w14:paraId="266572CD" w14:textId="77777777">
              <w:trPr>
                <w:trHeight w:val="360"/>
              </w:trPr>
              <w:tc>
                <w:tcPr>
                  <w:tcW w:w="180" w:type="dxa"/>
                  <w:tcBorders>
                    <w:left w:val="single" w:sz="15" w:space="0" w:color="000000"/>
                  </w:tcBorders>
                </w:tcPr>
                <w:p w14:paraId="3DC3DEB6"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279C3" w14:paraId="2AA647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E43D099" w14:textId="77777777" w:rsidR="006279C3" w:rsidRDefault="00D572E0">
                        <w:pPr>
                          <w:spacing w:after="0" w:line="240" w:lineRule="auto"/>
                          <w:jc w:val="center"/>
                        </w:pPr>
                        <w:r>
                          <w:rPr>
                            <w:rFonts w:ascii="Arial" w:eastAsia="Arial" w:hAnsi="Arial"/>
                            <w:b/>
                            <w:color w:val="000000"/>
                            <w:sz w:val="16"/>
                          </w:rPr>
                          <w:t>Appointing Authority</w:t>
                        </w:r>
                      </w:p>
                    </w:tc>
                  </w:tr>
                </w:tbl>
                <w:p w14:paraId="480A97B6" w14:textId="77777777" w:rsidR="006279C3" w:rsidRDefault="006279C3">
                  <w:pPr>
                    <w:spacing w:after="0" w:line="240" w:lineRule="auto"/>
                  </w:pPr>
                </w:p>
              </w:tc>
              <w:tc>
                <w:tcPr>
                  <w:tcW w:w="359" w:type="dxa"/>
                </w:tcPr>
                <w:p w14:paraId="596AFE2D" w14:textId="77777777" w:rsidR="006279C3" w:rsidRDefault="006279C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279C3" w14:paraId="11B9418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A5F51D" w14:textId="77777777" w:rsidR="006279C3" w:rsidRDefault="00D572E0">
                        <w:pPr>
                          <w:spacing w:after="0" w:line="240" w:lineRule="auto"/>
                          <w:jc w:val="center"/>
                        </w:pPr>
                        <w:r>
                          <w:rPr>
                            <w:rFonts w:ascii="Arial" w:eastAsia="Arial" w:hAnsi="Arial"/>
                            <w:b/>
                            <w:color w:val="000000"/>
                            <w:sz w:val="16"/>
                          </w:rPr>
                          <w:t>Date</w:t>
                        </w:r>
                      </w:p>
                    </w:tc>
                  </w:tr>
                </w:tbl>
                <w:p w14:paraId="0B14031C" w14:textId="77777777" w:rsidR="006279C3" w:rsidRDefault="006279C3">
                  <w:pPr>
                    <w:spacing w:after="0" w:line="240" w:lineRule="auto"/>
                  </w:pPr>
                </w:p>
              </w:tc>
              <w:tc>
                <w:tcPr>
                  <w:tcW w:w="180" w:type="dxa"/>
                  <w:tcBorders>
                    <w:right w:val="single" w:sz="15" w:space="0" w:color="000000"/>
                  </w:tcBorders>
                </w:tcPr>
                <w:p w14:paraId="19C7F096" w14:textId="77777777" w:rsidR="006279C3" w:rsidRDefault="006279C3">
                  <w:pPr>
                    <w:pStyle w:val="EmptyCellLayoutStyle"/>
                    <w:spacing w:after="0" w:line="240" w:lineRule="auto"/>
                  </w:pPr>
                </w:p>
              </w:tc>
            </w:tr>
            <w:tr w:rsidR="006279C3" w14:paraId="62764059" w14:textId="77777777">
              <w:trPr>
                <w:trHeight w:val="214"/>
              </w:trPr>
              <w:tc>
                <w:tcPr>
                  <w:tcW w:w="180" w:type="dxa"/>
                  <w:tcBorders>
                    <w:left w:val="single" w:sz="15" w:space="0" w:color="000000"/>
                    <w:bottom w:val="single" w:sz="15" w:space="0" w:color="000000"/>
                  </w:tcBorders>
                </w:tcPr>
                <w:p w14:paraId="1CF1E0D1" w14:textId="77777777" w:rsidR="006279C3" w:rsidRDefault="006279C3">
                  <w:pPr>
                    <w:pStyle w:val="EmptyCellLayoutStyle"/>
                    <w:spacing w:after="0" w:line="240" w:lineRule="auto"/>
                  </w:pPr>
                </w:p>
              </w:tc>
              <w:tc>
                <w:tcPr>
                  <w:tcW w:w="5220" w:type="dxa"/>
                  <w:tcBorders>
                    <w:bottom w:val="single" w:sz="15" w:space="0" w:color="000000"/>
                  </w:tcBorders>
                </w:tcPr>
                <w:p w14:paraId="064A6A33" w14:textId="77777777" w:rsidR="006279C3" w:rsidRDefault="006279C3">
                  <w:pPr>
                    <w:pStyle w:val="EmptyCellLayoutStyle"/>
                    <w:spacing w:after="0" w:line="240" w:lineRule="auto"/>
                  </w:pPr>
                </w:p>
              </w:tc>
              <w:tc>
                <w:tcPr>
                  <w:tcW w:w="359" w:type="dxa"/>
                  <w:tcBorders>
                    <w:bottom w:val="single" w:sz="15" w:space="0" w:color="000000"/>
                  </w:tcBorders>
                </w:tcPr>
                <w:p w14:paraId="6FD8E9CF" w14:textId="77777777" w:rsidR="006279C3" w:rsidRDefault="006279C3">
                  <w:pPr>
                    <w:pStyle w:val="EmptyCellLayoutStyle"/>
                    <w:spacing w:after="0" w:line="240" w:lineRule="auto"/>
                  </w:pPr>
                </w:p>
              </w:tc>
              <w:tc>
                <w:tcPr>
                  <w:tcW w:w="5220" w:type="dxa"/>
                  <w:tcBorders>
                    <w:bottom w:val="single" w:sz="15" w:space="0" w:color="000000"/>
                  </w:tcBorders>
                </w:tcPr>
                <w:p w14:paraId="6F8EAEBF"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4FD2BBAA" w14:textId="77777777" w:rsidR="006279C3" w:rsidRDefault="006279C3">
                  <w:pPr>
                    <w:pStyle w:val="EmptyCellLayoutStyle"/>
                    <w:spacing w:after="0" w:line="240" w:lineRule="auto"/>
                  </w:pPr>
                </w:p>
              </w:tc>
            </w:tr>
          </w:tbl>
          <w:p w14:paraId="6D8F7D22" w14:textId="77777777" w:rsidR="006279C3" w:rsidRDefault="006279C3">
            <w:pPr>
              <w:spacing w:after="0" w:line="240" w:lineRule="auto"/>
            </w:pPr>
          </w:p>
        </w:tc>
        <w:tc>
          <w:tcPr>
            <w:tcW w:w="179" w:type="dxa"/>
          </w:tcPr>
          <w:p w14:paraId="4875DF69" w14:textId="77777777" w:rsidR="006279C3" w:rsidRDefault="006279C3">
            <w:pPr>
              <w:pStyle w:val="EmptyCellLayoutStyle"/>
              <w:spacing w:after="0" w:line="240" w:lineRule="auto"/>
            </w:pPr>
          </w:p>
        </w:tc>
      </w:tr>
      <w:tr w:rsidR="006279C3" w14:paraId="7FA52DF9" w14:textId="77777777">
        <w:trPr>
          <w:trHeight w:val="92"/>
        </w:trPr>
        <w:tc>
          <w:tcPr>
            <w:tcW w:w="179" w:type="dxa"/>
          </w:tcPr>
          <w:p w14:paraId="7BD6A4C1" w14:textId="77777777" w:rsidR="006279C3" w:rsidRDefault="006279C3">
            <w:pPr>
              <w:pStyle w:val="EmptyCellLayoutStyle"/>
              <w:spacing w:after="0" w:line="240" w:lineRule="auto"/>
            </w:pPr>
          </w:p>
        </w:tc>
        <w:tc>
          <w:tcPr>
            <w:tcW w:w="0" w:type="dxa"/>
          </w:tcPr>
          <w:p w14:paraId="747B6EA1" w14:textId="77777777" w:rsidR="006279C3" w:rsidRDefault="006279C3">
            <w:pPr>
              <w:pStyle w:val="EmptyCellLayoutStyle"/>
              <w:spacing w:after="0" w:line="240" w:lineRule="auto"/>
            </w:pPr>
          </w:p>
        </w:tc>
        <w:tc>
          <w:tcPr>
            <w:tcW w:w="0" w:type="dxa"/>
          </w:tcPr>
          <w:p w14:paraId="3E5013B2" w14:textId="77777777" w:rsidR="006279C3" w:rsidRDefault="006279C3">
            <w:pPr>
              <w:pStyle w:val="EmptyCellLayoutStyle"/>
              <w:spacing w:after="0" w:line="240" w:lineRule="auto"/>
            </w:pPr>
          </w:p>
        </w:tc>
        <w:tc>
          <w:tcPr>
            <w:tcW w:w="0" w:type="dxa"/>
          </w:tcPr>
          <w:p w14:paraId="21105B39" w14:textId="77777777" w:rsidR="006279C3" w:rsidRDefault="006279C3">
            <w:pPr>
              <w:pStyle w:val="EmptyCellLayoutStyle"/>
              <w:spacing w:after="0" w:line="240" w:lineRule="auto"/>
            </w:pPr>
          </w:p>
        </w:tc>
        <w:tc>
          <w:tcPr>
            <w:tcW w:w="0" w:type="dxa"/>
          </w:tcPr>
          <w:p w14:paraId="0B885F18" w14:textId="77777777" w:rsidR="006279C3" w:rsidRDefault="006279C3">
            <w:pPr>
              <w:pStyle w:val="EmptyCellLayoutStyle"/>
              <w:spacing w:after="0" w:line="240" w:lineRule="auto"/>
            </w:pPr>
          </w:p>
        </w:tc>
        <w:tc>
          <w:tcPr>
            <w:tcW w:w="0" w:type="dxa"/>
          </w:tcPr>
          <w:p w14:paraId="09B4D6D7" w14:textId="77777777" w:rsidR="006279C3" w:rsidRDefault="006279C3">
            <w:pPr>
              <w:pStyle w:val="EmptyCellLayoutStyle"/>
              <w:spacing w:after="0" w:line="240" w:lineRule="auto"/>
            </w:pPr>
          </w:p>
        </w:tc>
        <w:tc>
          <w:tcPr>
            <w:tcW w:w="0" w:type="dxa"/>
          </w:tcPr>
          <w:p w14:paraId="79A2B5A4" w14:textId="77777777" w:rsidR="006279C3" w:rsidRDefault="006279C3">
            <w:pPr>
              <w:pStyle w:val="EmptyCellLayoutStyle"/>
              <w:spacing w:after="0" w:line="240" w:lineRule="auto"/>
            </w:pPr>
          </w:p>
        </w:tc>
        <w:tc>
          <w:tcPr>
            <w:tcW w:w="2505" w:type="dxa"/>
          </w:tcPr>
          <w:p w14:paraId="721F55FA" w14:textId="77777777" w:rsidR="006279C3" w:rsidRDefault="006279C3">
            <w:pPr>
              <w:pStyle w:val="EmptyCellLayoutStyle"/>
              <w:spacing w:after="0" w:line="240" w:lineRule="auto"/>
            </w:pPr>
          </w:p>
        </w:tc>
        <w:tc>
          <w:tcPr>
            <w:tcW w:w="6120" w:type="dxa"/>
          </w:tcPr>
          <w:p w14:paraId="37324C56" w14:textId="77777777" w:rsidR="006279C3" w:rsidRDefault="006279C3">
            <w:pPr>
              <w:pStyle w:val="EmptyCellLayoutStyle"/>
              <w:spacing w:after="0" w:line="240" w:lineRule="auto"/>
            </w:pPr>
          </w:p>
        </w:tc>
        <w:tc>
          <w:tcPr>
            <w:tcW w:w="2534" w:type="dxa"/>
          </w:tcPr>
          <w:p w14:paraId="1FA7441B" w14:textId="77777777" w:rsidR="006279C3" w:rsidRDefault="006279C3">
            <w:pPr>
              <w:pStyle w:val="EmptyCellLayoutStyle"/>
              <w:spacing w:after="0" w:line="240" w:lineRule="auto"/>
            </w:pPr>
          </w:p>
        </w:tc>
        <w:tc>
          <w:tcPr>
            <w:tcW w:w="179" w:type="dxa"/>
          </w:tcPr>
          <w:p w14:paraId="6EEC7082" w14:textId="77777777" w:rsidR="006279C3" w:rsidRDefault="006279C3">
            <w:pPr>
              <w:pStyle w:val="EmptyCellLayoutStyle"/>
              <w:spacing w:after="0" w:line="240" w:lineRule="auto"/>
            </w:pPr>
          </w:p>
        </w:tc>
      </w:tr>
      <w:tr w:rsidR="00D572E0" w14:paraId="33EA0A2D" w14:textId="77777777" w:rsidTr="00D572E0">
        <w:tc>
          <w:tcPr>
            <w:tcW w:w="179" w:type="dxa"/>
          </w:tcPr>
          <w:p w14:paraId="7EE1A84F" w14:textId="77777777" w:rsidR="006279C3" w:rsidRDefault="006279C3">
            <w:pPr>
              <w:pStyle w:val="EmptyCellLayoutStyle"/>
              <w:spacing w:after="0" w:line="240" w:lineRule="auto"/>
            </w:pPr>
          </w:p>
        </w:tc>
        <w:tc>
          <w:tcPr>
            <w:tcW w:w="0" w:type="dxa"/>
          </w:tcPr>
          <w:p w14:paraId="3202CC78" w14:textId="77777777" w:rsidR="006279C3" w:rsidRDefault="006279C3">
            <w:pPr>
              <w:pStyle w:val="EmptyCellLayoutStyle"/>
              <w:spacing w:after="0" w:line="240" w:lineRule="auto"/>
            </w:pPr>
          </w:p>
        </w:tc>
        <w:tc>
          <w:tcPr>
            <w:tcW w:w="0" w:type="dxa"/>
          </w:tcPr>
          <w:p w14:paraId="306AF57B" w14:textId="77777777" w:rsidR="006279C3" w:rsidRDefault="006279C3">
            <w:pPr>
              <w:pStyle w:val="EmptyCellLayoutStyle"/>
              <w:spacing w:after="0" w:line="240" w:lineRule="auto"/>
            </w:pPr>
          </w:p>
        </w:tc>
        <w:tc>
          <w:tcPr>
            <w:tcW w:w="0" w:type="dxa"/>
          </w:tcPr>
          <w:p w14:paraId="12583A04" w14:textId="77777777" w:rsidR="006279C3" w:rsidRDefault="006279C3">
            <w:pPr>
              <w:pStyle w:val="EmptyCellLayoutStyle"/>
              <w:spacing w:after="0" w:line="240" w:lineRule="auto"/>
            </w:pPr>
          </w:p>
        </w:tc>
        <w:tc>
          <w:tcPr>
            <w:tcW w:w="0" w:type="dxa"/>
          </w:tcPr>
          <w:p w14:paraId="5DB6661F" w14:textId="77777777" w:rsidR="006279C3" w:rsidRDefault="006279C3">
            <w:pPr>
              <w:pStyle w:val="EmptyCellLayoutStyle"/>
              <w:spacing w:after="0" w:line="240" w:lineRule="auto"/>
            </w:pPr>
          </w:p>
        </w:tc>
        <w:tc>
          <w:tcPr>
            <w:tcW w:w="0" w:type="dxa"/>
          </w:tcPr>
          <w:p w14:paraId="397895B8" w14:textId="77777777" w:rsidR="006279C3" w:rsidRDefault="006279C3">
            <w:pPr>
              <w:pStyle w:val="EmptyCellLayoutStyle"/>
              <w:spacing w:after="0" w:line="240" w:lineRule="auto"/>
            </w:pPr>
          </w:p>
        </w:tc>
        <w:tc>
          <w:tcPr>
            <w:tcW w:w="0" w:type="dxa"/>
          </w:tcPr>
          <w:p w14:paraId="6214813E" w14:textId="77777777" w:rsidR="006279C3" w:rsidRDefault="006279C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279C3" w14:paraId="336974B2" w14:textId="77777777">
              <w:trPr>
                <w:trHeight w:val="197"/>
              </w:trPr>
              <w:tc>
                <w:tcPr>
                  <w:tcW w:w="180" w:type="dxa"/>
                  <w:tcBorders>
                    <w:top w:val="single" w:sz="15" w:space="0" w:color="000000"/>
                    <w:left w:val="single" w:sz="15" w:space="0" w:color="000000"/>
                  </w:tcBorders>
                </w:tcPr>
                <w:p w14:paraId="47AF19B7" w14:textId="77777777" w:rsidR="006279C3" w:rsidRDefault="006279C3">
                  <w:pPr>
                    <w:pStyle w:val="EmptyCellLayoutStyle"/>
                    <w:spacing w:after="0" w:line="240" w:lineRule="auto"/>
                  </w:pPr>
                </w:p>
              </w:tc>
              <w:tc>
                <w:tcPr>
                  <w:tcW w:w="5220" w:type="dxa"/>
                  <w:tcBorders>
                    <w:top w:val="single" w:sz="15" w:space="0" w:color="000000"/>
                  </w:tcBorders>
                </w:tcPr>
                <w:p w14:paraId="237A546E" w14:textId="77777777" w:rsidR="006279C3" w:rsidRDefault="006279C3">
                  <w:pPr>
                    <w:pStyle w:val="EmptyCellLayoutStyle"/>
                    <w:spacing w:after="0" w:line="240" w:lineRule="auto"/>
                  </w:pPr>
                </w:p>
              </w:tc>
              <w:tc>
                <w:tcPr>
                  <w:tcW w:w="359" w:type="dxa"/>
                  <w:tcBorders>
                    <w:top w:val="single" w:sz="15" w:space="0" w:color="000000"/>
                  </w:tcBorders>
                </w:tcPr>
                <w:p w14:paraId="2705B65C" w14:textId="77777777" w:rsidR="006279C3" w:rsidRDefault="006279C3">
                  <w:pPr>
                    <w:pStyle w:val="EmptyCellLayoutStyle"/>
                    <w:spacing w:after="0" w:line="240" w:lineRule="auto"/>
                  </w:pPr>
                </w:p>
              </w:tc>
              <w:tc>
                <w:tcPr>
                  <w:tcW w:w="5220" w:type="dxa"/>
                  <w:tcBorders>
                    <w:top w:val="single" w:sz="15" w:space="0" w:color="000000"/>
                  </w:tcBorders>
                </w:tcPr>
                <w:p w14:paraId="2131BC51" w14:textId="77777777" w:rsidR="006279C3" w:rsidRDefault="006279C3">
                  <w:pPr>
                    <w:pStyle w:val="EmptyCellLayoutStyle"/>
                    <w:spacing w:after="0" w:line="240" w:lineRule="auto"/>
                  </w:pPr>
                </w:p>
              </w:tc>
              <w:tc>
                <w:tcPr>
                  <w:tcW w:w="180" w:type="dxa"/>
                  <w:tcBorders>
                    <w:top w:val="single" w:sz="15" w:space="0" w:color="000000"/>
                    <w:right w:val="single" w:sz="15" w:space="0" w:color="000000"/>
                  </w:tcBorders>
                </w:tcPr>
                <w:p w14:paraId="0C12418D" w14:textId="77777777" w:rsidR="006279C3" w:rsidRDefault="006279C3">
                  <w:pPr>
                    <w:pStyle w:val="EmptyCellLayoutStyle"/>
                    <w:spacing w:after="0" w:line="240" w:lineRule="auto"/>
                  </w:pPr>
                </w:p>
              </w:tc>
            </w:tr>
            <w:tr w:rsidR="00D572E0" w14:paraId="066F78D2" w14:textId="77777777" w:rsidTr="00D572E0">
              <w:trPr>
                <w:trHeight w:val="540"/>
              </w:trPr>
              <w:tc>
                <w:tcPr>
                  <w:tcW w:w="180" w:type="dxa"/>
                  <w:tcBorders>
                    <w:left w:val="single" w:sz="15" w:space="0" w:color="000000"/>
                  </w:tcBorders>
                </w:tcPr>
                <w:p w14:paraId="6FAEAC86" w14:textId="77777777" w:rsidR="006279C3" w:rsidRDefault="006279C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279C3" w14:paraId="5685D448" w14:textId="77777777">
                    <w:trPr>
                      <w:trHeight w:val="462"/>
                    </w:trPr>
                    <w:tc>
                      <w:tcPr>
                        <w:tcW w:w="10800" w:type="dxa"/>
                        <w:tcBorders>
                          <w:top w:val="nil"/>
                          <w:left w:val="nil"/>
                          <w:bottom w:val="nil"/>
                          <w:right w:val="nil"/>
                        </w:tcBorders>
                        <w:tcMar>
                          <w:top w:w="39" w:type="dxa"/>
                          <w:left w:w="39" w:type="dxa"/>
                          <w:bottom w:w="39" w:type="dxa"/>
                          <w:right w:w="39" w:type="dxa"/>
                        </w:tcMar>
                      </w:tcPr>
                      <w:p w14:paraId="1B1D850C" w14:textId="77777777" w:rsidR="006279C3" w:rsidRDefault="00D572E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72DAD77" w14:textId="77777777" w:rsidR="006279C3" w:rsidRDefault="006279C3">
                  <w:pPr>
                    <w:spacing w:after="0" w:line="240" w:lineRule="auto"/>
                  </w:pPr>
                </w:p>
              </w:tc>
              <w:tc>
                <w:tcPr>
                  <w:tcW w:w="180" w:type="dxa"/>
                  <w:tcBorders>
                    <w:right w:val="single" w:sz="15" w:space="0" w:color="000000"/>
                  </w:tcBorders>
                </w:tcPr>
                <w:p w14:paraId="61409A61" w14:textId="77777777" w:rsidR="006279C3" w:rsidRDefault="006279C3">
                  <w:pPr>
                    <w:pStyle w:val="EmptyCellLayoutStyle"/>
                    <w:spacing w:after="0" w:line="240" w:lineRule="auto"/>
                  </w:pPr>
                </w:p>
              </w:tc>
            </w:tr>
            <w:tr w:rsidR="006279C3" w14:paraId="6651B0BF" w14:textId="77777777">
              <w:trPr>
                <w:trHeight w:val="17"/>
              </w:trPr>
              <w:tc>
                <w:tcPr>
                  <w:tcW w:w="180" w:type="dxa"/>
                  <w:tcBorders>
                    <w:left w:val="single" w:sz="15" w:space="0" w:color="000000"/>
                  </w:tcBorders>
                </w:tcPr>
                <w:p w14:paraId="7D7AD43F" w14:textId="77777777" w:rsidR="006279C3" w:rsidRDefault="006279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279C3" w14:paraId="257EF5DD" w14:textId="77777777">
                    <w:trPr>
                      <w:trHeight w:val="212"/>
                    </w:trPr>
                    <w:tc>
                      <w:tcPr>
                        <w:tcW w:w="5220" w:type="dxa"/>
                        <w:tcBorders>
                          <w:top w:val="nil"/>
                          <w:left w:val="nil"/>
                          <w:bottom w:val="nil"/>
                          <w:right w:val="nil"/>
                        </w:tcBorders>
                        <w:tcMar>
                          <w:top w:w="39" w:type="dxa"/>
                          <w:left w:w="39" w:type="dxa"/>
                          <w:bottom w:w="39" w:type="dxa"/>
                          <w:right w:w="39" w:type="dxa"/>
                        </w:tcMar>
                      </w:tcPr>
                      <w:p w14:paraId="6C2D6B6C" w14:textId="77777777" w:rsidR="006279C3" w:rsidRDefault="006279C3">
                        <w:pPr>
                          <w:spacing w:after="0" w:line="240" w:lineRule="auto"/>
                        </w:pPr>
                      </w:p>
                    </w:tc>
                  </w:tr>
                </w:tbl>
                <w:p w14:paraId="12AADADB" w14:textId="77777777" w:rsidR="006279C3" w:rsidRDefault="006279C3">
                  <w:pPr>
                    <w:spacing w:after="0" w:line="240" w:lineRule="auto"/>
                  </w:pPr>
                </w:p>
              </w:tc>
              <w:tc>
                <w:tcPr>
                  <w:tcW w:w="359" w:type="dxa"/>
                </w:tcPr>
                <w:p w14:paraId="3F9AC68B" w14:textId="77777777" w:rsidR="006279C3" w:rsidRDefault="006279C3">
                  <w:pPr>
                    <w:pStyle w:val="EmptyCellLayoutStyle"/>
                    <w:spacing w:after="0" w:line="240" w:lineRule="auto"/>
                  </w:pPr>
                </w:p>
              </w:tc>
              <w:tc>
                <w:tcPr>
                  <w:tcW w:w="5220" w:type="dxa"/>
                </w:tcPr>
                <w:p w14:paraId="2FBFAB2C" w14:textId="77777777" w:rsidR="006279C3" w:rsidRDefault="006279C3">
                  <w:pPr>
                    <w:pStyle w:val="EmptyCellLayoutStyle"/>
                    <w:spacing w:after="0" w:line="240" w:lineRule="auto"/>
                  </w:pPr>
                </w:p>
              </w:tc>
              <w:tc>
                <w:tcPr>
                  <w:tcW w:w="180" w:type="dxa"/>
                  <w:tcBorders>
                    <w:right w:val="single" w:sz="15" w:space="0" w:color="000000"/>
                  </w:tcBorders>
                </w:tcPr>
                <w:p w14:paraId="6716874E" w14:textId="77777777" w:rsidR="006279C3" w:rsidRDefault="006279C3">
                  <w:pPr>
                    <w:pStyle w:val="EmptyCellLayoutStyle"/>
                    <w:spacing w:after="0" w:line="240" w:lineRule="auto"/>
                  </w:pPr>
                </w:p>
              </w:tc>
            </w:tr>
            <w:tr w:rsidR="006279C3" w14:paraId="4EF3B71B" w14:textId="77777777">
              <w:trPr>
                <w:trHeight w:val="273"/>
              </w:trPr>
              <w:tc>
                <w:tcPr>
                  <w:tcW w:w="180" w:type="dxa"/>
                  <w:tcBorders>
                    <w:left w:val="single" w:sz="15" w:space="0" w:color="000000"/>
                  </w:tcBorders>
                </w:tcPr>
                <w:p w14:paraId="66F6816D" w14:textId="77777777" w:rsidR="006279C3" w:rsidRDefault="006279C3">
                  <w:pPr>
                    <w:pStyle w:val="EmptyCellLayoutStyle"/>
                    <w:spacing w:after="0" w:line="240" w:lineRule="auto"/>
                  </w:pPr>
                </w:p>
              </w:tc>
              <w:tc>
                <w:tcPr>
                  <w:tcW w:w="5220" w:type="dxa"/>
                  <w:vMerge/>
                </w:tcPr>
                <w:p w14:paraId="19D01DF9" w14:textId="77777777" w:rsidR="006279C3" w:rsidRDefault="006279C3">
                  <w:pPr>
                    <w:pStyle w:val="EmptyCellLayoutStyle"/>
                    <w:spacing w:after="0" w:line="240" w:lineRule="auto"/>
                  </w:pPr>
                </w:p>
              </w:tc>
              <w:tc>
                <w:tcPr>
                  <w:tcW w:w="359" w:type="dxa"/>
                </w:tcPr>
                <w:p w14:paraId="601A9818" w14:textId="77777777" w:rsidR="006279C3" w:rsidRDefault="006279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279C3" w14:paraId="6506493C" w14:textId="77777777">
                    <w:trPr>
                      <w:trHeight w:val="212"/>
                    </w:trPr>
                    <w:tc>
                      <w:tcPr>
                        <w:tcW w:w="5220" w:type="dxa"/>
                        <w:tcBorders>
                          <w:top w:val="nil"/>
                          <w:left w:val="nil"/>
                          <w:bottom w:val="nil"/>
                          <w:right w:val="nil"/>
                        </w:tcBorders>
                        <w:tcMar>
                          <w:top w:w="39" w:type="dxa"/>
                          <w:left w:w="39" w:type="dxa"/>
                          <w:bottom w:w="39" w:type="dxa"/>
                          <w:right w:w="39" w:type="dxa"/>
                        </w:tcMar>
                      </w:tcPr>
                      <w:p w14:paraId="7749CB39" w14:textId="77777777" w:rsidR="006279C3" w:rsidRDefault="006279C3">
                        <w:pPr>
                          <w:spacing w:after="0" w:line="240" w:lineRule="auto"/>
                        </w:pPr>
                      </w:p>
                    </w:tc>
                  </w:tr>
                </w:tbl>
                <w:p w14:paraId="3D3462A1" w14:textId="77777777" w:rsidR="006279C3" w:rsidRDefault="006279C3">
                  <w:pPr>
                    <w:spacing w:after="0" w:line="240" w:lineRule="auto"/>
                  </w:pPr>
                </w:p>
              </w:tc>
              <w:tc>
                <w:tcPr>
                  <w:tcW w:w="180" w:type="dxa"/>
                  <w:tcBorders>
                    <w:right w:val="single" w:sz="15" w:space="0" w:color="000000"/>
                  </w:tcBorders>
                </w:tcPr>
                <w:p w14:paraId="1DB8A08B" w14:textId="77777777" w:rsidR="006279C3" w:rsidRDefault="006279C3">
                  <w:pPr>
                    <w:pStyle w:val="EmptyCellLayoutStyle"/>
                    <w:spacing w:after="0" w:line="240" w:lineRule="auto"/>
                  </w:pPr>
                </w:p>
              </w:tc>
            </w:tr>
            <w:tr w:rsidR="006279C3" w14:paraId="2C276EB5" w14:textId="77777777">
              <w:trPr>
                <w:trHeight w:val="17"/>
              </w:trPr>
              <w:tc>
                <w:tcPr>
                  <w:tcW w:w="180" w:type="dxa"/>
                  <w:tcBorders>
                    <w:left w:val="single" w:sz="15" w:space="0" w:color="000000"/>
                  </w:tcBorders>
                </w:tcPr>
                <w:p w14:paraId="76C47301" w14:textId="77777777" w:rsidR="006279C3" w:rsidRDefault="006279C3">
                  <w:pPr>
                    <w:pStyle w:val="EmptyCellLayoutStyle"/>
                    <w:spacing w:after="0" w:line="240" w:lineRule="auto"/>
                  </w:pPr>
                </w:p>
              </w:tc>
              <w:tc>
                <w:tcPr>
                  <w:tcW w:w="5220" w:type="dxa"/>
                </w:tcPr>
                <w:p w14:paraId="697CD24A" w14:textId="77777777" w:rsidR="006279C3" w:rsidRDefault="006279C3">
                  <w:pPr>
                    <w:pStyle w:val="EmptyCellLayoutStyle"/>
                    <w:spacing w:after="0" w:line="240" w:lineRule="auto"/>
                  </w:pPr>
                </w:p>
              </w:tc>
              <w:tc>
                <w:tcPr>
                  <w:tcW w:w="359" w:type="dxa"/>
                </w:tcPr>
                <w:p w14:paraId="749C547F" w14:textId="77777777" w:rsidR="006279C3" w:rsidRDefault="006279C3">
                  <w:pPr>
                    <w:pStyle w:val="EmptyCellLayoutStyle"/>
                    <w:spacing w:after="0" w:line="240" w:lineRule="auto"/>
                  </w:pPr>
                </w:p>
              </w:tc>
              <w:tc>
                <w:tcPr>
                  <w:tcW w:w="5220" w:type="dxa"/>
                  <w:vMerge/>
                </w:tcPr>
                <w:p w14:paraId="2C627064" w14:textId="77777777" w:rsidR="006279C3" w:rsidRDefault="006279C3">
                  <w:pPr>
                    <w:pStyle w:val="EmptyCellLayoutStyle"/>
                    <w:spacing w:after="0" w:line="240" w:lineRule="auto"/>
                  </w:pPr>
                </w:p>
              </w:tc>
              <w:tc>
                <w:tcPr>
                  <w:tcW w:w="180" w:type="dxa"/>
                  <w:tcBorders>
                    <w:right w:val="single" w:sz="15" w:space="0" w:color="000000"/>
                  </w:tcBorders>
                </w:tcPr>
                <w:p w14:paraId="577E87AA" w14:textId="77777777" w:rsidR="006279C3" w:rsidRDefault="006279C3">
                  <w:pPr>
                    <w:pStyle w:val="EmptyCellLayoutStyle"/>
                    <w:spacing w:after="0" w:line="240" w:lineRule="auto"/>
                  </w:pPr>
                </w:p>
              </w:tc>
            </w:tr>
            <w:tr w:rsidR="006279C3" w14:paraId="6871F665" w14:textId="77777777">
              <w:trPr>
                <w:trHeight w:val="17"/>
              </w:trPr>
              <w:tc>
                <w:tcPr>
                  <w:tcW w:w="180" w:type="dxa"/>
                  <w:tcBorders>
                    <w:left w:val="single" w:sz="15" w:space="0" w:color="000000"/>
                  </w:tcBorders>
                </w:tcPr>
                <w:p w14:paraId="7FCEE972" w14:textId="77777777" w:rsidR="006279C3" w:rsidRDefault="006279C3">
                  <w:pPr>
                    <w:pStyle w:val="EmptyCellLayoutStyle"/>
                    <w:spacing w:after="0" w:line="240" w:lineRule="auto"/>
                  </w:pPr>
                </w:p>
              </w:tc>
              <w:tc>
                <w:tcPr>
                  <w:tcW w:w="5220" w:type="dxa"/>
                </w:tcPr>
                <w:p w14:paraId="3FDEB67F" w14:textId="77777777" w:rsidR="006279C3" w:rsidRDefault="006279C3">
                  <w:pPr>
                    <w:pStyle w:val="EmptyCellLayoutStyle"/>
                    <w:spacing w:after="0" w:line="240" w:lineRule="auto"/>
                  </w:pPr>
                </w:p>
              </w:tc>
              <w:tc>
                <w:tcPr>
                  <w:tcW w:w="359" w:type="dxa"/>
                </w:tcPr>
                <w:p w14:paraId="5E0BF82F" w14:textId="77777777" w:rsidR="006279C3" w:rsidRDefault="006279C3">
                  <w:pPr>
                    <w:pStyle w:val="EmptyCellLayoutStyle"/>
                    <w:spacing w:after="0" w:line="240" w:lineRule="auto"/>
                  </w:pPr>
                </w:p>
              </w:tc>
              <w:tc>
                <w:tcPr>
                  <w:tcW w:w="5220" w:type="dxa"/>
                </w:tcPr>
                <w:p w14:paraId="0C3CF8F2" w14:textId="77777777" w:rsidR="006279C3" w:rsidRDefault="006279C3">
                  <w:pPr>
                    <w:pStyle w:val="EmptyCellLayoutStyle"/>
                    <w:spacing w:after="0" w:line="240" w:lineRule="auto"/>
                  </w:pPr>
                </w:p>
              </w:tc>
              <w:tc>
                <w:tcPr>
                  <w:tcW w:w="180" w:type="dxa"/>
                  <w:tcBorders>
                    <w:right w:val="single" w:sz="15" w:space="0" w:color="000000"/>
                  </w:tcBorders>
                </w:tcPr>
                <w:p w14:paraId="1A271589" w14:textId="77777777" w:rsidR="006279C3" w:rsidRDefault="006279C3">
                  <w:pPr>
                    <w:pStyle w:val="EmptyCellLayoutStyle"/>
                    <w:spacing w:after="0" w:line="240" w:lineRule="auto"/>
                  </w:pPr>
                </w:p>
              </w:tc>
            </w:tr>
            <w:tr w:rsidR="006279C3" w14:paraId="29D43D4D" w14:textId="77777777">
              <w:trPr>
                <w:trHeight w:val="17"/>
              </w:trPr>
              <w:tc>
                <w:tcPr>
                  <w:tcW w:w="180" w:type="dxa"/>
                  <w:tcBorders>
                    <w:left w:val="single" w:sz="15" w:space="0" w:color="000000"/>
                  </w:tcBorders>
                </w:tcPr>
                <w:p w14:paraId="7706616C" w14:textId="77777777" w:rsidR="006279C3" w:rsidRDefault="006279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279C3" w14:paraId="4F6E17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D4592E" w14:textId="77777777" w:rsidR="006279C3" w:rsidRDefault="00D572E0">
                        <w:pPr>
                          <w:spacing w:after="0" w:line="240" w:lineRule="auto"/>
                          <w:jc w:val="center"/>
                        </w:pPr>
                        <w:r>
                          <w:rPr>
                            <w:rFonts w:ascii="Arial" w:eastAsia="Arial" w:hAnsi="Arial"/>
                            <w:b/>
                            <w:color w:val="000000"/>
                            <w:sz w:val="16"/>
                          </w:rPr>
                          <w:t>Employee</w:t>
                        </w:r>
                      </w:p>
                    </w:tc>
                  </w:tr>
                </w:tbl>
                <w:p w14:paraId="4D91D2A7" w14:textId="77777777" w:rsidR="006279C3" w:rsidRDefault="006279C3">
                  <w:pPr>
                    <w:spacing w:after="0" w:line="240" w:lineRule="auto"/>
                  </w:pPr>
                </w:p>
              </w:tc>
              <w:tc>
                <w:tcPr>
                  <w:tcW w:w="359" w:type="dxa"/>
                </w:tcPr>
                <w:p w14:paraId="6E4B2975" w14:textId="77777777" w:rsidR="006279C3" w:rsidRDefault="006279C3">
                  <w:pPr>
                    <w:pStyle w:val="EmptyCellLayoutStyle"/>
                    <w:spacing w:after="0" w:line="240" w:lineRule="auto"/>
                  </w:pPr>
                </w:p>
              </w:tc>
              <w:tc>
                <w:tcPr>
                  <w:tcW w:w="5220" w:type="dxa"/>
                </w:tcPr>
                <w:p w14:paraId="548250B5" w14:textId="77777777" w:rsidR="006279C3" w:rsidRDefault="006279C3">
                  <w:pPr>
                    <w:pStyle w:val="EmptyCellLayoutStyle"/>
                    <w:spacing w:after="0" w:line="240" w:lineRule="auto"/>
                  </w:pPr>
                </w:p>
              </w:tc>
              <w:tc>
                <w:tcPr>
                  <w:tcW w:w="180" w:type="dxa"/>
                  <w:tcBorders>
                    <w:right w:val="single" w:sz="15" w:space="0" w:color="000000"/>
                  </w:tcBorders>
                </w:tcPr>
                <w:p w14:paraId="265F1C7A" w14:textId="77777777" w:rsidR="006279C3" w:rsidRDefault="006279C3">
                  <w:pPr>
                    <w:pStyle w:val="EmptyCellLayoutStyle"/>
                    <w:spacing w:after="0" w:line="240" w:lineRule="auto"/>
                  </w:pPr>
                </w:p>
              </w:tc>
            </w:tr>
            <w:tr w:rsidR="006279C3" w14:paraId="1EB62C1B" w14:textId="77777777">
              <w:trPr>
                <w:trHeight w:val="342"/>
              </w:trPr>
              <w:tc>
                <w:tcPr>
                  <w:tcW w:w="180" w:type="dxa"/>
                  <w:tcBorders>
                    <w:left w:val="single" w:sz="15" w:space="0" w:color="000000"/>
                  </w:tcBorders>
                </w:tcPr>
                <w:p w14:paraId="4E4089AA" w14:textId="77777777" w:rsidR="006279C3" w:rsidRDefault="006279C3">
                  <w:pPr>
                    <w:pStyle w:val="EmptyCellLayoutStyle"/>
                    <w:spacing w:after="0" w:line="240" w:lineRule="auto"/>
                  </w:pPr>
                </w:p>
              </w:tc>
              <w:tc>
                <w:tcPr>
                  <w:tcW w:w="5220" w:type="dxa"/>
                  <w:vMerge/>
                </w:tcPr>
                <w:p w14:paraId="1CEE1EAB" w14:textId="77777777" w:rsidR="006279C3" w:rsidRDefault="006279C3">
                  <w:pPr>
                    <w:pStyle w:val="EmptyCellLayoutStyle"/>
                    <w:spacing w:after="0" w:line="240" w:lineRule="auto"/>
                  </w:pPr>
                </w:p>
              </w:tc>
              <w:tc>
                <w:tcPr>
                  <w:tcW w:w="359" w:type="dxa"/>
                </w:tcPr>
                <w:p w14:paraId="761B4CC7" w14:textId="77777777" w:rsidR="006279C3" w:rsidRDefault="006279C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279C3" w14:paraId="674B9F2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5D5326" w14:textId="77777777" w:rsidR="006279C3" w:rsidRDefault="00D572E0">
                        <w:pPr>
                          <w:spacing w:after="0" w:line="240" w:lineRule="auto"/>
                          <w:jc w:val="center"/>
                        </w:pPr>
                        <w:r>
                          <w:rPr>
                            <w:rFonts w:ascii="Arial" w:eastAsia="Arial" w:hAnsi="Arial"/>
                            <w:b/>
                            <w:color w:val="000000"/>
                            <w:sz w:val="16"/>
                          </w:rPr>
                          <w:t>Date</w:t>
                        </w:r>
                      </w:p>
                    </w:tc>
                  </w:tr>
                </w:tbl>
                <w:p w14:paraId="5B25D73D" w14:textId="77777777" w:rsidR="006279C3" w:rsidRDefault="006279C3">
                  <w:pPr>
                    <w:spacing w:after="0" w:line="240" w:lineRule="auto"/>
                  </w:pPr>
                </w:p>
              </w:tc>
              <w:tc>
                <w:tcPr>
                  <w:tcW w:w="180" w:type="dxa"/>
                  <w:tcBorders>
                    <w:right w:val="single" w:sz="15" w:space="0" w:color="000000"/>
                  </w:tcBorders>
                </w:tcPr>
                <w:p w14:paraId="55BF15DA" w14:textId="77777777" w:rsidR="006279C3" w:rsidRDefault="006279C3">
                  <w:pPr>
                    <w:pStyle w:val="EmptyCellLayoutStyle"/>
                    <w:spacing w:after="0" w:line="240" w:lineRule="auto"/>
                  </w:pPr>
                </w:p>
              </w:tc>
            </w:tr>
            <w:tr w:rsidR="006279C3" w14:paraId="0AC1DBA4" w14:textId="77777777">
              <w:trPr>
                <w:trHeight w:val="17"/>
              </w:trPr>
              <w:tc>
                <w:tcPr>
                  <w:tcW w:w="180" w:type="dxa"/>
                  <w:tcBorders>
                    <w:left w:val="single" w:sz="15" w:space="0" w:color="000000"/>
                  </w:tcBorders>
                </w:tcPr>
                <w:p w14:paraId="4DC6CE77" w14:textId="77777777" w:rsidR="006279C3" w:rsidRDefault="006279C3">
                  <w:pPr>
                    <w:pStyle w:val="EmptyCellLayoutStyle"/>
                    <w:spacing w:after="0" w:line="240" w:lineRule="auto"/>
                  </w:pPr>
                </w:p>
              </w:tc>
              <w:tc>
                <w:tcPr>
                  <w:tcW w:w="5220" w:type="dxa"/>
                </w:tcPr>
                <w:p w14:paraId="5EEB9015" w14:textId="77777777" w:rsidR="006279C3" w:rsidRDefault="006279C3">
                  <w:pPr>
                    <w:pStyle w:val="EmptyCellLayoutStyle"/>
                    <w:spacing w:after="0" w:line="240" w:lineRule="auto"/>
                  </w:pPr>
                </w:p>
              </w:tc>
              <w:tc>
                <w:tcPr>
                  <w:tcW w:w="359" w:type="dxa"/>
                </w:tcPr>
                <w:p w14:paraId="0E036234" w14:textId="77777777" w:rsidR="006279C3" w:rsidRDefault="006279C3">
                  <w:pPr>
                    <w:pStyle w:val="EmptyCellLayoutStyle"/>
                    <w:spacing w:after="0" w:line="240" w:lineRule="auto"/>
                  </w:pPr>
                </w:p>
              </w:tc>
              <w:tc>
                <w:tcPr>
                  <w:tcW w:w="5220" w:type="dxa"/>
                  <w:vMerge/>
                </w:tcPr>
                <w:p w14:paraId="32DB1FEF" w14:textId="77777777" w:rsidR="006279C3" w:rsidRDefault="006279C3">
                  <w:pPr>
                    <w:pStyle w:val="EmptyCellLayoutStyle"/>
                    <w:spacing w:after="0" w:line="240" w:lineRule="auto"/>
                  </w:pPr>
                </w:p>
              </w:tc>
              <w:tc>
                <w:tcPr>
                  <w:tcW w:w="180" w:type="dxa"/>
                  <w:tcBorders>
                    <w:right w:val="single" w:sz="15" w:space="0" w:color="000000"/>
                  </w:tcBorders>
                </w:tcPr>
                <w:p w14:paraId="1B64F2C3" w14:textId="77777777" w:rsidR="006279C3" w:rsidRDefault="006279C3">
                  <w:pPr>
                    <w:pStyle w:val="EmptyCellLayoutStyle"/>
                    <w:spacing w:after="0" w:line="240" w:lineRule="auto"/>
                  </w:pPr>
                </w:p>
              </w:tc>
            </w:tr>
            <w:tr w:rsidR="006279C3" w14:paraId="2BFF7B04" w14:textId="77777777">
              <w:trPr>
                <w:trHeight w:val="180"/>
              </w:trPr>
              <w:tc>
                <w:tcPr>
                  <w:tcW w:w="180" w:type="dxa"/>
                  <w:tcBorders>
                    <w:left w:val="single" w:sz="15" w:space="0" w:color="000000"/>
                    <w:bottom w:val="single" w:sz="15" w:space="0" w:color="000000"/>
                  </w:tcBorders>
                </w:tcPr>
                <w:p w14:paraId="4A13C9EA" w14:textId="77777777" w:rsidR="006279C3" w:rsidRDefault="006279C3">
                  <w:pPr>
                    <w:pStyle w:val="EmptyCellLayoutStyle"/>
                    <w:spacing w:after="0" w:line="240" w:lineRule="auto"/>
                  </w:pPr>
                </w:p>
              </w:tc>
              <w:tc>
                <w:tcPr>
                  <w:tcW w:w="5220" w:type="dxa"/>
                  <w:tcBorders>
                    <w:bottom w:val="single" w:sz="15" w:space="0" w:color="000000"/>
                  </w:tcBorders>
                </w:tcPr>
                <w:p w14:paraId="7435FDB5" w14:textId="77777777" w:rsidR="006279C3" w:rsidRDefault="006279C3">
                  <w:pPr>
                    <w:pStyle w:val="EmptyCellLayoutStyle"/>
                    <w:spacing w:after="0" w:line="240" w:lineRule="auto"/>
                  </w:pPr>
                </w:p>
              </w:tc>
              <w:tc>
                <w:tcPr>
                  <w:tcW w:w="359" w:type="dxa"/>
                  <w:tcBorders>
                    <w:bottom w:val="single" w:sz="15" w:space="0" w:color="000000"/>
                  </w:tcBorders>
                </w:tcPr>
                <w:p w14:paraId="5652F194" w14:textId="77777777" w:rsidR="006279C3" w:rsidRDefault="006279C3">
                  <w:pPr>
                    <w:pStyle w:val="EmptyCellLayoutStyle"/>
                    <w:spacing w:after="0" w:line="240" w:lineRule="auto"/>
                  </w:pPr>
                </w:p>
              </w:tc>
              <w:tc>
                <w:tcPr>
                  <w:tcW w:w="5220" w:type="dxa"/>
                  <w:tcBorders>
                    <w:bottom w:val="single" w:sz="15" w:space="0" w:color="000000"/>
                  </w:tcBorders>
                </w:tcPr>
                <w:p w14:paraId="470A991A" w14:textId="77777777" w:rsidR="006279C3" w:rsidRDefault="006279C3">
                  <w:pPr>
                    <w:pStyle w:val="EmptyCellLayoutStyle"/>
                    <w:spacing w:after="0" w:line="240" w:lineRule="auto"/>
                  </w:pPr>
                </w:p>
              </w:tc>
              <w:tc>
                <w:tcPr>
                  <w:tcW w:w="180" w:type="dxa"/>
                  <w:tcBorders>
                    <w:bottom w:val="single" w:sz="15" w:space="0" w:color="000000"/>
                    <w:right w:val="single" w:sz="15" w:space="0" w:color="000000"/>
                  </w:tcBorders>
                </w:tcPr>
                <w:p w14:paraId="7CA04838" w14:textId="77777777" w:rsidR="006279C3" w:rsidRDefault="006279C3">
                  <w:pPr>
                    <w:pStyle w:val="EmptyCellLayoutStyle"/>
                    <w:spacing w:after="0" w:line="240" w:lineRule="auto"/>
                  </w:pPr>
                </w:p>
              </w:tc>
            </w:tr>
          </w:tbl>
          <w:p w14:paraId="031F06DF" w14:textId="77777777" w:rsidR="006279C3" w:rsidRDefault="006279C3">
            <w:pPr>
              <w:spacing w:after="0" w:line="240" w:lineRule="auto"/>
            </w:pPr>
          </w:p>
        </w:tc>
        <w:tc>
          <w:tcPr>
            <w:tcW w:w="179" w:type="dxa"/>
          </w:tcPr>
          <w:p w14:paraId="4949EBDB" w14:textId="77777777" w:rsidR="006279C3" w:rsidRDefault="006279C3">
            <w:pPr>
              <w:pStyle w:val="EmptyCellLayoutStyle"/>
              <w:spacing w:after="0" w:line="240" w:lineRule="auto"/>
            </w:pPr>
          </w:p>
        </w:tc>
      </w:tr>
      <w:tr w:rsidR="006279C3" w14:paraId="55355C91" w14:textId="77777777">
        <w:trPr>
          <w:trHeight w:val="220"/>
        </w:trPr>
        <w:tc>
          <w:tcPr>
            <w:tcW w:w="179" w:type="dxa"/>
          </w:tcPr>
          <w:p w14:paraId="34951D1E" w14:textId="77777777" w:rsidR="006279C3" w:rsidRDefault="006279C3">
            <w:pPr>
              <w:pStyle w:val="EmptyCellLayoutStyle"/>
              <w:spacing w:after="0" w:line="240" w:lineRule="auto"/>
            </w:pPr>
          </w:p>
        </w:tc>
        <w:tc>
          <w:tcPr>
            <w:tcW w:w="0" w:type="dxa"/>
          </w:tcPr>
          <w:p w14:paraId="578AC749" w14:textId="77777777" w:rsidR="006279C3" w:rsidRDefault="006279C3">
            <w:pPr>
              <w:pStyle w:val="EmptyCellLayoutStyle"/>
              <w:spacing w:after="0" w:line="240" w:lineRule="auto"/>
            </w:pPr>
          </w:p>
        </w:tc>
        <w:tc>
          <w:tcPr>
            <w:tcW w:w="0" w:type="dxa"/>
          </w:tcPr>
          <w:p w14:paraId="020C2EFD" w14:textId="77777777" w:rsidR="006279C3" w:rsidRDefault="006279C3">
            <w:pPr>
              <w:pStyle w:val="EmptyCellLayoutStyle"/>
              <w:spacing w:after="0" w:line="240" w:lineRule="auto"/>
            </w:pPr>
          </w:p>
        </w:tc>
        <w:tc>
          <w:tcPr>
            <w:tcW w:w="0" w:type="dxa"/>
          </w:tcPr>
          <w:p w14:paraId="28734FDE" w14:textId="77777777" w:rsidR="006279C3" w:rsidRDefault="006279C3">
            <w:pPr>
              <w:pStyle w:val="EmptyCellLayoutStyle"/>
              <w:spacing w:after="0" w:line="240" w:lineRule="auto"/>
            </w:pPr>
          </w:p>
        </w:tc>
        <w:tc>
          <w:tcPr>
            <w:tcW w:w="0" w:type="dxa"/>
          </w:tcPr>
          <w:p w14:paraId="6ACBB4B7" w14:textId="77777777" w:rsidR="006279C3" w:rsidRDefault="006279C3">
            <w:pPr>
              <w:pStyle w:val="EmptyCellLayoutStyle"/>
              <w:spacing w:after="0" w:line="240" w:lineRule="auto"/>
            </w:pPr>
          </w:p>
        </w:tc>
        <w:tc>
          <w:tcPr>
            <w:tcW w:w="0" w:type="dxa"/>
          </w:tcPr>
          <w:p w14:paraId="23E0C2C0" w14:textId="77777777" w:rsidR="006279C3" w:rsidRDefault="006279C3">
            <w:pPr>
              <w:pStyle w:val="EmptyCellLayoutStyle"/>
              <w:spacing w:after="0" w:line="240" w:lineRule="auto"/>
            </w:pPr>
          </w:p>
        </w:tc>
        <w:tc>
          <w:tcPr>
            <w:tcW w:w="0" w:type="dxa"/>
          </w:tcPr>
          <w:p w14:paraId="009BF361" w14:textId="77777777" w:rsidR="006279C3" w:rsidRDefault="006279C3">
            <w:pPr>
              <w:pStyle w:val="EmptyCellLayoutStyle"/>
              <w:spacing w:after="0" w:line="240" w:lineRule="auto"/>
            </w:pPr>
          </w:p>
        </w:tc>
        <w:tc>
          <w:tcPr>
            <w:tcW w:w="2505" w:type="dxa"/>
          </w:tcPr>
          <w:p w14:paraId="79D4897B" w14:textId="77777777" w:rsidR="006279C3" w:rsidRDefault="006279C3">
            <w:pPr>
              <w:pStyle w:val="EmptyCellLayoutStyle"/>
              <w:spacing w:after="0" w:line="240" w:lineRule="auto"/>
            </w:pPr>
          </w:p>
        </w:tc>
        <w:tc>
          <w:tcPr>
            <w:tcW w:w="6120" w:type="dxa"/>
          </w:tcPr>
          <w:p w14:paraId="69AB2B31" w14:textId="77777777" w:rsidR="006279C3" w:rsidRDefault="006279C3">
            <w:pPr>
              <w:pStyle w:val="EmptyCellLayoutStyle"/>
              <w:spacing w:after="0" w:line="240" w:lineRule="auto"/>
            </w:pPr>
          </w:p>
        </w:tc>
        <w:tc>
          <w:tcPr>
            <w:tcW w:w="2534" w:type="dxa"/>
          </w:tcPr>
          <w:p w14:paraId="66A4F7C0" w14:textId="77777777" w:rsidR="006279C3" w:rsidRDefault="006279C3">
            <w:pPr>
              <w:pStyle w:val="EmptyCellLayoutStyle"/>
              <w:spacing w:after="0" w:line="240" w:lineRule="auto"/>
            </w:pPr>
          </w:p>
        </w:tc>
        <w:tc>
          <w:tcPr>
            <w:tcW w:w="179" w:type="dxa"/>
          </w:tcPr>
          <w:p w14:paraId="61C171BD" w14:textId="77777777" w:rsidR="006279C3" w:rsidRDefault="006279C3">
            <w:pPr>
              <w:pStyle w:val="EmptyCellLayoutStyle"/>
              <w:spacing w:after="0" w:line="240" w:lineRule="auto"/>
            </w:pPr>
          </w:p>
        </w:tc>
      </w:tr>
    </w:tbl>
    <w:p w14:paraId="7B2CF8A5" w14:textId="77777777" w:rsidR="006279C3" w:rsidRDefault="006279C3">
      <w:pPr>
        <w:spacing w:after="0" w:line="240" w:lineRule="auto"/>
      </w:pPr>
    </w:p>
    <w:sectPr w:rsidR="006279C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04871569">
    <w:abstractNumId w:val="0"/>
  </w:num>
  <w:num w:numId="2" w16cid:durableId="2099713425">
    <w:abstractNumId w:val="1"/>
  </w:num>
  <w:num w:numId="3" w16cid:durableId="77870347">
    <w:abstractNumId w:val="2"/>
  </w:num>
  <w:num w:numId="4" w16cid:durableId="333070000">
    <w:abstractNumId w:val="3"/>
  </w:num>
  <w:num w:numId="5" w16cid:durableId="937375723">
    <w:abstractNumId w:val="4"/>
  </w:num>
  <w:num w:numId="6" w16cid:durableId="1165975501">
    <w:abstractNumId w:val="5"/>
  </w:num>
  <w:num w:numId="7" w16cid:durableId="2011373754">
    <w:abstractNumId w:val="6"/>
  </w:num>
  <w:num w:numId="8" w16cid:durableId="1478062071">
    <w:abstractNumId w:val="7"/>
  </w:num>
  <w:num w:numId="9" w16cid:durableId="240994233">
    <w:abstractNumId w:val="8"/>
  </w:num>
  <w:num w:numId="10" w16cid:durableId="1571453868">
    <w:abstractNumId w:val="9"/>
  </w:num>
  <w:num w:numId="11" w16cid:durableId="1843277821">
    <w:abstractNumId w:val="10"/>
  </w:num>
  <w:num w:numId="12" w16cid:durableId="1637442878">
    <w:abstractNumId w:val="11"/>
  </w:num>
  <w:num w:numId="13" w16cid:durableId="1239286560">
    <w:abstractNumId w:val="12"/>
  </w:num>
  <w:num w:numId="14" w16cid:durableId="1066296083">
    <w:abstractNumId w:val="13"/>
  </w:num>
  <w:num w:numId="15" w16cid:durableId="799374963">
    <w:abstractNumId w:val="14"/>
  </w:num>
  <w:num w:numId="16" w16cid:durableId="1595433720">
    <w:abstractNumId w:val="15"/>
  </w:num>
  <w:num w:numId="17" w16cid:durableId="293945082">
    <w:abstractNumId w:val="16"/>
  </w:num>
  <w:num w:numId="18" w16cid:durableId="1833402320">
    <w:abstractNumId w:val="17"/>
  </w:num>
  <w:num w:numId="19" w16cid:durableId="841316671">
    <w:abstractNumId w:val="18"/>
  </w:num>
  <w:num w:numId="20" w16cid:durableId="892622037">
    <w:abstractNumId w:val="19"/>
  </w:num>
  <w:num w:numId="21" w16cid:durableId="478883424">
    <w:abstractNumId w:val="20"/>
  </w:num>
  <w:num w:numId="22" w16cid:durableId="468519491">
    <w:abstractNumId w:val="21"/>
  </w:num>
  <w:num w:numId="23" w16cid:durableId="1350719087">
    <w:abstractNumId w:val="22"/>
  </w:num>
  <w:num w:numId="24" w16cid:durableId="648244114">
    <w:abstractNumId w:val="23"/>
  </w:num>
  <w:num w:numId="25" w16cid:durableId="1325474143">
    <w:abstractNumId w:val="24"/>
  </w:num>
  <w:num w:numId="26" w16cid:durableId="964967971">
    <w:abstractNumId w:val="25"/>
  </w:num>
  <w:num w:numId="27" w16cid:durableId="768310650">
    <w:abstractNumId w:val="26"/>
  </w:num>
  <w:num w:numId="28" w16cid:durableId="623924867">
    <w:abstractNumId w:val="27"/>
  </w:num>
  <w:num w:numId="29" w16cid:durableId="1587691092">
    <w:abstractNumId w:val="28"/>
  </w:num>
  <w:num w:numId="30" w16cid:durableId="793907995">
    <w:abstractNumId w:val="29"/>
  </w:num>
  <w:num w:numId="31" w16cid:durableId="1108502428">
    <w:abstractNumId w:val="30"/>
  </w:num>
  <w:num w:numId="32" w16cid:durableId="8225463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C3"/>
    <w:rsid w:val="006279C3"/>
    <w:rsid w:val="00A652D5"/>
    <w:rsid w:val="00D5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58C3"/>
  <w15:docId w15:val="{43A2DCB7-BEE5-4C62-AE79-E0A0D47B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2684</Words>
  <Characters>14819</Characters>
  <Application>Microsoft Office Word</Application>
  <DocSecurity>0</DocSecurity>
  <Lines>2117</Lines>
  <Paragraphs>336</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Lee, Nanette (MCSC)</dc:creator>
  <dc:description/>
  <cp:lastModifiedBy>Lee, Nanette (MCSC)</cp:lastModifiedBy>
  <cp:revision>2</cp:revision>
  <dcterms:created xsi:type="dcterms:W3CDTF">2024-07-09T19:30:00Z</dcterms:created>
  <dcterms:modified xsi:type="dcterms:W3CDTF">2024-07-09T19:30:00Z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2024-07-09T19:22:16Z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5a48c3f1-54f7-4e75-9771-a9135fc7a47b</vt:lpwstr>
  </property>
  <property fmtid="{D5CDD505-2E9C-101B-9397-08002B2CF9AE}" pid="8" name="MSIP_Label_3a2fed65-62e7-46ea-af74-187e0c17143a_ContentBits">
    <vt:lpwstr>0</vt:lpwstr>
  </property>
</Properties>
</file>