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000" w:firstRow="0" w:lastRow="0" w:firstColumn="0" w:lastColumn="0" w:noHBand="0" w:noVBand="0"/>
      </w:tblPr>
      <w:tblGrid>
        <w:gridCol w:w="179"/>
        <w:gridCol w:w="6"/>
        <w:gridCol w:w="6"/>
        <w:gridCol w:w="11150"/>
        <w:gridCol w:w="179"/>
      </w:tblGrid>
      <w:tr w:rsidR="002E77F1" w14:paraId="1197F6E3" w14:textId="77777777">
        <w:tc>
          <w:tcPr>
            <w:tcW w:w="179" w:type="dxa"/>
          </w:tcPr>
          <w:p w14:paraId="2FFA020A" w14:textId="77777777" w:rsidR="002E77F1" w:rsidRDefault="002E77F1">
            <w:pPr>
              <w:pStyle w:val="EmptyCellLayoutStyle"/>
              <w:spacing w:after="0" w:line="240" w:lineRule="auto"/>
            </w:pPr>
          </w:p>
        </w:tc>
        <w:tc>
          <w:tcPr>
            <w:tcW w:w="0" w:type="dxa"/>
          </w:tcPr>
          <w:p w14:paraId="252D0D54" w14:textId="77777777" w:rsidR="002E77F1" w:rsidRDefault="002E77F1">
            <w:pPr>
              <w:pStyle w:val="EmptyCellLayoutStyle"/>
              <w:spacing w:after="0" w:line="240" w:lineRule="auto"/>
            </w:pPr>
          </w:p>
        </w:tc>
        <w:tc>
          <w:tcPr>
            <w:tcW w:w="0" w:type="dxa"/>
          </w:tcPr>
          <w:p w14:paraId="4C65253C" w14:textId="77777777" w:rsidR="002E77F1" w:rsidRDefault="002E77F1">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3236"/>
              <w:gridCol w:w="179"/>
              <w:gridCol w:w="539"/>
              <w:gridCol w:w="2878"/>
              <w:gridCol w:w="540"/>
              <w:gridCol w:w="180"/>
              <w:gridCol w:w="539"/>
              <w:gridCol w:w="3059"/>
            </w:tblGrid>
            <w:tr w:rsidR="002E77F1" w14:paraId="508A93EF" w14:textId="77777777">
              <w:trPr>
                <w:trHeight w:val="540"/>
              </w:trPr>
              <w:tc>
                <w:tcPr>
                  <w:tcW w:w="3240" w:type="dxa"/>
                </w:tcPr>
                <w:p w14:paraId="5F5240D7" w14:textId="77777777" w:rsidR="002E77F1" w:rsidRDefault="002E77F1">
                  <w:pPr>
                    <w:pStyle w:val="EmptyCellLayoutStyle"/>
                    <w:spacing w:after="0" w:line="240" w:lineRule="auto"/>
                  </w:pPr>
                </w:p>
              </w:tc>
              <w:tc>
                <w:tcPr>
                  <w:tcW w:w="179" w:type="dxa"/>
                </w:tcPr>
                <w:p w14:paraId="718E7455" w14:textId="77777777" w:rsidR="002E77F1" w:rsidRDefault="002E77F1">
                  <w:pPr>
                    <w:pStyle w:val="EmptyCellLayoutStyle"/>
                    <w:spacing w:after="0" w:line="240" w:lineRule="auto"/>
                  </w:pPr>
                </w:p>
              </w:tc>
              <w:tc>
                <w:tcPr>
                  <w:tcW w:w="539" w:type="dxa"/>
                </w:tcPr>
                <w:p w14:paraId="0111E73B" w14:textId="77777777" w:rsidR="002E77F1" w:rsidRDefault="002E77F1">
                  <w:pPr>
                    <w:pStyle w:val="EmptyCellLayoutStyle"/>
                    <w:spacing w:after="0" w:line="240" w:lineRule="auto"/>
                  </w:pPr>
                </w:p>
              </w:tc>
              <w:tc>
                <w:tcPr>
                  <w:tcW w:w="2879" w:type="dxa"/>
                </w:tcPr>
                <w:tbl>
                  <w:tblPr>
                    <w:tblW w:w="0" w:type="auto"/>
                    <w:tblCellMar>
                      <w:left w:w="0" w:type="dxa"/>
                      <w:right w:w="0" w:type="dxa"/>
                    </w:tblCellMar>
                    <w:tblLook w:val="0000" w:firstRow="0" w:lastRow="0" w:firstColumn="0" w:lastColumn="0" w:noHBand="0" w:noVBand="0"/>
                  </w:tblPr>
                  <w:tblGrid>
                    <w:gridCol w:w="2878"/>
                  </w:tblGrid>
                  <w:tr w:rsidR="002E77F1" w14:paraId="0A469246" w14:textId="77777777">
                    <w:trPr>
                      <w:trHeight w:val="462"/>
                    </w:trPr>
                    <w:tc>
                      <w:tcPr>
                        <w:tcW w:w="2880" w:type="dxa"/>
                        <w:tcBorders>
                          <w:top w:val="nil"/>
                          <w:left w:val="nil"/>
                          <w:bottom w:val="nil"/>
                          <w:right w:val="nil"/>
                        </w:tcBorders>
                        <w:tcMar>
                          <w:top w:w="39" w:type="dxa"/>
                          <w:left w:w="39" w:type="dxa"/>
                          <w:bottom w:w="39" w:type="dxa"/>
                          <w:right w:w="39" w:type="dxa"/>
                        </w:tcMar>
                      </w:tcPr>
                      <w:p w14:paraId="26E069C6" w14:textId="77777777" w:rsidR="002E77F1" w:rsidRDefault="005E55E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50662F07" w14:textId="77777777" w:rsidR="002E77F1" w:rsidRDefault="002E77F1">
                  <w:pPr>
                    <w:spacing w:after="0" w:line="240" w:lineRule="auto"/>
                  </w:pPr>
                </w:p>
              </w:tc>
              <w:tc>
                <w:tcPr>
                  <w:tcW w:w="540" w:type="dxa"/>
                </w:tcPr>
                <w:p w14:paraId="7B270C73" w14:textId="77777777" w:rsidR="002E77F1" w:rsidRDefault="002E77F1">
                  <w:pPr>
                    <w:pStyle w:val="EmptyCellLayoutStyle"/>
                    <w:spacing w:after="0" w:line="240" w:lineRule="auto"/>
                  </w:pPr>
                </w:p>
              </w:tc>
              <w:tc>
                <w:tcPr>
                  <w:tcW w:w="180" w:type="dxa"/>
                </w:tcPr>
                <w:p w14:paraId="24158553" w14:textId="77777777" w:rsidR="002E77F1" w:rsidRDefault="002E77F1">
                  <w:pPr>
                    <w:pStyle w:val="EmptyCellLayoutStyle"/>
                    <w:spacing w:after="0" w:line="240" w:lineRule="auto"/>
                  </w:pPr>
                </w:p>
              </w:tc>
              <w:tc>
                <w:tcPr>
                  <w:tcW w:w="539" w:type="dxa"/>
                </w:tcPr>
                <w:p w14:paraId="68A88A35" w14:textId="77777777" w:rsidR="002E77F1" w:rsidRDefault="002E77F1">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260"/>
                    <w:gridCol w:w="1761"/>
                  </w:tblGrid>
                  <w:tr w:rsidR="002E77F1" w14:paraId="106F6F1D"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233"/>
                        </w:tblGrid>
                        <w:tr w:rsidR="002E77F1" w14:paraId="18891CCC" w14:textId="77777777">
                          <w:trPr>
                            <w:trHeight w:val="192"/>
                          </w:trPr>
                          <w:tc>
                            <w:tcPr>
                              <w:tcW w:w="1260" w:type="dxa"/>
                              <w:tcBorders>
                                <w:top w:val="nil"/>
                                <w:left w:val="nil"/>
                                <w:bottom w:val="nil"/>
                                <w:right w:val="nil"/>
                              </w:tcBorders>
                              <w:tcMar>
                                <w:top w:w="39" w:type="dxa"/>
                                <w:left w:w="39" w:type="dxa"/>
                                <w:bottom w:w="39" w:type="dxa"/>
                                <w:right w:w="39" w:type="dxa"/>
                              </w:tcMar>
                            </w:tcPr>
                            <w:p w14:paraId="24CAF0EB" w14:textId="77777777" w:rsidR="002E77F1" w:rsidRDefault="005E55EA">
                              <w:pPr>
                                <w:spacing w:after="0" w:line="240" w:lineRule="auto"/>
                              </w:pPr>
                              <w:r>
                                <w:rPr>
                                  <w:rFonts w:ascii="Arial" w:eastAsia="Arial" w:hAnsi="Arial"/>
                                  <w:b/>
                                  <w:color w:val="000000"/>
                                  <w:sz w:val="16"/>
                                </w:rPr>
                                <w:t>Position Code</w:t>
                              </w:r>
                            </w:p>
                          </w:tc>
                        </w:tr>
                      </w:tbl>
                      <w:p w14:paraId="5F228524" w14:textId="77777777" w:rsidR="002E77F1" w:rsidRDefault="002E77F1">
                        <w:pPr>
                          <w:spacing w:after="0" w:line="240" w:lineRule="auto"/>
                        </w:pPr>
                      </w:p>
                    </w:tc>
                    <w:tc>
                      <w:tcPr>
                        <w:tcW w:w="1800" w:type="dxa"/>
                        <w:tcBorders>
                          <w:top w:val="single" w:sz="15" w:space="0" w:color="000000"/>
                          <w:right w:val="single" w:sz="15" w:space="0" w:color="000000"/>
                        </w:tcBorders>
                      </w:tcPr>
                      <w:p w14:paraId="4A5A9769" w14:textId="77777777" w:rsidR="002E77F1" w:rsidRDefault="002E77F1">
                        <w:pPr>
                          <w:pStyle w:val="EmptyCellLayoutStyle"/>
                          <w:spacing w:after="0" w:line="240" w:lineRule="auto"/>
                        </w:pPr>
                      </w:p>
                    </w:tc>
                  </w:tr>
                  <w:tr w:rsidR="002E77F1" w14:paraId="55DF7B74" w14:textId="77777777">
                    <w:trPr>
                      <w:trHeight w:val="90"/>
                    </w:trPr>
                    <w:tc>
                      <w:tcPr>
                        <w:tcW w:w="1260" w:type="dxa"/>
                        <w:tcBorders>
                          <w:left w:val="single" w:sz="15" w:space="0" w:color="000000"/>
                        </w:tcBorders>
                      </w:tcPr>
                      <w:p w14:paraId="1E066874" w14:textId="77777777" w:rsidR="002E77F1" w:rsidRDefault="002E77F1">
                        <w:pPr>
                          <w:pStyle w:val="EmptyCellLayoutStyle"/>
                          <w:spacing w:after="0" w:line="240" w:lineRule="auto"/>
                        </w:pPr>
                      </w:p>
                    </w:tc>
                    <w:tc>
                      <w:tcPr>
                        <w:tcW w:w="1800" w:type="dxa"/>
                        <w:tcBorders>
                          <w:right w:val="single" w:sz="15" w:space="0" w:color="000000"/>
                        </w:tcBorders>
                      </w:tcPr>
                      <w:p w14:paraId="76E1F777" w14:textId="77777777" w:rsidR="002E77F1" w:rsidRDefault="002E77F1">
                        <w:pPr>
                          <w:pStyle w:val="EmptyCellLayoutStyle"/>
                          <w:spacing w:after="0" w:line="240" w:lineRule="auto"/>
                        </w:pPr>
                      </w:p>
                    </w:tc>
                  </w:tr>
                  <w:tr w:rsidR="005E55EA" w14:paraId="192CAD1E" w14:textId="77777777" w:rsidTr="005E55EA">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2984"/>
                        </w:tblGrid>
                        <w:tr w:rsidR="002E77F1" w14:paraId="20CEF583" w14:textId="77777777">
                          <w:trPr>
                            <w:trHeight w:val="212"/>
                          </w:trPr>
                          <w:tc>
                            <w:tcPr>
                              <w:tcW w:w="3060" w:type="dxa"/>
                              <w:tcBorders>
                                <w:top w:val="nil"/>
                                <w:left w:val="nil"/>
                                <w:bottom w:val="nil"/>
                                <w:right w:val="nil"/>
                              </w:tcBorders>
                              <w:tcMar>
                                <w:top w:w="39" w:type="dxa"/>
                                <w:left w:w="39" w:type="dxa"/>
                                <w:bottom w:w="39" w:type="dxa"/>
                                <w:right w:w="39" w:type="dxa"/>
                              </w:tcMar>
                            </w:tcPr>
                            <w:p w14:paraId="798FE847" w14:textId="77777777" w:rsidR="002E77F1" w:rsidRDefault="005E55EA">
                              <w:pPr>
                                <w:spacing w:after="0" w:line="240" w:lineRule="auto"/>
                              </w:pPr>
                              <w:r>
                                <w:rPr>
                                  <w:rFonts w:ascii="Arial" w:eastAsia="Arial" w:hAnsi="Arial"/>
                                  <w:color w:val="000000"/>
                                </w:rPr>
                                <w:t>1. SCHTCHREA46R</w:t>
                              </w:r>
                            </w:p>
                          </w:tc>
                        </w:tr>
                      </w:tbl>
                      <w:p w14:paraId="3EAD7709" w14:textId="77777777" w:rsidR="002E77F1" w:rsidRDefault="002E77F1">
                        <w:pPr>
                          <w:spacing w:after="0" w:line="240" w:lineRule="auto"/>
                        </w:pPr>
                      </w:p>
                    </w:tc>
                  </w:tr>
                </w:tbl>
                <w:p w14:paraId="61FA0B26" w14:textId="77777777" w:rsidR="002E77F1" w:rsidRDefault="002E77F1">
                  <w:pPr>
                    <w:spacing w:after="0" w:line="240" w:lineRule="auto"/>
                  </w:pPr>
                </w:p>
              </w:tc>
            </w:tr>
            <w:tr w:rsidR="005E55EA" w14:paraId="4699C243" w14:textId="77777777" w:rsidTr="005E55EA">
              <w:trPr>
                <w:trHeight w:val="110"/>
              </w:trPr>
              <w:tc>
                <w:tcPr>
                  <w:tcW w:w="3240" w:type="dxa"/>
                </w:tcPr>
                <w:p w14:paraId="6F5A1D93" w14:textId="77777777" w:rsidR="002E77F1" w:rsidRDefault="002E77F1">
                  <w:pPr>
                    <w:pStyle w:val="EmptyCellLayoutStyle"/>
                    <w:spacing w:after="0" w:line="240" w:lineRule="auto"/>
                  </w:pPr>
                </w:p>
              </w:tc>
              <w:tc>
                <w:tcPr>
                  <w:tcW w:w="179" w:type="dxa"/>
                  <w:gridSpan w:val="5"/>
                  <w:vMerge w:val="restart"/>
                </w:tcPr>
                <w:tbl>
                  <w:tblPr>
                    <w:tblW w:w="0" w:type="auto"/>
                    <w:tblCellMar>
                      <w:left w:w="0" w:type="dxa"/>
                      <w:right w:w="0" w:type="dxa"/>
                    </w:tblCellMar>
                    <w:tblLook w:val="0000" w:firstRow="0" w:lastRow="0" w:firstColumn="0" w:lastColumn="0" w:noHBand="0" w:noVBand="0"/>
                  </w:tblPr>
                  <w:tblGrid>
                    <w:gridCol w:w="4316"/>
                  </w:tblGrid>
                  <w:tr w:rsidR="002E77F1" w14:paraId="4028B20B" w14:textId="77777777">
                    <w:trPr>
                      <w:trHeight w:val="462"/>
                    </w:trPr>
                    <w:tc>
                      <w:tcPr>
                        <w:tcW w:w="4320" w:type="dxa"/>
                        <w:tcBorders>
                          <w:top w:val="nil"/>
                          <w:left w:val="nil"/>
                          <w:bottom w:val="nil"/>
                          <w:right w:val="nil"/>
                        </w:tcBorders>
                        <w:tcMar>
                          <w:top w:w="39" w:type="dxa"/>
                          <w:left w:w="39" w:type="dxa"/>
                          <w:bottom w:w="39" w:type="dxa"/>
                          <w:right w:w="39" w:type="dxa"/>
                        </w:tcMar>
                      </w:tcPr>
                      <w:p w14:paraId="6F2D83DD" w14:textId="77777777" w:rsidR="002E77F1" w:rsidRDefault="005E55E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7443141A" w14:textId="77777777" w:rsidR="002E77F1" w:rsidRDefault="002E77F1">
                  <w:pPr>
                    <w:spacing w:after="0" w:line="240" w:lineRule="auto"/>
                  </w:pPr>
                </w:p>
              </w:tc>
              <w:tc>
                <w:tcPr>
                  <w:tcW w:w="539" w:type="dxa"/>
                </w:tcPr>
                <w:p w14:paraId="13DF0D42" w14:textId="77777777" w:rsidR="002E77F1" w:rsidRDefault="002E77F1">
                  <w:pPr>
                    <w:pStyle w:val="EmptyCellLayoutStyle"/>
                    <w:spacing w:after="0" w:line="240" w:lineRule="auto"/>
                  </w:pPr>
                </w:p>
              </w:tc>
              <w:tc>
                <w:tcPr>
                  <w:tcW w:w="3060" w:type="dxa"/>
                  <w:vMerge/>
                </w:tcPr>
                <w:p w14:paraId="6F0C5159" w14:textId="77777777" w:rsidR="002E77F1" w:rsidRDefault="002E77F1">
                  <w:pPr>
                    <w:pStyle w:val="EmptyCellLayoutStyle"/>
                    <w:spacing w:after="0" w:line="240" w:lineRule="auto"/>
                  </w:pPr>
                </w:p>
              </w:tc>
            </w:tr>
            <w:tr w:rsidR="005E55EA" w14:paraId="51105E15" w14:textId="77777777" w:rsidTr="005E55EA">
              <w:trPr>
                <w:trHeight w:val="429"/>
              </w:trPr>
              <w:tc>
                <w:tcPr>
                  <w:tcW w:w="3240" w:type="dxa"/>
                </w:tcPr>
                <w:p w14:paraId="13BE52CB" w14:textId="77777777" w:rsidR="002E77F1" w:rsidRDefault="002E77F1">
                  <w:pPr>
                    <w:pStyle w:val="EmptyCellLayoutStyle"/>
                    <w:spacing w:after="0" w:line="240" w:lineRule="auto"/>
                  </w:pPr>
                </w:p>
              </w:tc>
              <w:tc>
                <w:tcPr>
                  <w:tcW w:w="179" w:type="dxa"/>
                  <w:gridSpan w:val="5"/>
                  <w:vMerge/>
                </w:tcPr>
                <w:p w14:paraId="077AF00B" w14:textId="77777777" w:rsidR="002E77F1" w:rsidRDefault="002E77F1">
                  <w:pPr>
                    <w:pStyle w:val="EmptyCellLayoutStyle"/>
                    <w:spacing w:after="0" w:line="240" w:lineRule="auto"/>
                  </w:pPr>
                </w:p>
              </w:tc>
              <w:tc>
                <w:tcPr>
                  <w:tcW w:w="539" w:type="dxa"/>
                </w:tcPr>
                <w:p w14:paraId="47838343" w14:textId="77777777" w:rsidR="002E77F1" w:rsidRDefault="002E77F1">
                  <w:pPr>
                    <w:pStyle w:val="EmptyCellLayoutStyle"/>
                    <w:spacing w:after="0" w:line="240" w:lineRule="auto"/>
                  </w:pPr>
                </w:p>
              </w:tc>
              <w:tc>
                <w:tcPr>
                  <w:tcW w:w="3060" w:type="dxa"/>
                </w:tcPr>
                <w:p w14:paraId="1B4F6CDF" w14:textId="77777777" w:rsidR="002E77F1" w:rsidRDefault="002E77F1">
                  <w:pPr>
                    <w:pStyle w:val="EmptyCellLayoutStyle"/>
                    <w:spacing w:after="0" w:line="240" w:lineRule="auto"/>
                  </w:pPr>
                </w:p>
              </w:tc>
            </w:tr>
            <w:tr w:rsidR="002E77F1" w14:paraId="433ED2AF" w14:textId="77777777">
              <w:trPr>
                <w:trHeight w:val="180"/>
              </w:trPr>
              <w:tc>
                <w:tcPr>
                  <w:tcW w:w="3240" w:type="dxa"/>
                </w:tcPr>
                <w:p w14:paraId="7BF638DF" w14:textId="77777777" w:rsidR="002E77F1" w:rsidRDefault="002E77F1">
                  <w:pPr>
                    <w:pStyle w:val="EmptyCellLayoutStyle"/>
                    <w:spacing w:after="0" w:line="240" w:lineRule="auto"/>
                  </w:pPr>
                </w:p>
              </w:tc>
              <w:tc>
                <w:tcPr>
                  <w:tcW w:w="179" w:type="dxa"/>
                </w:tcPr>
                <w:p w14:paraId="2FF0BCC6" w14:textId="77777777" w:rsidR="002E77F1" w:rsidRDefault="002E77F1">
                  <w:pPr>
                    <w:pStyle w:val="EmptyCellLayoutStyle"/>
                    <w:spacing w:after="0" w:line="240" w:lineRule="auto"/>
                  </w:pPr>
                </w:p>
              </w:tc>
              <w:tc>
                <w:tcPr>
                  <w:tcW w:w="539" w:type="dxa"/>
                </w:tcPr>
                <w:p w14:paraId="4186B1D9" w14:textId="77777777" w:rsidR="002E77F1" w:rsidRDefault="002E77F1">
                  <w:pPr>
                    <w:pStyle w:val="EmptyCellLayoutStyle"/>
                    <w:spacing w:after="0" w:line="240" w:lineRule="auto"/>
                  </w:pPr>
                </w:p>
              </w:tc>
              <w:tc>
                <w:tcPr>
                  <w:tcW w:w="2879" w:type="dxa"/>
                </w:tcPr>
                <w:p w14:paraId="6761BB54" w14:textId="77777777" w:rsidR="002E77F1" w:rsidRDefault="002E77F1">
                  <w:pPr>
                    <w:pStyle w:val="EmptyCellLayoutStyle"/>
                    <w:spacing w:after="0" w:line="240" w:lineRule="auto"/>
                  </w:pPr>
                </w:p>
              </w:tc>
              <w:tc>
                <w:tcPr>
                  <w:tcW w:w="540" w:type="dxa"/>
                </w:tcPr>
                <w:p w14:paraId="2B5C7C21" w14:textId="77777777" w:rsidR="002E77F1" w:rsidRDefault="002E77F1">
                  <w:pPr>
                    <w:pStyle w:val="EmptyCellLayoutStyle"/>
                    <w:spacing w:after="0" w:line="240" w:lineRule="auto"/>
                  </w:pPr>
                </w:p>
              </w:tc>
              <w:tc>
                <w:tcPr>
                  <w:tcW w:w="180" w:type="dxa"/>
                </w:tcPr>
                <w:p w14:paraId="1612C612" w14:textId="77777777" w:rsidR="002E77F1" w:rsidRDefault="002E77F1">
                  <w:pPr>
                    <w:pStyle w:val="EmptyCellLayoutStyle"/>
                    <w:spacing w:after="0" w:line="240" w:lineRule="auto"/>
                  </w:pPr>
                </w:p>
              </w:tc>
              <w:tc>
                <w:tcPr>
                  <w:tcW w:w="539" w:type="dxa"/>
                </w:tcPr>
                <w:p w14:paraId="69457056" w14:textId="77777777" w:rsidR="002E77F1" w:rsidRDefault="002E77F1">
                  <w:pPr>
                    <w:pStyle w:val="EmptyCellLayoutStyle"/>
                    <w:spacing w:after="0" w:line="240" w:lineRule="auto"/>
                  </w:pPr>
                </w:p>
              </w:tc>
              <w:tc>
                <w:tcPr>
                  <w:tcW w:w="3060" w:type="dxa"/>
                </w:tcPr>
                <w:p w14:paraId="27F37E3E" w14:textId="77777777" w:rsidR="002E77F1" w:rsidRDefault="002E77F1">
                  <w:pPr>
                    <w:pStyle w:val="EmptyCellLayoutStyle"/>
                    <w:spacing w:after="0" w:line="240" w:lineRule="auto"/>
                  </w:pPr>
                </w:p>
              </w:tc>
            </w:tr>
            <w:tr w:rsidR="005E55EA" w14:paraId="55822947" w14:textId="77777777" w:rsidTr="005E55EA">
              <w:trPr>
                <w:trHeight w:val="360"/>
              </w:trPr>
              <w:tc>
                <w:tcPr>
                  <w:tcW w:w="3240" w:type="dxa"/>
                </w:tcPr>
                <w:p w14:paraId="5C256C53" w14:textId="77777777" w:rsidR="002E77F1" w:rsidRDefault="002E77F1">
                  <w:pPr>
                    <w:pStyle w:val="EmptyCellLayoutStyle"/>
                    <w:spacing w:after="0" w:line="240" w:lineRule="auto"/>
                  </w:pPr>
                </w:p>
              </w:tc>
              <w:tc>
                <w:tcPr>
                  <w:tcW w:w="179" w:type="dxa"/>
                </w:tcPr>
                <w:p w14:paraId="22B98372" w14:textId="77777777" w:rsidR="002E77F1" w:rsidRDefault="002E77F1">
                  <w:pPr>
                    <w:pStyle w:val="EmptyCellLayoutStyle"/>
                    <w:spacing w:after="0" w:line="240" w:lineRule="auto"/>
                  </w:pPr>
                </w:p>
              </w:tc>
              <w:tc>
                <w:tcPr>
                  <w:tcW w:w="539" w:type="dxa"/>
                  <w:gridSpan w:val="3"/>
                </w:tcPr>
                <w:tbl>
                  <w:tblPr>
                    <w:tblW w:w="0" w:type="auto"/>
                    <w:tblCellMar>
                      <w:left w:w="0" w:type="dxa"/>
                      <w:right w:w="0" w:type="dxa"/>
                    </w:tblCellMar>
                    <w:tblLook w:val="0000" w:firstRow="0" w:lastRow="0" w:firstColumn="0" w:lastColumn="0" w:noHBand="0" w:noVBand="0"/>
                  </w:tblPr>
                  <w:tblGrid>
                    <w:gridCol w:w="3957"/>
                  </w:tblGrid>
                  <w:tr w:rsidR="002E77F1" w14:paraId="5A933705" w14:textId="77777777">
                    <w:trPr>
                      <w:trHeight w:val="282"/>
                    </w:trPr>
                    <w:tc>
                      <w:tcPr>
                        <w:tcW w:w="3960" w:type="dxa"/>
                        <w:tcBorders>
                          <w:top w:val="nil"/>
                          <w:left w:val="nil"/>
                          <w:bottom w:val="nil"/>
                          <w:right w:val="nil"/>
                        </w:tcBorders>
                        <w:tcMar>
                          <w:top w:w="39" w:type="dxa"/>
                          <w:left w:w="39" w:type="dxa"/>
                          <w:bottom w:w="39" w:type="dxa"/>
                          <w:right w:w="39" w:type="dxa"/>
                        </w:tcMar>
                      </w:tcPr>
                      <w:p w14:paraId="41F47758" w14:textId="77777777" w:rsidR="002E77F1" w:rsidRDefault="005E55EA">
                        <w:pPr>
                          <w:spacing w:after="0" w:line="240" w:lineRule="auto"/>
                          <w:jc w:val="center"/>
                        </w:pPr>
                        <w:r>
                          <w:rPr>
                            <w:rFonts w:ascii="Arial" w:eastAsia="Arial" w:hAnsi="Arial"/>
                            <w:b/>
                            <w:color w:val="000000"/>
                            <w:sz w:val="28"/>
                          </w:rPr>
                          <w:t>POSITION DESCRIPTION</w:t>
                        </w:r>
                      </w:p>
                    </w:tc>
                  </w:tr>
                </w:tbl>
                <w:p w14:paraId="5CB2A2AA" w14:textId="77777777" w:rsidR="002E77F1" w:rsidRDefault="002E77F1">
                  <w:pPr>
                    <w:spacing w:after="0" w:line="240" w:lineRule="auto"/>
                  </w:pPr>
                </w:p>
              </w:tc>
              <w:tc>
                <w:tcPr>
                  <w:tcW w:w="180" w:type="dxa"/>
                </w:tcPr>
                <w:p w14:paraId="7903F8CC" w14:textId="77777777" w:rsidR="002E77F1" w:rsidRDefault="002E77F1">
                  <w:pPr>
                    <w:pStyle w:val="EmptyCellLayoutStyle"/>
                    <w:spacing w:after="0" w:line="240" w:lineRule="auto"/>
                  </w:pPr>
                </w:p>
              </w:tc>
              <w:tc>
                <w:tcPr>
                  <w:tcW w:w="539" w:type="dxa"/>
                </w:tcPr>
                <w:p w14:paraId="286C95DC" w14:textId="77777777" w:rsidR="002E77F1" w:rsidRDefault="002E77F1">
                  <w:pPr>
                    <w:pStyle w:val="EmptyCellLayoutStyle"/>
                    <w:spacing w:after="0" w:line="240" w:lineRule="auto"/>
                  </w:pPr>
                </w:p>
              </w:tc>
              <w:tc>
                <w:tcPr>
                  <w:tcW w:w="3060" w:type="dxa"/>
                </w:tcPr>
                <w:p w14:paraId="68BDD430" w14:textId="77777777" w:rsidR="002E77F1" w:rsidRDefault="002E77F1">
                  <w:pPr>
                    <w:pStyle w:val="EmptyCellLayoutStyle"/>
                    <w:spacing w:after="0" w:line="240" w:lineRule="auto"/>
                  </w:pPr>
                </w:p>
              </w:tc>
            </w:tr>
            <w:tr w:rsidR="002E77F1" w14:paraId="2E21AABE" w14:textId="77777777">
              <w:trPr>
                <w:trHeight w:val="179"/>
              </w:trPr>
              <w:tc>
                <w:tcPr>
                  <w:tcW w:w="3240" w:type="dxa"/>
                </w:tcPr>
                <w:p w14:paraId="7D765B96" w14:textId="77777777" w:rsidR="002E77F1" w:rsidRDefault="002E77F1">
                  <w:pPr>
                    <w:pStyle w:val="EmptyCellLayoutStyle"/>
                    <w:spacing w:after="0" w:line="240" w:lineRule="auto"/>
                  </w:pPr>
                </w:p>
              </w:tc>
              <w:tc>
                <w:tcPr>
                  <w:tcW w:w="179" w:type="dxa"/>
                </w:tcPr>
                <w:p w14:paraId="40A47EAE" w14:textId="77777777" w:rsidR="002E77F1" w:rsidRDefault="002E77F1">
                  <w:pPr>
                    <w:pStyle w:val="EmptyCellLayoutStyle"/>
                    <w:spacing w:after="0" w:line="240" w:lineRule="auto"/>
                  </w:pPr>
                </w:p>
              </w:tc>
              <w:tc>
                <w:tcPr>
                  <w:tcW w:w="539" w:type="dxa"/>
                </w:tcPr>
                <w:p w14:paraId="019CB65A" w14:textId="77777777" w:rsidR="002E77F1" w:rsidRDefault="002E77F1">
                  <w:pPr>
                    <w:pStyle w:val="EmptyCellLayoutStyle"/>
                    <w:spacing w:after="0" w:line="240" w:lineRule="auto"/>
                  </w:pPr>
                </w:p>
              </w:tc>
              <w:tc>
                <w:tcPr>
                  <w:tcW w:w="2879" w:type="dxa"/>
                </w:tcPr>
                <w:p w14:paraId="740C45B4" w14:textId="77777777" w:rsidR="002E77F1" w:rsidRDefault="002E77F1">
                  <w:pPr>
                    <w:pStyle w:val="EmptyCellLayoutStyle"/>
                    <w:spacing w:after="0" w:line="240" w:lineRule="auto"/>
                  </w:pPr>
                </w:p>
              </w:tc>
              <w:tc>
                <w:tcPr>
                  <w:tcW w:w="540" w:type="dxa"/>
                </w:tcPr>
                <w:p w14:paraId="15DAEE46" w14:textId="77777777" w:rsidR="002E77F1" w:rsidRDefault="002E77F1">
                  <w:pPr>
                    <w:pStyle w:val="EmptyCellLayoutStyle"/>
                    <w:spacing w:after="0" w:line="240" w:lineRule="auto"/>
                  </w:pPr>
                </w:p>
              </w:tc>
              <w:tc>
                <w:tcPr>
                  <w:tcW w:w="180" w:type="dxa"/>
                </w:tcPr>
                <w:p w14:paraId="0AF3B765" w14:textId="77777777" w:rsidR="002E77F1" w:rsidRDefault="002E77F1">
                  <w:pPr>
                    <w:pStyle w:val="EmptyCellLayoutStyle"/>
                    <w:spacing w:after="0" w:line="240" w:lineRule="auto"/>
                  </w:pPr>
                </w:p>
              </w:tc>
              <w:tc>
                <w:tcPr>
                  <w:tcW w:w="539" w:type="dxa"/>
                </w:tcPr>
                <w:p w14:paraId="42CF4780" w14:textId="77777777" w:rsidR="002E77F1" w:rsidRDefault="002E77F1">
                  <w:pPr>
                    <w:pStyle w:val="EmptyCellLayoutStyle"/>
                    <w:spacing w:after="0" w:line="240" w:lineRule="auto"/>
                  </w:pPr>
                </w:p>
              </w:tc>
              <w:tc>
                <w:tcPr>
                  <w:tcW w:w="3060" w:type="dxa"/>
                </w:tcPr>
                <w:p w14:paraId="24F6E0FA" w14:textId="77777777" w:rsidR="002E77F1" w:rsidRDefault="002E77F1">
                  <w:pPr>
                    <w:pStyle w:val="EmptyCellLayoutStyle"/>
                    <w:spacing w:after="0" w:line="240" w:lineRule="auto"/>
                  </w:pPr>
                </w:p>
              </w:tc>
            </w:tr>
          </w:tbl>
          <w:p w14:paraId="5C9FFF48" w14:textId="77777777" w:rsidR="002E77F1" w:rsidRDefault="002E77F1">
            <w:pPr>
              <w:spacing w:after="0" w:line="240" w:lineRule="auto"/>
            </w:pPr>
          </w:p>
        </w:tc>
        <w:tc>
          <w:tcPr>
            <w:tcW w:w="179" w:type="dxa"/>
          </w:tcPr>
          <w:p w14:paraId="01115935" w14:textId="77777777" w:rsidR="002E77F1" w:rsidRDefault="002E77F1">
            <w:pPr>
              <w:pStyle w:val="EmptyCellLayoutStyle"/>
              <w:spacing w:after="0" w:line="240" w:lineRule="auto"/>
            </w:pPr>
          </w:p>
        </w:tc>
      </w:tr>
      <w:tr w:rsidR="002E77F1" w14:paraId="0C392DBA" w14:textId="77777777">
        <w:trPr>
          <w:trHeight w:val="99"/>
        </w:trPr>
        <w:tc>
          <w:tcPr>
            <w:tcW w:w="179" w:type="dxa"/>
          </w:tcPr>
          <w:p w14:paraId="0DE71186" w14:textId="77777777" w:rsidR="002E77F1" w:rsidRDefault="002E77F1">
            <w:pPr>
              <w:pStyle w:val="EmptyCellLayoutStyle"/>
              <w:spacing w:after="0" w:line="240" w:lineRule="auto"/>
            </w:pPr>
          </w:p>
        </w:tc>
        <w:tc>
          <w:tcPr>
            <w:tcW w:w="0" w:type="dxa"/>
          </w:tcPr>
          <w:p w14:paraId="7498035A" w14:textId="77777777" w:rsidR="002E77F1" w:rsidRDefault="002E77F1">
            <w:pPr>
              <w:pStyle w:val="EmptyCellLayoutStyle"/>
              <w:spacing w:after="0" w:line="240" w:lineRule="auto"/>
            </w:pPr>
          </w:p>
        </w:tc>
        <w:tc>
          <w:tcPr>
            <w:tcW w:w="0" w:type="dxa"/>
          </w:tcPr>
          <w:p w14:paraId="06C588B3" w14:textId="77777777" w:rsidR="002E77F1" w:rsidRDefault="002E77F1">
            <w:pPr>
              <w:pStyle w:val="EmptyCellLayoutStyle"/>
              <w:spacing w:after="0" w:line="240" w:lineRule="auto"/>
            </w:pPr>
          </w:p>
        </w:tc>
        <w:tc>
          <w:tcPr>
            <w:tcW w:w="11159" w:type="dxa"/>
          </w:tcPr>
          <w:p w14:paraId="6319F399" w14:textId="77777777" w:rsidR="002E77F1" w:rsidRDefault="002E77F1">
            <w:pPr>
              <w:pStyle w:val="EmptyCellLayoutStyle"/>
              <w:spacing w:after="0" w:line="240" w:lineRule="auto"/>
            </w:pPr>
          </w:p>
        </w:tc>
        <w:tc>
          <w:tcPr>
            <w:tcW w:w="179" w:type="dxa"/>
          </w:tcPr>
          <w:p w14:paraId="75A313BD" w14:textId="77777777" w:rsidR="002E77F1" w:rsidRDefault="002E77F1">
            <w:pPr>
              <w:pStyle w:val="EmptyCellLayoutStyle"/>
              <w:spacing w:after="0" w:line="240" w:lineRule="auto"/>
            </w:pPr>
          </w:p>
        </w:tc>
      </w:tr>
      <w:tr w:rsidR="005E55EA" w14:paraId="5EEDBB66" w14:textId="77777777" w:rsidTr="005E55EA">
        <w:tc>
          <w:tcPr>
            <w:tcW w:w="179" w:type="dxa"/>
          </w:tcPr>
          <w:p w14:paraId="089BF9FD" w14:textId="77777777" w:rsidR="002E77F1" w:rsidRDefault="002E77F1">
            <w:pPr>
              <w:pStyle w:val="EmptyCellLayoutStyle"/>
              <w:spacing w:after="0" w:line="240" w:lineRule="auto"/>
            </w:pPr>
          </w:p>
        </w:tc>
        <w:tc>
          <w:tcPr>
            <w:tcW w:w="0" w:type="dxa"/>
          </w:tcPr>
          <w:p w14:paraId="62D201FA" w14:textId="77777777" w:rsidR="002E77F1" w:rsidRDefault="002E77F1">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11118"/>
            </w:tblGrid>
            <w:tr w:rsidR="002E77F1" w14:paraId="6D82E8B6"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E77F1" w14:paraId="54F87D8C"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2DA2ADF6" w14:textId="77777777" w:rsidR="002E77F1" w:rsidRDefault="005E55E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5BF55320" w14:textId="77777777" w:rsidR="002E77F1" w:rsidRDefault="002E77F1">
                  <w:pPr>
                    <w:spacing w:after="0" w:line="240" w:lineRule="auto"/>
                  </w:pPr>
                </w:p>
              </w:tc>
            </w:tr>
            <w:tr w:rsidR="002E77F1" w14:paraId="27F5E22A" w14:textId="77777777">
              <w:trPr>
                <w:trHeight w:val="20"/>
              </w:trPr>
              <w:tc>
                <w:tcPr>
                  <w:tcW w:w="11160" w:type="dxa"/>
                  <w:tcBorders>
                    <w:left w:val="single" w:sz="15" w:space="0" w:color="000000"/>
                    <w:right w:val="single" w:sz="15" w:space="0" w:color="000000"/>
                  </w:tcBorders>
                </w:tcPr>
                <w:p w14:paraId="52267225" w14:textId="77777777" w:rsidR="002E77F1" w:rsidRDefault="002E77F1">
                  <w:pPr>
                    <w:pStyle w:val="EmptyCellLayoutStyle"/>
                    <w:spacing w:after="0" w:line="240" w:lineRule="auto"/>
                  </w:pPr>
                </w:p>
              </w:tc>
            </w:tr>
            <w:tr w:rsidR="002E77F1" w14:paraId="6D7BAB12"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000" w:firstRow="0" w:lastRow="0" w:firstColumn="0" w:lastColumn="0" w:noHBand="0" w:noVBand="0"/>
                  </w:tblPr>
                  <w:tblGrid>
                    <w:gridCol w:w="5539"/>
                    <w:gridCol w:w="5542"/>
                  </w:tblGrid>
                  <w:tr w:rsidR="002E77F1" w14:paraId="1F617B1B" w14:textId="77777777">
                    <w:trPr>
                      <w:trHeight w:val="282"/>
                    </w:trPr>
                    <w:tc>
                      <w:tcPr>
                        <w:tcW w:w="5580" w:type="dxa"/>
                        <w:tcBorders>
                          <w:top w:val="nil"/>
                          <w:left w:val="nil"/>
                          <w:bottom w:val="nil"/>
                          <w:right w:val="nil"/>
                        </w:tcBorders>
                        <w:tcMar>
                          <w:top w:w="39" w:type="dxa"/>
                          <w:left w:w="39" w:type="dxa"/>
                          <w:bottom w:w="39" w:type="dxa"/>
                          <w:right w:w="39" w:type="dxa"/>
                        </w:tcMar>
                      </w:tcPr>
                      <w:p w14:paraId="1EF22E3E" w14:textId="77777777" w:rsidR="002E77F1" w:rsidRDefault="005E55E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4BE4B0DA" w14:textId="77777777" w:rsidR="002E77F1" w:rsidRDefault="005E55EA">
                        <w:pPr>
                          <w:spacing w:after="0" w:line="240" w:lineRule="auto"/>
                        </w:pPr>
                        <w:r>
                          <w:rPr>
                            <w:rFonts w:ascii="Arial" w:eastAsia="Arial" w:hAnsi="Arial"/>
                            <w:b/>
                            <w:color w:val="000000"/>
                            <w:sz w:val="16"/>
                          </w:rPr>
                          <w:t>8. Department/Agency</w:t>
                        </w:r>
                      </w:p>
                    </w:tc>
                  </w:tr>
                  <w:tr w:rsidR="002E77F1" w14:paraId="0413ED5B"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9BC8176" w14:textId="70C33BB8" w:rsidR="002E77F1" w:rsidRDefault="002E77F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FBF9715" w14:textId="77777777" w:rsidR="002E77F1" w:rsidRDefault="005E55EA">
                        <w:pPr>
                          <w:spacing w:after="0" w:line="240" w:lineRule="auto"/>
                        </w:pPr>
                        <w:r>
                          <w:rPr>
                            <w:rFonts w:ascii="Arial" w:eastAsia="Arial" w:hAnsi="Arial"/>
                            <w:color w:val="000000"/>
                          </w:rPr>
                          <w:t>DOC-BROOKS FACTY/MUSKEGON TEMP</w:t>
                        </w:r>
                      </w:p>
                    </w:tc>
                  </w:tr>
                  <w:tr w:rsidR="002E77F1" w14:paraId="5D45330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B855EAE" w14:textId="77777777" w:rsidR="002E77F1" w:rsidRDefault="005E55E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68DE98B" w14:textId="77777777" w:rsidR="002E77F1" w:rsidRDefault="005E55EA">
                        <w:pPr>
                          <w:spacing w:after="0" w:line="240" w:lineRule="auto"/>
                        </w:pPr>
                        <w:r>
                          <w:rPr>
                            <w:rFonts w:ascii="Arial" w:eastAsia="Arial" w:hAnsi="Arial"/>
                            <w:b/>
                            <w:color w:val="000000"/>
                            <w:sz w:val="16"/>
                          </w:rPr>
                          <w:t>9. Bureau (Institution, Board, or Commission)</w:t>
                        </w:r>
                      </w:p>
                    </w:tc>
                  </w:tr>
                  <w:tr w:rsidR="002E77F1" w14:paraId="7C0A04E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2C3F3A7" w14:textId="27DC1D6F" w:rsidR="002E77F1" w:rsidRDefault="002E77F1">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2673285" w14:textId="77777777" w:rsidR="002E77F1" w:rsidRDefault="005E55EA">
                        <w:pPr>
                          <w:spacing w:after="0" w:line="240" w:lineRule="auto"/>
                        </w:pPr>
                        <w:r>
                          <w:rPr>
                            <w:rFonts w:ascii="Arial" w:eastAsia="Arial" w:hAnsi="Arial"/>
                            <w:color w:val="000000"/>
                          </w:rPr>
                          <w:t>Corrections Facility Administration</w:t>
                        </w:r>
                      </w:p>
                    </w:tc>
                  </w:tr>
                  <w:tr w:rsidR="002E77F1" w14:paraId="2555D2D6"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6A59F3" w14:textId="77777777" w:rsidR="002E77F1" w:rsidRDefault="005E55E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6097EE4" w14:textId="77777777" w:rsidR="002E77F1" w:rsidRDefault="005E55EA">
                        <w:pPr>
                          <w:spacing w:after="0" w:line="240" w:lineRule="auto"/>
                        </w:pPr>
                        <w:r>
                          <w:rPr>
                            <w:rFonts w:ascii="Arial" w:eastAsia="Arial" w:hAnsi="Arial"/>
                            <w:b/>
                            <w:color w:val="000000"/>
                            <w:sz w:val="16"/>
                          </w:rPr>
                          <w:t>10. Division</w:t>
                        </w:r>
                      </w:p>
                    </w:tc>
                  </w:tr>
                  <w:tr w:rsidR="002E77F1" w14:paraId="0D9EEF0C"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88625B2" w14:textId="77777777" w:rsidR="002E77F1" w:rsidRDefault="005E55EA">
                        <w:pPr>
                          <w:spacing w:after="0" w:line="240" w:lineRule="auto"/>
                        </w:pPr>
                        <w:r>
                          <w:rPr>
                            <w:rFonts w:ascii="Arial" w:eastAsia="Arial" w:hAnsi="Arial"/>
                            <w:color w:val="000000"/>
                          </w:rPr>
                          <w:t>SCHOOL TEACHER-E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D610237" w14:textId="77777777" w:rsidR="002E77F1" w:rsidRDefault="005E55EA">
                        <w:pPr>
                          <w:spacing w:after="0" w:line="240" w:lineRule="auto"/>
                        </w:pPr>
                        <w:r>
                          <w:rPr>
                            <w:rFonts w:ascii="Arial" w:eastAsia="Arial" w:hAnsi="Arial"/>
                            <w:color w:val="000000"/>
                          </w:rPr>
                          <w:t>Administration</w:t>
                        </w:r>
                      </w:p>
                    </w:tc>
                  </w:tr>
                  <w:tr w:rsidR="002E77F1" w14:paraId="6AD1FDAB"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545449A" w14:textId="77777777" w:rsidR="002E77F1" w:rsidRDefault="005E55E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D6585FC" w14:textId="77777777" w:rsidR="002E77F1" w:rsidRDefault="005E55EA">
                        <w:pPr>
                          <w:spacing w:after="0" w:line="240" w:lineRule="auto"/>
                        </w:pPr>
                        <w:r>
                          <w:rPr>
                            <w:rFonts w:ascii="Arial" w:eastAsia="Arial" w:hAnsi="Arial"/>
                            <w:b/>
                            <w:color w:val="000000"/>
                            <w:sz w:val="16"/>
                          </w:rPr>
                          <w:t>11. Section</w:t>
                        </w:r>
                      </w:p>
                    </w:tc>
                  </w:tr>
                  <w:tr w:rsidR="002E77F1" w14:paraId="1D366EA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4FD8355" w14:textId="77777777" w:rsidR="002E77F1" w:rsidRDefault="005E55EA">
                        <w:pPr>
                          <w:spacing w:after="0" w:line="240" w:lineRule="auto"/>
                        </w:pPr>
                        <w:r>
                          <w:rPr>
                            <w:rFonts w:ascii="Arial" w:eastAsia="Arial" w:hAnsi="Arial"/>
                            <w:color w:val="000000"/>
                          </w:rPr>
                          <w:t>School Teacher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CA4113E" w14:textId="77777777" w:rsidR="002E77F1" w:rsidRDefault="005E55EA">
                        <w:pPr>
                          <w:spacing w:after="0" w:line="240" w:lineRule="auto"/>
                        </w:pPr>
                        <w:r>
                          <w:rPr>
                            <w:rFonts w:ascii="Arial" w:eastAsia="Arial" w:hAnsi="Arial"/>
                            <w:color w:val="000000"/>
                          </w:rPr>
                          <w:t>Prisoner Services</w:t>
                        </w:r>
                      </w:p>
                    </w:tc>
                  </w:tr>
                  <w:tr w:rsidR="002E77F1" w14:paraId="4D02F9B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C401BE4" w14:textId="77777777" w:rsidR="002E77F1" w:rsidRDefault="005E55E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27AD324" w14:textId="77777777" w:rsidR="002E77F1" w:rsidRDefault="005E55EA">
                        <w:pPr>
                          <w:spacing w:after="0" w:line="240" w:lineRule="auto"/>
                        </w:pPr>
                        <w:r>
                          <w:rPr>
                            <w:rFonts w:ascii="Arial" w:eastAsia="Arial" w:hAnsi="Arial"/>
                            <w:b/>
                            <w:color w:val="000000"/>
                            <w:sz w:val="16"/>
                          </w:rPr>
                          <w:t>12. Unit</w:t>
                        </w:r>
                      </w:p>
                    </w:tc>
                  </w:tr>
                  <w:tr w:rsidR="002E77F1" w14:paraId="063F06B9"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63217E8" w14:textId="77777777" w:rsidR="002E77F1" w:rsidRDefault="005E55EA">
                        <w:pPr>
                          <w:spacing w:after="0" w:line="240" w:lineRule="auto"/>
                        </w:pPr>
                        <w:r>
                          <w:rPr>
                            <w:rFonts w:ascii="Arial" w:eastAsia="Arial" w:hAnsi="Arial"/>
                            <w:color w:val="000000"/>
                          </w:rPr>
                          <w:t>; SCHOOL PRINCIPAL-3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ACBC485" w14:textId="77777777" w:rsidR="002E77F1" w:rsidRDefault="005E55EA">
                        <w:pPr>
                          <w:spacing w:after="0" w:line="240" w:lineRule="auto"/>
                        </w:pPr>
                        <w:r>
                          <w:rPr>
                            <w:rFonts w:ascii="Arial" w:eastAsia="Arial" w:hAnsi="Arial"/>
                            <w:color w:val="000000"/>
                          </w:rPr>
                          <w:t>School/Education</w:t>
                        </w:r>
                      </w:p>
                    </w:tc>
                  </w:tr>
                  <w:tr w:rsidR="002E77F1" w14:paraId="306794F9"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3AF1A9F8" w14:textId="77777777" w:rsidR="002E77F1" w:rsidRDefault="005E55E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41262DD" w14:textId="77777777" w:rsidR="002E77F1" w:rsidRDefault="005E55EA">
                        <w:pPr>
                          <w:spacing w:after="0" w:line="240" w:lineRule="auto"/>
                        </w:pPr>
                        <w:r>
                          <w:rPr>
                            <w:rFonts w:ascii="Arial" w:eastAsia="Arial" w:hAnsi="Arial"/>
                            <w:b/>
                            <w:color w:val="000000"/>
                            <w:sz w:val="16"/>
                          </w:rPr>
                          <w:t>13. Work Location (City and Address)/Hours of Work</w:t>
                        </w:r>
                      </w:p>
                    </w:tc>
                  </w:tr>
                  <w:tr w:rsidR="002E77F1" w14:paraId="200FFDE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CAE263" w14:textId="77777777" w:rsidR="002E77F1" w:rsidRDefault="005E55EA">
                        <w:pPr>
                          <w:spacing w:after="0" w:line="240" w:lineRule="auto"/>
                        </w:pPr>
                        <w:r>
                          <w:rPr>
                            <w:rFonts w:ascii="Arial" w:eastAsia="Arial" w:hAnsi="Arial"/>
                            <w:color w:val="000000"/>
                          </w:rPr>
                          <w:t>GAY, HEATHER M;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25B9FD8" w14:textId="77777777" w:rsidR="002E77F1" w:rsidRDefault="005E55EA">
                        <w:pPr>
                          <w:spacing w:after="0" w:line="240" w:lineRule="auto"/>
                        </w:pPr>
                        <w:r>
                          <w:rPr>
                            <w:rFonts w:ascii="Arial" w:eastAsia="Arial" w:hAnsi="Arial"/>
                            <w:color w:val="000000"/>
                          </w:rPr>
                          <w:t>2500 S Sheridan, Muskegon, MI 49444 / 7:00 am - 3:30 pm:  Monday - Friday</w:t>
                        </w:r>
                      </w:p>
                    </w:tc>
                  </w:tr>
                </w:tbl>
                <w:p w14:paraId="208D72D9" w14:textId="77777777" w:rsidR="002E77F1" w:rsidRDefault="002E77F1">
                  <w:pPr>
                    <w:spacing w:after="0" w:line="240" w:lineRule="auto"/>
                  </w:pPr>
                </w:p>
              </w:tc>
            </w:tr>
            <w:tr w:rsidR="002E77F1" w14:paraId="1CDAB530" w14:textId="77777777">
              <w:trPr>
                <w:trHeight w:val="14"/>
              </w:trPr>
              <w:tc>
                <w:tcPr>
                  <w:tcW w:w="11160" w:type="dxa"/>
                  <w:tcBorders>
                    <w:left w:val="single" w:sz="15" w:space="0" w:color="000000"/>
                    <w:bottom w:val="single" w:sz="7" w:space="0" w:color="000000"/>
                    <w:right w:val="single" w:sz="15" w:space="0" w:color="000000"/>
                  </w:tcBorders>
                </w:tcPr>
                <w:p w14:paraId="3C5ED33E" w14:textId="77777777" w:rsidR="002E77F1" w:rsidRDefault="002E77F1">
                  <w:pPr>
                    <w:pStyle w:val="EmptyCellLayoutStyle"/>
                    <w:spacing w:after="0" w:line="240" w:lineRule="auto"/>
                  </w:pPr>
                </w:p>
              </w:tc>
            </w:tr>
          </w:tbl>
          <w:p w14:paraId="0D65A6BE" w14:textId="77777777" w:rsidR="002E77F1" w:rsidRDefault="002E77F1">
            <w:pPr>
              <w:spacing w:after="0" w:line="240" w:lineRule="auto"/>
            </w:pPr>
          </w:p>
        </w:tc>
        <w:tc>
          <w:tcPr>
            <w:tcW w:w="179" w:type="dxa"/>
          </w:tcPr>
          <w:p w14:paraId="7EBE2065" w14:textId="77777777" w:rsidR="002E77F1" w:rsidRDefault="002E77F1">
            <w:pPr>
              <w:pStyle w:val="EmptyCellLayoutStyle"/>
              <w:spacing w:after="0" w:line="240" w:lineRule="auto"/>
            </w:pPr>
          </w:p>
        </w:tc>
      </w:tr>
      <w:tr w:rsidR="005E55EA" w14:paraId="1D21918B" w14:textId="77777777" w:rsidTr="005E55EA">
        <w:tc>
          <w:tcPr>
            <w:tcW w:w="179" w:type="dxa"/>
          </w:tcPr>
          <w:p w14:paraId="613B29DE" w14:textId="77777777" w:rsidR="002E77F1" w:rsidRDefault="002E77F1">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5197"/>
              <w:gridCol w:w="5723"/>
              <w:gridCol w:w="179"/>
            </w:tblGrid>
            <w:tr w:rsidR="002E77F1" w14:paraId="10A95426" w14:textId="77777777">
              <w:trPr>
                <w:trHeight w:val="36"/>
              </w:trPr>
              <w:tc>
                <w:tcPr>
                  <w:tcW w:w="0" w:type="dxa"/>
                  <w:tcBorders>
                    <w:top w:val="single" w:sz="7" w:space="0" w:color="000000"/>
                    <w:left w:val="single" w:sz="15" w:space="0" w:color="000000"/>
                  </w:tcBorders>
                </w:tcPr>
                <w:p w14:paraId="35C2267B" w14:textId="77777777" w:rsidR="002E77F1" w:rsidRDefault="002E77F1">
                  <w:pPr>
                    <w:pStyle w:val="EmptyCellLayoutStyle"/>
                    <w:spacing w:after="0" w:line="240" w:lineRule="auto"/>
                  </w:pPr>
                </w:p>
              </w:tc>
              <w:tc>
                <w:tcPr>
                  <w:tcW w:w="5220" w:type="dxa"/>
                  <w:tcBorders>
                    <w:top w:val="single" w:sz="7" w:space="0" w:color="000000"/>
                  </w:tcBorders>
                </w:tcPr>
                <w:p w14:paraId="744B07AF" w14:textId="77777777" w:rsidR="002E77F1" w:rsidRDefault="002E77F1">
                  <w:pPr>
                    <w:pStyle w:val="EmptyCellLayoutStyle"/>
                    <w:spacing w:after="0" w:line="240" w:lineRule="auto"/>
                  </w:pPr>
                </w:p>
              </w:tc>
              <w:tc>
                <w:tcPr>
                  <w:tcW w:w="5759" w:type="dxa"/>
                  <w:tcBorders>
                    <w:top w:val="single" w:sz="7" w:space="0" w:color="000000"/>
                  </w:tcBorders>
                </w:tcPr>
                <w:p w14:paraId="7D72BDF4" w14:textId="77777777" w:rsidR="002E77F1" w:rsidRDefault="002E77F1">
                  <w:pPr>
                    <w:pStyle w:val="EmptyCellLayoutStyle"/>
                    <w:spacing w:after="0" w:line="240" w:lineRule="auto"/>
                  </w:pPr>
                </w:p>
              </w:tc>
              <w:tc>
                <w:tcPr>
                  <w:tcW w:w="180" w:type="dxa"/>
                  <w:tcBorders>
                    <w:top w:val="single" w:sz="7" w:space="0" w:color="000000"/>
                    <w:right w:val="single" w:sz="15" w:space="0" w:color="000000"/>
                  </w:tcBorders>
                </w:tcPr>
                <w:p w14:paraId="35EE43BC" w14:textId="77777777" w:rsidR="002E77F1" w:rsidRDefault="002E77F1">
                  <w:pPr>
                    <w:pStyle w:val="EmptyCellLayoutStyle"/>
                    <w:spacing w:after="0" w:line="240" w:lineRule="auto"/>
                  </w:pPr>
                </w:p>
              </w:tc>
            </w:tr>
            <w:tr w:rsidR="002E77F1" w14:paraId="78B98F94" w14:textId="77777777">
              <w:trPr>
                <w:trHeight w:val="270"/>
              </w:trPr>
              <w:tc>
                <w:tcPr>
                  <w:tcW w:w="0" w:type="dxa"/>
                  <w:tcBorders>
                    <w:left w:val="single" w:sz="15" w:space="0" w:color="000000"/>
                  </w:tcBorders>
                </w:tcPr>
                <w:p w14:paraId="4B0DE8E8"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97"/>
                  </w:tblGrid>
                  <w:tr w:rsidR="002E77F1" w14:paraId="5652CCF3" w14:textId="77777777">
                    <w:trPr>
                      <w:trHeight w:val="192"/>
                    </w:trPr>
                    <w:tc>
                      <w:tcPr>
                        <w:tcW w:w="5220" w:type="dxa"/>
                        <w:tcBorders>
                          <w:top w:val="nil"/>
                          <w:left w:val="nil"/>
                          <w:bottom w:val="nil"/>
                          <w:right w:val="nil"/>
                        </w:tcBorders>
                        <w:tcMar>
                          <w:top w:w="39" w:type="dxa"/>
                          <w:left w:w="39" w:type="dxa"/>
                          <w:bottom w:w="39" w:type="dxa"/>
                          <w:right w:w="39" w:type="dxa"/>
                        </w:tcMar>
                      </w:tcPr>
                      <w:p w14:paraId="6FACE179" w14:textId="77777777" w:rsidR="002E77F1" w:rsidRDefault="005E55EA">
                        <w:pPr>
                          <w:spacing w:after="0" w:line="240" w:lineRule="auto"/>
                        </w:pPr>
                        <w:r>
                          <w:rPr>
                            <w:rFonts w:ascii="Arial" w:eastAsia="Arial" w:hAnsi="Arial"/>
                            <w:b/>
                            <w:color w:val="000000"/>
                            <w:sz w:val="16"/>
                          </w:rPr>
                          <w:t>14. General Summary of Function/Purpose of Position</w:t>
                        </w:r>
                      </w:p>
                    </w:tc>
                  </w:tr>
                </w:tbl>
                <w:p w14:paraId="418D78FE" w14:textId="77777777" w:rsidR="002E77F1" w:rsidRDefault="002E77F1">
                  <w:pPr>
                    <w:spacing w:after="0" w:line="240" w:lineRule="auto"/>
                  </w:pPr>
                </w:p>
              </w:tc>
              <w:tc>
                <w:tcPr>
                  <w:tcW w:w="5759" w:type="dxa"/>
                </w:tcPr>
                <w:p w14:paraId="6B6785A2" w14:textId="77777777" w:rsidR="002E77F1" w:rsidRDefault="002E77F1">
                  <w:pPr>
                    <w:pStyle w:val="EmptyCellLayoutStyle"/>
                    <w:spacing w:after="0" w:line="240" w:lineRule="auto"/>
                  </w:pPr>
                </w:p>
              </w:tc>
              <w:tc>
                <w:tcPr>
                  <w:tcW w:w="180" w:type="dxa"/>
                  <w:tcBorders>
                    <w:right w:val="single" w:sz="15" w:space="0" w:color="000000"/>
                  </w:tcBorders>
                </w:tcPr>
                <w:p w14:paraId="7D7E7E20" w14:textId="77777777" w:rsidR="002E77F1" w:rsidRDefault="002E77F1">
                  <w:pPr>
                    <w:pStyle w:val="EmptyCellLayoutStyle"/>
                    <w:spacing w:after="0" w:line="240" w:lineRule="auto"/>
                  </w:pPr>
                </w:p>
              </w:tc>
            </w:tr>
            <w:tr w:rsidR="002E77F1" w14:paraId="6BBB6EF2" w14:textId="77777777">
              <w:trPr>
                <w:trHeight w:val="53"/>
              </w:trPr>
              <w:tc>
                <w:tcPr>
                  <w:tcW w:w="0" w:type="dxa"/>
                  <w:tcBorders>
                    <w:left w:val="single" w:sz="15" w:space="0" w:color="000000"/>
                  </w:tcBorders>
                </w:tcPr>
                <w:p w14:paraId="01C607A5" w14:textId="77777777" w:rsidR="002E77F1" w:rsidRDefault="002E77F1">
                  <w:pPr>
                    <w:pStyle w:val="EmptyCellLayoutStyle"/>
                    <w:spacing w:after="0" w:line="240" w:lineRule="auto"/>
                  </w:pPr>
                </w:p>
              </w:tc>
              <w:tc>
                <w:tcPr>
                  <w:tcW w:w="5220" w:type="dxa"/>
                </w:tcPr>
                <w:p w14:paraId="2520078E" w14:textId="77777777" w:rsidR="002E77F1" w:rsidRDefault="002E77F1">
                  <w:pPr>
                    <w:pStyle w:val="EmptyCellLayoutStyle"/>
                    <w:spacing w:after="0" w:line="240" w:lineRule="auto"/>
                  </w:pPr>
                </w:p>
              </w:tc>
              <w:tc>
                <w:tcPr>
                  <w:tcW w:w="5759" w:type="dxa"/>
                </w:tcPr>
                <w:p w14:paraId="58CE986C" w14:textId="77777777" w:rsidR="002E77F1" w:rsidRDefault="002E77F1">
                  <w:pPr>
                    <w:pStyle w:val="EmptyCellLayoutStyle"/>
                    <w:spacing w:after="0" w:line="240" w:lineRule="auto"/>
                  </w:pPr>
                </w:p>
              </w:tc>
              <w:tc>
                <w:tcPr>
                  <w:tcW w:w="180" w:type="dxa"/>
                  <w:tcBorders>
                    <w:right w:val="single" w:sz="15" w:space="0" w:color="000000"/>
                  </w:tcBorders>
                </w:tcPr>
                <w:p w14:paraId="08BA3CCE" w14:textId="77777777" w:rsidR="002E77F1" w:rsidRDefault="002E77F1">
                  <w:pPr>
                    <w:pStyle w:val="EmptyCellLayoutStyle"/>
                    <w:spacing w:after="0" w:line="240" w:lineRule="auto"/>
                  </w:pPr>
                </w:p>
              </w:tc>
            </w:tr>
            <w:tr w:rsidR="005E55EA" w14:paraId="12018EE7" w14:textId="77777777" w:rsidTr="005E55EA">
              <w:trPr>
                <w:trHeight w:val="290"/>
              </w:trPr>
              <w:tc>
                <w:tcPr>
                  <w:tcW w:w="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26"/>
                  </w:tblGrid>
                  <w:tr w:rsidR="002E77F1" w14:paraId="4F527D6A" w14:textId="77777777">
                    <w:trPr>
                      <w:trHeight w:val="212"/>
                    </w:trPr>
                    <w:tc>
                      <w:tcPr>
                        <w:tcW w:w="10980" w:type="dxa"/>
                        <w:tcBorders>
                          <w:top w:val="nil"/>
                          <w:left w:val="nil"/>
                          <w:bottom w:val="nil"/>
                          <w:right w:val="nil"/>
                        </w:tcBorders>
                        <w:tcMar>
                          <w:top w:w="39" w:type="dxa"/>
                          <w:left w:w="39" w:type="dxa"/>
                          <w:bottom w:w="39" w:type="dxa"/>
                          <w:right w:w="39" w:type="dxa"/>
                        </w:tcMar>
                      </w:tcPr>
                      <w:p w14:paraId="109C1807" w14:textId="77777777" w:rsidR="002E77F1" w:rsidRDefault="005E55EA">
                        <w:pPr>
                          <w:spacing w:before="199" w:after="199" w:line="240" w:lineRule="auto"/>
                        </w:pPr>
                        <w:r>
                          <w:rPr>
                            <w:rFonts w:ascii="Arial" w:eastAsia="Arial" w:hAnsi="Arial"/>
                            <w:color w:val="000000"/>
                          </w:rPr>
                          <w:t>T</w:t>
                        </w:r>
                        <w:r>
                          <w:rPr>
                            <w:rFonts w:ascii="Arial" w:eastAsia="Arial" w:hAnsi="Arial"/>
                            <w:color w:val="000000"/>
                            <w:sz w:val="22"/>
                          </w:rPr>
                          <w:t xml:space="preserve">his position requires a current valid teaching certificate issued and endorsed by the Michigan Department of Education. The teacher is a classroom manager of prisoners in the classroom. Teacher must use good teaching practices to address the instructional needs of all prisoners assigned to academic classes at the Earnest C. Brooks Correctional Facility. The position is located behind the secure perimeter of a </w:t>
                        </w:r>
                        <w:proofErr w:type="gramStart"/>
                        <w:r>
                          <w:rPr>
                            <w:rFonts w:ascii="Arial" w:eastAsia="Arial" w:hAnsi="Arial"/>
                            <w:color w:val="000000"/>
                            <w:sz w:val="22"/>
                          </w:rPr>
                          <w:t>Multi-Level</w:t>
                        </w:r>
                        <w:proofErr w:type="gramEnd"/>
                        <w:r>
                          <w:rPr>
                            <w:rFonts w:ascii="Arial" w:eastAsia="Arial" w:hAnsi="Arial"/>
                            <w:color w:val="000000"/>
                            <w:sz w:val="22"/>
                          </w:rPr>
                          <w:t xml:space="preserve"> I/II/IV correctional facility. This position is also responsible for coordinating requi</w:t>
                        </w:r>
                        <w:r>
                          <w:rPr>
                            <w:rFonts w:ascii="Arial" w:eastAsia="Arial" w:hAnsi="Arial"/>
                            <w:color w:val="000000"/>
                            <w:sz w:val="22"/>
                          </w:rPr>
                          <w:t xml:space="preserve">red testing of assigned students. This teacher will also teach Employment Readiness classes at the Earnest C. Brooks Correctional Facility. This position will be responsible for keeping instruction and resources in alignment with the departmental Re-Entry program. </w:t>
                        </w:r>
                      </w:p>
                    </w:tc>
                  </w:tr>
                </w:tbl>
                <w:p w14:paraId="2AA2202E" w14:textId="77777777" w:rsidR="002E77F1" w:rsidRDefault="002E77F1">
                  <w:pPr>
                    <w:spacing w:after="0" w:line="240" w:lineRule="auto"/>
                  </w:pPr>
                </w:p>
              </w:tc>
              <w:tc>
                <w:tcPr>
                  <w:tcW w:w="180" w:type="dxa"/>
                  <w:tcBorders>
                    <w:right w:val="single" w:sz="15" w:space="0" w:color="000000"/>
                  </w:tcBorders>
                </w:tcPr>
                <w:p w14:paraId="694EE058" w14:textId="77777777" w:rsidR="002E77F1" w:rsidRDefault="002E77F1">
                  <w:pPr>
                    <w:pStyle w:val="EmptyCellLayoutStyle"/>
                    <w:spacing w:after="0" w:line="240" w:lineRule="auto"/>
                  </w:pPr>
                </w:p>
              </w:tc>
            </w:tr>
            <w:tr w:rsidR="002E77F1" w14:paraId="09CC4C55" w14:textId="77777777">
              <w:trPr>
                <w:trHeight w:val="969"/>
              </w:trPr>
              <w:tc>
                <w:tcPr>
                  <w:tcW w:w="0" w:type="dxa"/>
                  <w:tcBorders>
                    <w:left w:val="single" w:sz="15" w:space="0" w:color="000000"/>
                    <w:bottom w:val="single" w:sz="15" w:space="0" w:color="000000"/>
                  </w:tcBorders>
                </w:tcPr>
                <w:p w14:paraId="60D3DBDA" w14:textId="77777777" w:rsidR="002E77F1" w:rsidRDefault="002E77F1">
                  <w:pPr>
                    <w:pStyle w:val="EmptyCellLayoutStyle"/>
                    <w:spacing w:after="0" w:line="240" w:lineRule="auto"/>
                  </w:pPr>
                </w:p>
              </w:tc>
              <w:tc>
                <w:tcPr>
                  <w:tcW w:w="5220" w:type="dxa"/>
                  <w:tcBorders>
                    <w:bottom w:val="single" w:sz="15" w:space="0" w:color="000000"/>
                  </w:tcBorders>
                </w:tcPr>
                <w:p w14:paraId="3AA63348" w14:textId="77777777" w:rsidR="002E77F1" w:rsidRDefault="002E77F1">
                  <w:pPr>
                    <w:pStyle w:val="EmptyCellLayoutStyle"/>
                    <w:spacing w:after="0" w:line="240" w:lineRule="auto"/>
                  </w:pPr>
                </w:p>
              </w:tc>
              <w:tc>
                <w:tcPr>
                  <w:tcW w:w="5759" w:type="dxa"/>
                  <w:tcBorders>
                    <w:bottom w:val="single" w:sz="15" w:space="0" w:color="000000"/>
                  </w:tcBorders>
                </w:tcPr>
                <w:p w14:paraId="150A1904" w14:textId="77777777" w:rsidR="002E77F1" w:rsidRDefault="002E77F1">
                  <w:pPr>
                    <w:pStyle w:val="EmptyCellLayoutStyle"/>
                    <w:spacing w:after="0" w:line="240" w:lineRule="auto"/>
                  </w:pPr>
                </w:p>
              </w:tc>
              <w:tc>
                <w:tcPr>
                  <w:tcW w:w="180" w:type="dxa"/>
                  <w:tcBorders>
                    <w:bottom w:val="single" w:sz="15" w:space="0" w:color="000000"/>
                    <w:right w:val="single" w:sz="15" w:space="0" w:color="000000"/>
                  </w:tcBorders>
                </w:tcPr>
                <w:p w14:paraId="3F6E6959" w14:textId="77777777" w:rsidR="002E77F1" w:rsidRDefault="002E77F1">
                  <w:pPr>
                    <w:pStyle w:val="EmptyCellLayoutStyle"/>
                    <w:spacing w:after="0" w:line="240" w:lineRule="auto"/>
                  </w:pPr>
                </w:p>
              </w:tc>
            </w:tr>
          </w:tbl>
          <w:p w14:paraId="7D9919EA" w14:textId="77777777" w:rsidR="002E77F1" w:rsidRDefault="002E77F1">
            <w:pPr>
              <w:spacing w:after="0" w:line="240" w:lineRule="auto"/>
            </w:pPr>
          </w:p>
        </w:tc>
        <w:tc>
          <w:tcPr>
            <w:tcW w:w="179" w:type="dxa"/>
          </w:tcPr>
          <w:p w14:paraId="23CA2607" w14:textId="77777777" w:rsidR="002E77F1" w:rsidRDefault="002E77F1">
            <w:pPr>
              <w:pStyle w:val="EmptyCellLayoutStyle"/>
              <w:spacing w:after="0" w:line="240" w:lineRule="auto"/>
            </w:pPr>
          </w:p>
        </w:tc>
      </w:tr>
    </w:tbl>
    <w:p w14:paraId="2BD94169" w14:textId="77777777" w:rsidR="002E77F1" w:rsidRDefault="005E55EA">
      <w:pPr>
        <w:spacing w:after="0" w:line="240" w:lineRule="auto"/>
        <w:rPr>
          <w:sz w:val="0"/>
        </w:rPr>
      </w:pPr>
      <w:r>
        <w:br w:type="page"/>
      </w:r>
    </w:p>
    <w:tbl>
      <w:tblPr>
        <w:tblW w:w="0" w:type="auto"/>
        <w:tblCellMar>
          <w:left w:w="0" w:type="dxa"/>
          <w:right w:w="0" w:type="dxa"/>
        </w:tblCellMar>
        <w:tblLook w:val="0000" w:firstRow="0" w:lastRow="0" w:firstColumn="0" w:lastColumn="0" w:noHBand="0" w:noVBand="0"/>
      </w:tblPr>
      <w:tblGrid>
        <w:gridCol w:w="179"/>
        <w:gridCol w:w="6"/>
        <w:gridCol w:w="6"/>
        <w:gridCol w:w="6"/>
        <w:gridCol w:w="6"/>
        <w:gridCol w:w="6"/>
        <w:gridCol w:w="6"/>
        <w:gridCol w:w="2497"/>
        <w:gridCol w:w="6105"/>
        <w:gridCol w:w="2525"/>
        <w:gridCol w:w="178"/>
      </w:tblGrid>
      <w:tr w:rsidR="002E77F1" w14:paraId="2AC98CF0" w14:textId="77777777">
        <w:trPr>
          <w:trHeight w:val="99"/>
        </w:trPr>
        <w:tc>
          <w:tcPr>
            <w:tcW w:w="179" w:type="dxa"/>
          </w:tcPr>
          <w:p w14:paraId="48AF30A9" w14:textId="77777777" w:rsidR="002E77F1" w:rsidRDefault="002E77F1">
            <w:pPr>
              <w:pStyle w:val="EmptyCellLayoutStyle"/>
              <w:spacing w:after="0" w:line="240" w:lineRule="auto"/>
            </w:pPr>
          </w:p>
        </w:tc>
        <w:tc>
          <w:tcPr>
            <w:tcW w:w="0" w:type="dxa"/>
          </w:tcPr>
          <w:p w14:paraId="03EAA33B" w14:textId="77777777" w:rsidR="002E77F1" w:rsidRDefault="002E77F1">
            <w:pPr>
              <w:pStyle w:val="EmptyCellLayoutStyle"/>
              <w:spacing w:after="0" w:line="240" w:lineRule="auto"/>
            </w:pPr>
          </w:p>
        </w:tc>
        <w:tc>
          <w:tcPr>
            <w:tcW w:w="0" w:type="dxa"/>
          </w:tcPr>
          <w:p w14:paraId="5B84CE1F" w14:textId="77777777" w:rsidR="002E77F1" w:rsidRDefault="002E77F1">
            <w:pPr>
              <w:pStyle w:val="EmptyCellLayoutStyle"/>
              <w:spacing w:after="0" w:line="240" w:lineRule="auto"/>
            </w:pPr>
          </w:p>
        </w:tc>
        <w:tc>
          <w:tcPr>
            <w:tcW w:w="0" w:type="dxa"/>
          </w:tcPr>
          <w:p w14:paraId="10E4643D" w14:textId="77777777" w:rsidR="002E77F1" w:rsidRDefault="002E77F1">
            <w:pPr>
              <w:pStyle w:val="EmptyCellLayoutStyle"/>
              <w:spacing w:after="0" w:line="240" w:lineRule="auto"/>
            </w:pPr>
          </w:p>
        </w:tc>
        <w:tc>
          <w:tcPr>
            <w:tcW w:w="0" w:type="dxa"/>
          </w:tcPr>
          <w:p w14:paraId="24E63DFF" w14:textId="77777777" w:rsidR="002E77F1" w:rsidRDefault="002E77F1">
            <w:pPr>
              <w:pStyle w:val="EmptyCellLayoutStyle"/>
              <w:spacing w:after="0" w:line="240" w:lineRule="auto"/>
            </w:pPr>
          </w:p>
        </w:tc>
        <w:tc>
          <w:tcPr>
            <w:tcW w:w="0" w:type="dxa"/>
          </w:tcPr>
          <w:p w14:paraId="2FE51E34" w14:textId="77777777" w:rsidR="002E77F1" w:rsidRDefault="002E77F1">
            <w:pPr>
              <w:pStyle w:val="EmptyCellLayoutStyle"/>
              <w:spacing w:after="0" w:line="240" w:lineRule="auto"/>
            </w:pPr>
          </w:p>
        </w:tc>
        <w:tc>
          <w:tcPr>
            <w:tcW w:w="0" w:type="dxa"/>
          </w:tcPr>
          <w:p w14:paraId="03C47E12" w14:textId="77777777" w:rsidR="002E77F1" w:rsidRDefault="002E77F1">
            <w:pPr>
              <w:pStyle w:val="EmptyCellLayoutStyle"/>
              <w:spacing w:after="0" w:line="240" w:lineRule="auto"/>
            </w:pPr>
          </w:p>
        </w:tc>
        <w:tc>
          <w:tcPr>
            <w:tcW w:w="2505" w:type="dxa"/>
          </w:tcPr>
          <w:p w14:paraId="24252F77" w14:textId="77777777" w:rsidR="002E77F1" w:rsidRDefault="002E77F1">
            <w:pPr>
              <w:pStyle w:val="EmptyCellLayoutStyle"/>
              <w:spacing w:after="0" w:line="240" w:lineRule="auto"/>
            </w:pPr>
          </w:p>
        </w:tc>
        <w:tc>
          <w:tcPr>
            <w:tcW w:w="6120" w:type="dxa"/>
          </w:tcPr>
          <w:p w14:paraId="419AA12D" w14:textId="77777777" w:rsidR="002E77F1" w:rsidRDefault="002E77F1">
            <w:pPr>
              <w:pStyle w:val="EmptyCellLayoutStyle"/>
              <w:spacing w:after="0" w:line="240" w:lineRule="auto"/>
            </w:pPr>
          </w:p>
        </w:tc>
        <w:tc>
          <w:tcPr>
            <w:tcW w:w="2534" w:type="dxa"/>
          </w:tcPr>
          <w:p w14:paraId="642616FC" w14:textId="77777777" w:rsidR="002E77F1" w:rsidRDefault="002E77F1">
            <w:pPr>
              <w:pStyle w:val="EmptyCellLayoutStyle"/>
              <w:spacing w:after="0" w:line="240" w:lineRule="auto"/>
            </w:pPr>
          </w:p>
        </w:tc>
        <w:tc>
          <w:tcPr>
            <w:tcW w:w="179" w:type="dxa"/>
          </w:tcPr>
          <w:p w14:paraId="244CA102" w14:textId="77777777" w:rsidR="002E77F1" w:rsidRDefault="002E77F1">
            <w:pPr>
              <w:pStyle w:val="EmptyCellLayoutStyle"/>
              <w:spacing w:after="0" w:line="240" w:lineRule="auto"/>
            </w:pPr>
          </w:p>
        </w:tc>
      </w:tr>
      <w:tr w:rsidR="005E55EA" w14:paraId="0F8188AB" w14:textId="77777777" w:rsidTr="005E55EA">
        <w:tc>
          <w:tcPr>
            <w:tcW w:w="179" w:type="dxa"/>
          </w:tcPr>
          <w:p w14:paraId="1130AA68" w14:textId="77777777" w:rsidR="002E77F1" w:rsidRDefault="002E77F1">
            <w:pPr>
              <w:pStyle w:val="EmptyCellLayoutStyle"/>
              <w:spacing w:after="0" w:line="240" w:lineRule="auto"/>
            </w:pPr>
          </w:p>
        </w:tc>
        <w:tc>
          <w:tcPr>
            <w:tcW w:w="0" w:type="dxa"/>
          </w:tcPr>
          <w:p w14:paraId="13061BBF" w14:textId="77777777" w:rsidR="002E77F1" w:rsidRDefault="002E77F1">
            <w:pPr>
              <w:pStyle w:val="EmptyCellLayoutStyle"/>
              <w:spacing w:after="0" w:line="240" w:lineRule="auto"/>
            </w:pPr>
          </w:p>
        </w:tc>
        <w:tc>
          <w:tcPr>
            <w:tcW w:w="0" w:type="dxa"/>
          </w:tcPr>
          <w:p w14:paraId="6C631832" w14:textId="77777777" w:rsidR="002E77F1" w:rsidRDefault="002E77F1">
            <w:pPr>
              <w:pStyle w:val="EmptyCellLayoutStyle"/>
              <w:spacing w:after="0" w:line="240" w:lineRule="auto"/>
            </w:pPr>
          </w:p>
        </w:tc>
        <w:tc>
          <w:tcPr>
            <w:tcW w:w="0" w:type="dxa"/>
          </w:tcPr>
          <w:p w14:paraId="30A41DA4" w14:textId="77777777" w:rsidR="002E77F1" w:rsidRDefault="002E77F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5E55EA" w14:paraId="0202015B" w14:textId="77777777" w:rsidTr="005E55EA">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2E77F1" w14:paraId="024702A2" w14:textId="77777777">
                    <w:trPr>
                      <w:trHeight w:val="822"/>
                    </w:trPr>
                    <w:tc>
                      <w:tcPr>
                        <w:tcW w:w="11160" w:type="dxa"/>
                        <w:tcBorders>
                          <w:top w:val="nil"/>
                          <w:left w:val="nil"/>
                          <w:bottom w:val="nil"/>
                          <w:right w:val="nil"/>
                        </w:tcBorders>
                        <w:tcMar>
                          <w:top w:w="39" w:type="dxa"/>
                          <w:left w:w="39" w:type="dxa"/>
                          <w:bottom w:w="39" w:type="dxa"/>
                          <w:right w:w="39" w:type="dxa"/>
                        </w:tcMar>
                      </w:tcPr>
                      <w:p w14:paraId="2311F093" w14:textId="77777777" w:rsidR="002E77F1" w:rsidRDefault="005E55E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93CC269" w14:textId="77777777" w:rsidR="002E77F1" w:rsidRDefault="002E77F1">
                  <w:pPr>
                    <w:spacing w:after="0" w:line="240" w:lineRule="auto"/>
                  </w:pPr>
                </w:p>
              </w:tc>
            </w:tr>
            <w:tr w:rsidR="002E77F1" w14:paraId="4438C0B1" w14:textId="77777777">
              <w:tc>
                <w:tcPr>
                  <w:tcW w:w="0" w:type="dxa"/>
                  <w:tcBorders>
                    <w:left w:val="single" w:sz="15" w:space="0" w:color="000000"/>
                    <w:bottom w:val="single" w:sz="7" w:space="0" w:color="000000"/>
                  </w:tcBorders>
                </w:tcPr>
                <w:p w14:paraId="21FA9F88" w14:textId="77777777" w:rsidR="002E77F1" w:rsidRDefault="002E77F1">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11063"/>
                  </w:tblGrid>
                  <w:tr w:rsidR="002E77F1" w14:paraId="3BBE8080" w14:textId="77777777">
                    <w:trPr>
                      <w:trHeight w:val="90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7928"/>
                          <w:gridCol w:w="1296"/>
                          <w:gridCol w:w="1839"/>
                        </w:tblGrid>
                        <w:tr w:rsidR="005E55EA" w14:paraId="1E8D5D76" w14:textId="77777777" w:rsidTr="005E55E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6C6E2FA" w14:textId="77777777" w:rsidR="002E77F1" w:rsidRDefault="005E55EA">
                              <w:pPr>
                                <w:spacing w:after="0" w:line="240" w:lineRule="auto"/>
                              </w:pPr>
                              <w:r>
                                <w:rPr>
                                  <w:rFonts w:ascii="Arial" w:eastAsia="Arial" w:hAnsi="Arial"/>
                                  <w:b/>
                                  <w:color w:val="000000"/>
                                  <w:sz w:val="16"/>
                                </w:rPr>
                                <w:t>Duty 1</w:t>
                              </w:r>
                            </w:p>
                          </w:tc>
                        </w:tr>
                        <w:tr w:rsidR="002E77F1" w14:paraId="06D108FD" w14:textId="77777777">
                          <w:trPr>
                            <w:trHeight w:val="282"/>
                          </w:trPr>
                          <w:tc>
                            <w:tcPr>
                              <w:tcW w:w="8004" w:type="dxa"/>
                              <w:tcBorders>
                                <w:top w:val="nil"/>
                                <w:left w:val="nil"/>
                                <w:bottom w:val="nil"/>
                                <w:right w:val="nil"/>
                              </w:tcBorders>
                              <w:tcMar>
                                <w:top w:w="39" w:type="dxa"/>
                                <w:left w:w="39" w:type="dxa"/>
                                <w:bottom w:w="39" w:type="dxa"/>
                                <w:right w:w="39" w:type="dxa"/>
                              </w:tcMar>
                            </w:tcPr>
                            <w:p w14:paraId="30472D11" w14:textId="77777777" w:rsidR="002E77F1" w:rsidRDefault="005E55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598BDAB" w14:textId="77777777" w:rsidR="002E77F1" w:rsidRDefault="005E55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FB11074" w14:textId="77777777" w:rsidR="002E77F1" w:rsidRDefault="005E55EA">
                              <w:pPr>
                                <w:spacing w:after="0" w:line="240" w:lineRule="auto"/>
                              </w:pPr>
                              <w:r>
                                <w:rPr>
                                  <w:rFonts w:ascii="Arial" w:eastAsia="Arial" w:hAnsi="Arial"/>
                                  <w:b/>
                                  <w:color w:val="000000"/>
                                  <w:sz w:val="16"/>
                                </w:rPr>
                                <w:t>60</w:t>
                              </w:r>
                            </w:p>
                          </w:tc>
                        </w:tr>
                        <w:tr w:rsidR="005E55EA" w14:paraId="32221D95" w14:textId="77777777" w:rsidTr="005E55EA">
                          <w:trPr>
                            <w:trHeight w:val="282"/>
                          </w:trPr>
                          <w:tc>
                            <w:tcPr>
                              <w:tcW w:w="8004" w:type="dxa"/>
                              <w:gridSpan w:val="3"/>
                              <w:tcBorders>
                                <w:top w:val="nil"/>
                                <w:left w:val="nil"/>
                                <w:bottom w:val="nil"/>
                                <w:right w:val="nil"/>
                              </w:tcBorders>
                              <w:tcMar>
                                <w:top w:w="39" w:type="dxa"/>
                                <w:left w:w="39" w:type="dxa"/>
                                <w:bottom w:w="39" w:type="dxa"/>
                                <w:right w:w="39" w:type="dxa"/>
                              </w:tcMar>
                            </w:tcPr>
                            <w:p w14:paraId="1C527308" w14:textId="77777777" w:rsidR="002E77F1" w:rsidRDefault="005E55EA">
                              <w:pPr>
                                <w:spacing w:before="199" w:after="199" w:line="240" w:lineRule="auto"/>
                              </w:pPr>
                              <w:r>
                                <w:rPr>
                                  <w:rFonts w:ascii="Arial" w:eastAsia="Arial" w:hAnsi="Arial"/>
                                  <w:color w:val="000000"/>
                                </w:rPr>
                                <w:t xml:space="preserve">Active teaching: </w:t>
                              </w:r>
                            </w:p>
                            <w:p w14:paraId="2213B853" w14:textId="77777777" w:rsidR="002E77F1" w:rsidRDefault="005E55EA">
                              <w:pPr>
                                <w:spacing w:after="199" w:line="240" w:lineRule="auto"/>
                              </w:pPr>
                              <w:r>
                                <w:rPr>
                                  <w:rFonts w:ascii="Arial" w:eastAsia="Arial" w:hAnsi="Arial"/>
                                  <w:color w:val="000000"/>
                                </w:rPr>
                                <w:t xml:space="preserve">To teach academic, transitioning and life skills to prisoners with focus on progression to GED skill levels in reading, writing and math. </w:t>
                              </w:r>
                            </w:p>
                            <w:p w14:paraId="69930764" w14:textId="77777777" w:rsidR="002E77F1" w:rsidRDefault="005E55EA">
                              <w:pPr>
                                <w:spacing w:after="0" w:line="240" w:lineRule="auto"/>
                              </w:pPr>
                              <w:r>
                                <w:rPr>
                                  <w:rFonts w:ascii="Arial" w:eastAsia="Arial" w:hAnsi="Arial"/>
                                  <w:color w:val="000000"/>
                                </w:rPr>
                                <w:br/>
                              </w:r>
                            </w:p>
                          </w:tc>
                        </w:tr>
                        <w:tr w:rsidR="002E77F1" w14:paraId="00C28D8B" w14:textId="77777777">
                          <w:trPr>
                            <w:trHeight w:val="282"/>
                          </w:trPr>
                          <w:tc>
                            <w:tcPr>
                              <w:tcW w:w="8004" w:type="dxa"/>
                              <w:tcBorders>
                                <w:top w:val="nil"/>
                                <w:left w:val="nil"/>
                                <w:bottom w:val="nil"/>
                                <w:right w:val="nil"/>
                              </w:tcBorders>
                              <w:tcMar>
                                <w:top w:w="39" w:type="dxa"/>
                                <w:left w:w="39" w:type="dxa"/>
                                <w:bottom w:w="39" w:type="dxa"/>
                                <w:right w:w="39" w:type="dxa"/>
                              </w:tcMar>
                            </w:tcPr>
                            <w:p w14:paraId="61D59912" w14:textId="77777777" w:rsidR="002E77F1" w:rsidRDefault="005E55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5A5E2D5E" w14:textId="77777777" w:rsidR="002E77F1" w:rsidRDefault="002E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9FF4337" w14:textId="77777777" w:rsidR="002E77F1" w:rsidRDefault="002E77F1">
                              <w:pPr>
                                <w:spacing w:after="0" w:line="240" w:lineRule="auto"/>
                              </w:pPr>
                            </w:p>
                          </w:tc>
                        </w:tr>
                        <w:tr w:rsidR="005E55EA" w14:paraId="31AC098E" w14:textId="77777777" w:rsidTr="005E55E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2BCCAF0" w14:textId="77777777" w:rsidR="002E77F1" w:rsidRDefault="005E55EA">
                              <w:pPr>
                                <w:numPr>
                                  <w:ilvl w:val="0"/>
                                  <w:numId w:val="1"/>
                                </w:numPr>
                                <w:spacing w:after="0" w:line="240" w:lineRule="auto"/>
                                <w:ind w:left="720" w:hanging="360"/>
                              </w:pPr>
                              <w:r>
                                <w:rPr>
                                  <w:rFonts w:ascii="Arial" w:eastAsia="Arial" w:hAnsi="Arial"/>
                                  <w:color w:val="000000"/>
                                  <w:sz w:val="16"/>
                                </w:rPr>
                                <w:t xml:space="preserve">Determine educational skill levels of individual students in reading, writing and math. </w:t>
                              </w:r>
                            </w:p>
                            <w:p w14:paraId="5FC230EE" w14:textId="77777777" w:rsidR="002E77F1" w:rsidRDefault="005E55EA">
                              <w:pPr>
                                <w:numPr>
                                  <w:ilvl w:val="0"/>
                                  <w:numId w:val="1"/>
                                </w:numPr>
                                <w:spacing w:after="0" w:line="240" w:lineRule="auto"/>
                                <w:ind w:left="720" w:hanging="360"/>
                              </w:pPr>
                              <w:r>
                                <w:rPr>
                                  <w:rFonts w:ascii="Arial" w:eastAsia="Arial" w:hAnsi="Arial"/>
                                  <w:color w:val="000000"/>
                                  <w:sz w:val="16"/>
                                </w:rPr>
                                <w:t xml:space="preserve">Outline specific, measurable, attainable, reasonable and time specific goals and objectives for each student. </w:t>
                              </w:r>
                            </w:p>
                            <w:p w14:paraId="37DBF44D" w14:textId="77777777" w:rsidR="002E77F1" w:rsidRDefault="005E55EA">
                              <w:pPr>
                                <w:numPr>
                                  <w:ilvl w:val="0"/>
                                  <w:numId w:val="1"/>
                                </w:numPr>
                                <w:spacing w:after="0" w:line="240" w:lineRule="auto"/>
                                <w:ind w:left="720" w:hanging="360"/>
                              </w:pPr>
                              <w:r>
                                <w:rPr>
                                  <w:rFonts w:ascii="Arial" w:eastAsia="Arial" w:hAnsi="Arial"/>
                                  <w:color w:val="000000"/>
                                  <w:sz w:val="16"/>
                                </w:rPr>
                                <w:t xml:space="preserve">Assign specific materials to each student as indicated by goals and objectives. </w:t>
                              </w:r>
                            </w:p>
                            <w:p w14:paraId="0C37FFA6" w14:textId="77777777" w:rsidR="002E77F1" w:rsidRDefault="005E55EA">
                              <w:pPr>
                                <w:numPr>
                                  <w:ilvl w:val="0"/>
                                  <w:numId w:val="1"/>
                                </w:numPr>
                                <w:spacing w:after="0" w:line="240" w:lineRule="auto"/>
                                <w:ind w:left="720" w:hanging="360"/>
                              </w:pPr>
                              <w:r>
                                <w:rPr>
                                  <w:rFonts w:ascii="Arial" w:eastAsia="Arial" w:hAnsi="Arial"/>
                                  <w:color w:val="000000"/>
                                  <w:sz w:val="16"/>
                                </w:rPr>
                                <w:t xml:space="preserve">Clearly communicate expectations for each individual student utilizing 363A Educational Program Plans. </w:t>
                              </w:r>
                            </w:p>
                            <w:p w14:paraId="5B573654" w14:textId="77777777" w:rsidR="002E77F1" w:rsidRDefault="005E55EA">
                              <w:pPr>
                                <w:numPr>
                                  <w:ilvl w:val="0"/>
                                  <w:numId w:val="1"/>
                                </w:numPr>
                                <w:spacing w:after="0" w:line="240" w:lineRule="auto"/>
                                <w:ind w:left="720" w:hanging="360"/>
                              </w:pPr>
                              <w:r>
                                <w:rPr>
                                  <w:rFonts w:ascii="Arial" w:eastAsia="Arial" w:hAnsi="Arial"/>
                                  <w:color w:val="000000"/>
                                  <w:sz w:val="16"/>
                                </w:rPr>
                                <w:t xml:space="preserve">Prepare lessons in accordance with MDOC education programming. </w:t>
                              </w:r>
                            </w:p>
                            <w:p w14:paraId="3BCC291B" w14:textId="77777777" w:rsidR="002E77F1" w:rsidRDefault="005E55EA">
                              <w:pPr>
                                <w:numPr>
                                  <w:ilvl w:val="0"/>
                                  <w:numId w:val="1"/>
                                </w:numPr>
                                <w:spacing w:after="0" w:line="240" w:lineRule="auto"/>
                                <w:ind w:left="720" w:hanging="360"/>
                              </w:pPr>
                              <w:r>
                                <w:rPr>
                                  <w:rFonts w:ascii="Arial" w:eastAsia="Arial" w:hAnsi="Arial"/>
                                  <w:color w:val="000000"/>
                                  <w:sz w:val="16"/>
                                </w:rPr>
                                <w:t xml:space="preserve">Actively teach during each class period to assist students in developing thinking &amp; </w:t>
                              </w:r>
                              <w:proofErr w:type="gramStart"/>
                              <w:r>
                                <w:rPr>
                                  <w:rFonts w:ascii="Arial" w:eastAsia="Arial" w:hAnsi="Arial"/>
                                  <w:color w:val="000000"/>
                                  <w:sz w:val="16"/>
                                </w:rPr>
                                <w:t>problem solving</w:t>
                              </w:r>
                              <w:proofErr w:type="gramEnd"/>
                              <w:r>
                                <w:rPr>
                                  <w:rFonts w:ascii="Arial" w:eastAsia="Arial" w:hAnsi="Arial"/>
                                  <w:color w:val="000000"/>
                                  <w:sz w:val="16"/>
                                </w:rPr>
                                <w:t xml:space="preserve"> skills. </w:t>
                              </w:r>
                            </w:p>
                            <w:p w14:paraId="2251BC90" w14:textId="77777777" w:rsidR="002E77F1" w:rsidRDefault="005E55EA">
                              <w:pPr>
                                <w:numPr>
                                  <w:ilvl w:val="0"/>
                                  <w:numId w:val="1"/>
                                </w:numPr>
                                <w:spacing w:after="0" w:line="240" w:lineRule="auto"/>
                                <w:ind w:left="720" w:hanging="360"/>
                              </w:pPr>
                              <w:r>
                                <w:rPr>
                                  <w:rFonts w:ascii="Arial" w:eastAsia="Arial" w:hAnsi="Arial"/>
                                  <w:color w:val="000000"/>
                                  <w:sz w:val="16"/>
                                </w:rPr>
                                <w:t>Utilize free on-line resources from various websites to utilize in classes.</w:t>
                              </w:r>
                            </w:p>
                            <w:p w14:paraId="34BBAC4A" w14:textId="77777777" w:rsidR="002E77F1" w:rsidRDefault="005E55EA">
                              <w:pPr>
                                <w:numPr>
                                  <w:ilvl w:val="0"/>
                                  <w:numId w:val="1"/>
                                </w:numPr>
                                <w:spacing w:after="0" w:line="240" w:lineRule="auto"/>
                                <w:ind w:left="720" w:hanging="360"/>
                              </w:pPr>
                              <w:r>
                                <w:rPr>
                                  <w:rFonts w:ascii="Arial" w:eastAsia="Arial" w:hAnsi="Arial"/>
                                  <w:color w:val="000000"/>
                                  <w:sz w:val="16"/>
                                </w:rPr>
                                <w:t xml:space="preserve">Keep accurate records of lessons mastered by each student. </w:t>
                              </w:r>
                            </w:p>
                            <w:p w14:paraId="1ECD73C4" w14:textId="77777777" w:rsidR="002E77F1" w:rsidRDefault="005E55EA">
                              <w:pPr>
                                <w:numPr>
                                  <w:ilvl w:val="0"/>
                                  <w:numId w:val="1"/>
                                </w:numPr>
                                <w:spacing w:after="0" w:line="240" w:lineRule="auto"/>
                                <w:ind w:left="720" w:hanging="360"/>
                              </w:pPr>
                              <w:r>
                                <w:rPr>
                                  <w:rFonts w:ascii="Arial" w:eastAsia="Arial" w:hAnsi="Arial"/>
                                  <w:color w:val="000000"/>
                                  <w:sz w:val="16"/>
                                </w:rPr>
                                <w:t xml:space="preserve">Control and improve classroom behaviors by using classroom management skills. </w:t>
                              </w:r>
                            </w:p>
                            <w:p w14:paraId="4ADEFAB9" w14:textId="77777777" w:rsidR="002E77F1" w:rsidRDefault="005E55EA">
                              <w:pPr>
                                <w:numPr>
                                  <w:ilvl w:val="0"/>
                                  <w:numId w:val="1"/>
                                </w:numPr>
                                <w:spacing w:after="0" w:line="240" w:lineRule="auto"/>
                                <w:ind w:left="720" w:hanging="360"/>
                              </w:pPr>
                              <w:r>
                                <w:rPr>
                                  <w:rFonts w:ascii="Arial" w:eastAsia="Arial" w:hAnsi="Arial"/>
                                  <w:color w:val="000000"/>
                                  <w:sz w:val="16"/>
                                </w:rPr>
                                <w:t xml:space="preserve">Maintain daily attendance and monthly payroll for each student enrolled. </w:t>
                              </w:r>
                            </w:p>
                            <w:p w14:paraId="674560D9" w14:textId="77777777" w:rsidR="002E77F1" w:rsidRDefault="005E55EA">
                              <w:pPr>
                                <w:numPr>
                                  <w:ilvl w:val="0"/>
                                  <w:numId w:val="1"/>
                                </w:numPr>
                                <w:spacing w:after="0" w:line="240" w:lineRule="auto"/>
                                <w:ind w:left="720" w:hanging="360"/>
                              </w:pPr>
                              <w:r>
                                <w:rPr>
                                  <w:rFonts w:ascii="Arial" w:eastAsia="Arial" w:hAnsi="Arial"/>
                                  <w:color w:val="000000"/>
                                  <w:sz w:val="16"/>
                                </w:rPr>
                                <w:t>Communicate recommendations for materials or best practices to school principal.</w:t>
                              </w:r>
                            </w:p>
                          </w:tc>
                        </w:tr>
                        <w:tr w:rsidR="005E55EA" w14:paraId="4A032F11" w14:textId="77777777" w:rsidTr="005E55E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FF764B4" w14:textId="77777777" w:rsidR="002E77F1" w:rsidRDefault="005E55EA">
                              <w:pPr>
                                <w:spacing w:after="0" w:line="240" w:lineRule="auto"/>
                              </w:pPr>
                              <w:r>
                                <w:rPr>
                                  <w:rFonts w:ascii="Arial" w:eastAsia="Arial" w:hAnsi="Arial"/>
                                  <w:b/>
                                  <w:color w:val="000000"/>
                                  <w:sz w:val="16"/>
                                </w:rPr>
                                <w:t>Duty 2</w:t>
                              </w:r>
                            </w:p>
                          </w:tc>
                        </w:tr>
                        <w:tr w:rsidR="002E77F1" w14:paraId="0EF18DFD" w14:textId="77777777">
                          <w:trPr>
                            <w:trHeight w:val="282"/>
                          </w:trPr>
                          <w:tc>
                            <w:tcPr>
                              <w:tcW w:w="8004" w:type="dxa"/>
                              <w:tcBorders>
                                <w:top w:val="nil"/>
                                <w:left w:val="nil"/>
                                <w:bottom w:val="nil"/>
                                <w:right w:val="nil"/>
                              </w:tcBorders>
                              <w:tcMar>
                                <w:top w:w="39" w:type="dxa"/>
                                <w:left w:w="39" w:type="dxa"/>
                                <w:bottom w:w="39" w:type="dxa"/>
                                <w:right w:w="39" w:type="dxa"/>
                              </w:tcMar>
                            </w:tcPr>
                            <w:p w14:paraId="77316F32" w14:textId="77777777" w:rsidR="002E77F1" w:rsidRDefault="005E55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3E83D111" w14:textId="77777777" w:rsidR="002E77F1" w:rsidRDefault="005E55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1F85569" w14:textId="77777777" w:rsidR="002E77F1" w:rsidRDefault="005E55EA">
                              <w:pPr>
                                <w:spacing w:after="0" w:line="240" w:lineRule="auto"/>
                              </w:pPr>
                              <w:r>
                                <w:rPr>
                                  <w:rFonts w:ascii="Arial" w:eastAsia="Arial" w:hAnsi="Arial"/>
                                  <w:b/>
                                  <w:color w:val="000000"/>
                                  <w:sz w:val="16"/>
                                </w:rPr>
                                <w:t>25</w:t>
                              </w:r>
                            </w:p>
                          </w:tc>
                        </w:tr>
                        <w:tr w:rsidR="005E55EA" w14:paraId="0CE2D647" w14:textId="77777777" w:rsidTr="005E55EA">
                          <w:trPr>
                            <w:trHeight w:val="282"/>
                          </w:trPr>
                          <w:tc>
                            <w:tcPr>
                              <w:tcW w:w="8004" w:type="dxa"/>
                              <w:gridSpan w:val="3"/>
                              <w:tcBorders>
                                <w:top w:val="nil"/>
                                <w:left w:val="nil"/>
                                <w:bottom w:val="nil"/>
                                <w:right w:val="nil"/>
                              </w:tcBorders>
                              <w:tcMar>
                                <w:top w:w="39" w:type="dxa"/>
                                <w:left w:w="39" w:type="dxa"/>
                                <w:bottom w:w="39" w:type="dxa"/>
                                <w:right w:w="39" w:type="dxa"/>
                              </w:tcMar>
                            </w:tcPr>
                            <w:p w14:paraId="63E0EB84" w14:textId="77777777" w:rsidR="002E77F1" w:rsidRDefault="005E55EA">
                              <w:pPr>
                                <w:spacing w:before="199" w:after="199" w:line="240" w:lineRule="auto"/>
                              </w:pPr>
                              <w:r>
                                <w:rPr>
                                  <w:rFonts w:ascii="Arial" w:eastAsia="Arial" w:hAnsi="Arial"/>
                                  <w:color w:val="000000"/>
                                </w:rPr>
                                <w:t xml:space="preserve">Active teaching: </w:t>
                              </w:r>
                            </w:p>
                            <w:p w14:paraId="46B8012B" w14:textId="77777777" w:rsidR="002E77F1" w:rsidRDefault="005E55EA">
                              <w:pPr>
                                <w:spacing w:after="199" w:line="240" w:lineRule="auto"/>
                              </w:pPr>
                              <w:r>
                                <w:rPr>
                                  <w:rFonts w:ascii="Arial" w:eastAsia="Arial" w:hAnsi="Arial"/>
                                  <w:color w:val="000000"/>
                                </w:rPr>
                                <w:t>To teach Employment Readiness Programming classes to Level I, II and IV General Population prisoners.</w:t>
                              </w:r>
                            </w:p>
                            <w:p w14:paraId="1C119CC6" w14:textId="77777777" w:rsidR="002E77F1" w:rsidRDefault="005E55EA">
                              <w:pPr>
                                <w:spacing w:after="0" w:line="240" w:lineRule="auto"/>
                              </w:pPr>
                              <w:r>
                                <w:rPr>
                                  <w:rFonts w:ascii="Arial" w:eastAsia="Arial" w:hAnsi="Arial"/>
                                  <w:color w:val="000000"/>
                                </w:rPr>
                                <w:br/>
                              </w:r>
                            </w:p>
                          </w:tc>
                        </w:tr>
                        <w:tr w:rsidR="002E77F1" w14:paraId="7DD7C8D2" w14:textId="77777777">
                          <w:trPr>
                            <w:trHeight w:val="282"/>
                          </w:trPr>
                          <w:tc>
                            <w:tcPr>
                              <w:tcW w:w="8004" w:type="dxa"/>
                              <w:tcBorders>
                                <w:top w:val="nil"/>
                                <w:left w:val="nil"/>
                                <w:bottom w:val="nil"/>
                                <w:right w:val="nil"/>
                              </w:tcBorders>
                              <w:tcMar>
                                <w:top w:w="39" w:type="dxa"/>
                                <w:left w:w="39" w:type="dxa"/>
                                <w:bottom w:w="39" w:type="dxa"/>
                                <w:right w:w="39" w:type="dxa"/>
                              </w:tcMar>
                            </w:tcPr>
                            <w:p w14:paraId="75431378" w14:textId="77777777" w:rsidR="002E77F1" w:rsidRDefault="005E55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294ECCD8" w14:textId="77777777" w:rsidR="002E77F1" w:rsidRDefault="002E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F1543D3" w14:textId="77777777" w:rsidR="002E77F1" w:rsidRDefault="002E77F1">
                              <w:pPr>
                                <w:spacing w:after="0" w:line="240" w:lineRule="auto"/>
                              </w:pPr>
                            </w:p>
                          </w:tc>
                        </w:tr>
                        <w:tr w:rsidR="005E55EA" w14:paraId="2E410BD0" w14:textId="77777777" w:rsidTr="005E55E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A4011F4" w14:textId="77777777" w:rsidR="002E77F1" w:rsidRDefault="005E55EA">
                              <w:pPr>
                                <w:numPr>
                                  <w:ilvl w:val="0"/>
                                  <w:numId w:val="1"/>
                                </w:numPr>
                                <w:spacing w:after="0" w:line="240" w:lineRule="auto"/>
                                <w:ind w:left="720" w:hanging="360"/>
                              </w:pPr>
                              <w:r>
                                <w:rPr>
                                  <w:rFonts w:ascii="Arial" w:eastAsia="Arial" w:hAnsi="Arial"/>
                                  <w:color w:val="000000"/>
                                  <w:sz w:val="16"/>
                                </w:rPr>
                                <w:t xml:space="preserve">Teach Workforce Development, </w:t>
                              </w:r>
                              <w:proofErr w:type="spellStart"/>
                              <w:r>
                                <w:rPr>
                                  <w:rFonts w:ascii="Arial" w:eastAsia="Arial" w:hAnsi="Arial"/>
                                  <w:color w:val="000000"/>
                                  <w:sz w:val="16"/>
                                </w:rPr>
                                <w:t>MoneySmart</w:t>
                              </w:r>
                              <w:proofErr w:type="spellEnd"/>
                              <w:r>
                                <w:rPr>
                                  <w:rFonts w:ascii="Arial" w:eastAsia="Arial" w:hAnsi="Arial"/>
                                  <w:color w:val="000000"/>
                                  <w:sz w:val="16"/>
                                </w:rPr>
                                <w:t xml:space="preserve"> and Microsoft Digital Literacy classes for general population prisoners in the </w:t>
                              </w:r>
                              <w:proofErr w:type="gramStart"/>
                              <w:r>
                                <w:rPr>
                                  <w:rFonts w:ascii="Arial" w:eastAsia="Arial" w:hAnsi="Arial"/>
                                  <w:color w:val="000000"/>
                                  <w:sz w:val="16"/>
                                </w:rPr>
                                <w:t>School</w:t>
                              </w:r>
                              <w:proofErr w:type="gramEnd"/>
                              <w:r>
                                <w:rPr>
                                  <w:rFonts w:ascii="Arial" w:eastAsia="Arial" w:hAnsi="Arial"/>
                                  <w:color w:val="000000"/>
                                  <w:sz w:val="16"/>
                                </w:rPr>
                                <w:t xml:space="preserve"> building and in Fremont Unit. </w:t>
                              </w:r>
                            </w:p>
                            <w:p w14:paraId="66FDAC9B" w14:textId="77777777" w:rsidR="002E77F1" w:rsidRDefault="005E55EA">
                              <w:pPr>
                                <w:numPr>
                                  <w:ilvl w:val="0"/>
                                  <w:numId w:val="1"/>
                                </w:numPr>
                                <w:spacing w:after="0" w:line="240" w:lineRule="auto"/>
                                <w:ind w:left="720" w:hanging="360"/>
                              </w:pPr>
                              <w:r>
                                <w:rPr>
                                  <w:rFonts w:ascii="Arial" w:eastAsia="Arial" w:hAnsi="Arial"/>
                                  <w:color w:val="000000"/>
                                  <w:sz w:val="16"/>
                                </w:rPr>
                                <w:t xml:space="preserve">Work with the Employment Readiness Counselor &amp; Employment Readiness Instructor to maintain waiting lists and parole/discharge lists for enrollment into appropriate in classes. </w:t>
                              </w:r>
                            </w:p>
                            <w:p w14:paraId="2CD3B6E3" w14:textId="77777777" w:rsidR="002E77F1" w:rsidRDefault="005E55EA">
                              <w:pPr>
                                <w:numPr>
                                  <w:ilvl w:val="0"/>
                                  <w:numId w:val="1"/>
                                </w:numPr>
                                <w:spacing w:after="0" w:line="240" w:lineRule="auto"/>
                                <w:ind w:left="720" w:hanging="360"/>
                              </w:pPr>
                              <w:r>
                                <w:rPr>
                                  <w:rFonts w:ascii="Arial" w:eastAsia="Arial" w:hAnsi="Arial"/>
                                  <w:color w:val="000000"/>
                                  <w:sz w:val="16"/>
                                </w:rPr>
                                <w:t xml:space="preserve">Attend any required Employment Readiness Program and other related training. </w:t>
                              </w:r>
                            </w:p>
                            <w:p w14:paraId="511BF09D" w14:textId="77777777" w:rsidR="002E77F1" w:rsidRDefault="005E55EA">
                              <w:pPr>
                                <w:numPr>
                                  <w:ilvl w:val="0"/>
                                  <w:numId w:val="1"/>
                                </w:numPr>
                                <w:spacing w:after="0" w:line="240" w:lineRule="auto"/>
                                <w:ind w:left="720" w:hanging="360"/>
                              </w:pPr>
                              <w:r>
                                <w:rPr>
                                  <w:rFonts w:ascii="Arial" w:eastAsia="Arial" w:hAnsi="Arial"/>
                                  <w:color w:val="000000"/>
                                  <w:sz w:val="16"/>
                                </w:rPr>
                                <w:t xml:space="preserve">Prepare lessons in accordance with MDOC Education programming and Re-Entry preparation. </w:t>
                              </w:r>
                            </w:p>
                            <w:p w14:paraId="37EAA22F" w14:textId="77777777" w:rsidR="002E77F1" w:rsidRDefault="005E55EA">
                              <w:pPr>
                                <w:numPr>
                                  <w:ilvl w:val="0"/>
                                  <w:numId w:val="1"/>
                                </w:numPr>
                                <w:spacing w:after="0" w:line="240" w:lineRule="auto"/>
                                <w:ind w:left="720" w:hanging="360"/>
                              </w:pPr>
                              <w:r>
                                <w:rPr>
                                  <w:rFonts w:ascii="Arial" w:eastAsia="Arial" w:hAnsi="Arial"/>
                                  <w:color w:val="000000"/>
                                  <w:sz w:val="16"/>
                                </w:rPr>
                                <w:t xml:space="preserve">Control and improve classroom behaviors by using classroom management skills. </w:t>
                              </w:r>
                            </w:p>
                            <w:p w14:paraId="3F5CB52C" w14:textId="77777777" w:rsidR="002E77F1" w:rsidRDefault="005E55EA">
                              <w:pPr>
                                <w:numPr>
                                  <w:ilvl w:val="0"/>
                                  <w:numId w:val="1"/>
                                </w:numPr>
                                <w:spacing w:after="0" w:line="240" w:lineRule="auto"/>
                                <w:ind w:left="720" w:hanging="360"/>
                              </w:pPr>
                              <w:r>
                                <w:rPr>
                                  <w:rFonts w:ascii="Arial" w:eastAsia="Arial" w:hAnsi="Arial"/>
                                  <w:color w:val="000000"/>
                                  <w:sz w:val="16"/>
                                </w:rPr>
                                <w:t>Communicate recommendations for materials or best practices to school principal.</w:t>
                              </w:r>
                            </w:p>
                          </w:tc>
                        </w:tr>
                        <w:tr w:rsidR="005E55EA" w14:paraId="7C803C98" w14:textId="77777777" w:rsidTr="005E55E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06EF3C5" w14:textId="77777777" w:rsidR="002E77F1" w:rsidRDefault="005E55EA">
                              <w:pPr>
                                <w:spacing w:after="0" w:line="240" w:lineRule="auto"/>
                              </w:pPr>
                              <w:r>
                                <w:rPr>
                                  <w:rFonts w:ascii="Arial" w:eastAsia="Arial" w:hAnsi="Arial"/>
                                  <w:b/>
                                  <w:color w:val="000000"/>
                                  <w:sz w:val="16"/>
                                </w:rPr>
                                <w:t>Duty 3</w:t>
                              </w:r>
                            </w:p>
                          </w:tc>
                        </w:tr>
                        <w:tr w:rsidR="002E77F1" w14:paraId="7E95C7D0" w14:textId="77777777">
                          <w:trPr>
                            <w:trHeight w:val="282"/>
                          </w:trPr>
                          <w:tc>
                            <w:tcPr>
                              <w:tcW w:w="8004" w:type="dxa"/>
                              <w:tcBorders>
                                <w:top w:val="nil"/>
                                <w:left w:val="nil"/>
                                <w:bottom w:val="nil"/>
                                <w:right w:val="nil"/>
                              </w:tcBorders>
                              <w:tcMar>
                                <w:top w:w="39" w:type="dxa"/>
                                <w:left w:w="39" w:type="dxa"/>
                                <w:bottom w:w="39" w:type="dxa"/>
                                <w:right w:w="39" w:type="dxa"/>
                              </w:tcMar>
                            </w:tcPr>
                            <w:p w14:paraId="5EA193DE" w14:textId="77777777" w:rsidR="002E77F1" w:rsidRDefault="005E55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7B2A734" w14:textId="77777777" w:rsidR="002E77F1" w:rsidRDefault="005E55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C563E3" w14:textId="77777777" w:rsidR="002E77F1" w:rsidRDefault="005E55EA">
                              <w:pPr>
                                <w:spacing w:after="0" w:line="240" w:lineRule="auto"/>
                              </w:pPr>
                              <w:r>
                                <w:rPr>
                                  <w:rFonts w:ascii="Arial" w:eastAsia="Arial" w:hAnsi="Arial"/>
                                  <w:b/>
                                  <w:color w:val="000000"/>
                                  <w:sz w:val="16"/>
                                </w:rPr>
                                <w:t>5</w:t>
                              </w:r>
                            </w:p>
                          </w:tc>
                        </w:tr>
                        <w:tr w:rsidR="005E55EA" w14:paraId="15AF3AE4" w14:textId="77777777" w:rsidTr="005E55EA">
                          <w:trPr>
                            <w:trHeight w:val="282"/>
                          </w:trPr>
                          <w:tc>
                            <w:tcPr>
                              <w:tcW w:w="8004" w:type="dxa"/>
                              <w:gridSpan w:val="3"/>
                              <w:tcBorders>
                                <w:top w:val="nil"/>
                                <w:left w:val="nil"/>
                                <w:bottom w:val="nil"/>
                                <w:right w:val="nil"/>
                              </w:tcBorders>
                              <w:tcMar>
                                <w:top w:w="39" w:type="dxa"/>
                                <w:left w:w="39" w:type="dxa"/>
                                <w:bottom w:w="39" w:type="dxa"/>
                                <w:right w:w="39" w:type="dxa"/>
                              </w:tcMar>
                            </w:tcPr>
                            <w:p w14:paraId="531F7A49" w14:textId="77777777" w:rsidR="002E77F1" w:rsidRDefault="005E55EA">
                              <w:pPr>
                                <w:spacing w:after="0" w:line="240" w:lineRule="auto"/>
                              </w:pPr>
                              <w:r>
                                <w:rPr>
                                  <w:rFonts w:ascii="Arial" w:eastAsia="Arial" w:hAnsi="Arial"/>
                                  <w:color w:val="000000"/>
                                </w:rPr>
                                <w:t>Coordinate, administer and interpret tests and assessments for assigned students.</w:t>
                              </w:r>
                              <w:r>
                                <w:rPr>
                                  <w:rFonts w:ascii="Arial" w:eastAsia="Arial" w:hAnsi="Arial"/>
                                  <w:color w:val="000000"/>
                                </w:rPr>
                                <w:br/>
                              </w:r>
                            </w:p>
                          </w:tc>
                        </w:tr>
                        <w:tr w:rsidR="002E77F1" w14:paraId="727A35C9" w14:textId="77777777">
                          <w:trPr>
                            <w:trHeight w:val="282"/>
                          </w:trPr>
                          <w:tc>
                            <w:tcPr>
                              <w:tcW w:w="8004" w:type="dxa"/>
                              <w:tcBorders>
                                <w:top w:val="nil"/>
                                <w:left w:val="nil"/>
                                <w:bottom w:val="nil"/>
                                <w:right w:val="nil"/>
                              </w:tcBorders>
                              <w:tcMar>
                                <w:top w:w="39" w:type="dxa"/>
                                <w:left w:w="39" w:type="dxa"/>
                                <w:bottom w:w="39" w:type="dxa"/>
                                <w:right w:w="39" w:type="dxa"/>
                              </w:tcMar>
                            </w:tcPr>
                            <w:p w14:paraId="7E730B33" w14:textId="77777777" w:rsidR="002E77F1" w:rsidRDefault="005E55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E81A395" w14:textId="77777777" w:rsidR="002E77F1" w:rsidRDefault="002E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E6D4EF0" w14:textId="77777777" w:rsidR="002E77F1" w:rsidRDefault="002E77F1">
                              <w:pPr>
                                <w:spacing w:after="0" w:line="240" w:lineRule="auto"/>
                              </w:pPr>
                            </w:p>
                          </w:tc>
                        </w:tr>
                        <w:tr w:rsidR="005E55EA" w14:paraId="33D155B7" w14:textId="77777777" w:rsidTr="005E55E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56E4FBD" w14:textId="77777777" w:rsidR="002E77F1" w:rsidRDefault="005E55EA">
                              <w:pPr>
                                <w:numPr>
                                  <w:ilvl w:val="0"/>
                                  <w:numId w:val="1"/>
                                </w:numPr>
                                <w:spacing w:after="0" w:line="240" w:lineRule="auto"/>
                                <w:ind w:left="720" w:hanging="360"/>
                              </w:pPr>
                              <w:r>
                                <w:rPr>
                                  <w:rFonts w:ascii="Arial" w:eastAsia="Arial" w:hAnsi="Arial"/>
                                  <w:color w:val="000000"/>
                                  <w:sz w:val="16"/>
                                </w:rPr>
                                <w:t xml:space="preserve">Administer TABE tests to all assigned students per departmental guidelines. </w:t>
                              </w:r>
                            </w:p>
                            <w:p w14:paraId="03F5D8E9" w14:textId="77777777" w:rsidR="002E77F1" w:rsidRDefault="005E55EA">
                              <w:pPr>
                                <w:numPr>
                                  <w:ilvl w:val="0"/>
                                  <w:numId w:val="1"/>
                                </w:numPr>
                                <w:spacing w:after="0" w:line="240" w:lineRule="auto"/>
                                <w:ind w:left="720" w:hanging="360"/>
                              </w:pPr>
                              <w:r>
                                <w:rPr>
                                  <w:rFonts w:ascii="Arial" w:eastAsia="Arial" w:hAnsi="Arial"/>
                                  <w:color w:val="000000"/>
                                  <w:sz w:val="16"/>
                                </w:rPr>
                                <w:t xml:space="preserve">Assist with scanning/scoring TABE test sheets. </w:t>
                              </w:r>
                            </w:p>
                            <w:p w14:paraId="098F0E8E" w14:textId="77777777" w:rsidR="002E77F1" w:rsidRDefault="005E55EA">
                              <w:pPr>
                                <w:numPr>
                                  <w:ilvl w:val="0"/>
                                  <w:numId w:val="1"/>
                                </w:numPr>
                                <w:spacing w:after="0" w:line="240" w:lineRule="auto"/>
                                <w:ind w:left="720" w:hanging="360"/>
                              </w:pPr>
                              <w:r>
                                <w:rPr>
                                  <w:rFonts w:ascii="Arial" w:eastAsia="Arial" w:hAnsi="Arial"/>
                                  <w:color w:val="000000"/>
                                  <w:sz w:val="16"/>
                                </w:rPr>
                                <w:t xml:space="preserve">Manage, maintain and disperse program data to management and prisoners. </w:t>
                              </w:r>
                            </w:p>
                            <w:p w14:paraId="502E21FF" w14:textId="77777777" w:rsidR="002E77F1" w:rsidRDefault="005E55EA">
                              <w:pPr>
                                <w:numPr>
                                  <w:ilvl w:val="0"/>
                                  <w:numId w:val="1"/>
                                </w:numPr>
                                <w:spacing w:after="0" w:line="240" w:lineRule="auto"/>
                                <w:ind w:left="720" w:hanging="360"/>
                              </w:pPr>
                              <w:r>
                                <w:rPr>
                                  <w:rFonts w:ascii="Arial" w:eastAsia="Arial" w:hAnsi="Arial"/>
                                  <w:color w:val="000000"/>
                                  <w:sz w:val="16"/>
                                </w:rPr>
                                <w:t xml:space="preserve">Maintain accurate records, prepare reports, and conduct related correspondences within required deadlines. </w:t>
                              </w:r>
                            </w:p>
                            <w:p w14:paraId="14DB0742" w14:textId="77777777" w:rsidR="002E77F1" w:rsidRDefault="005E55EA">
                              <w:pPr>
                                <w:numPr>
                                  <w:ilvl w:val="0"/>
                                  <w:numId w:val="1"/>
                                </w:numPr>
                                <w:spacing w:after="0" w:line="240" w:lineRule="auto"/>
                                <w:ind w:left="720" w:hanging="360"/>
                              </w:pPr>
                              <w:r>
                                <w:rPr>
                                  <w:rFonts w:ascii="Arial" w:eastAsia="Arial" w:hAnsi="Arial"/>
                                  <w:color w:val="000000"/>
                                  <w:sz w:val="16"/>
                                </w:rPr>
                                <w:t xml:space="preserve">Maintain inventories for supplies and equipment for testing. </w:t>
                              </w:r>
                            </w:p>
                            <w:p w14:paraId="31B23DBA" w14:textId="77777777" w:rsidR="002E77F1" w:rsidRDefault="005E55EA">
                              <w:pPr>
                                <w:numPr>
                                  <w:ilvl w:val="0"/>
                                  <w:numId w:val="1"/>
                                </w:numPr>
                                <w:spacing w:after="0" w:line="240" w:lineRule="auto"/>
                                <w:ind w:left="720" w:hanging="360"/>
                              </w:pPr>
                              <w:r>
                                <w:rPr>
                                  <w:rFonts w:ascii="Arial" w:eastAsia="Arial" w:hAnsi="Arial"/>
                                  <w:color w:val="000000"/>
                                  <w:sz w:val="16"/>
                                </w:rPr>
                                <w:t xml:space="preserve">Administer GED Practice Testing to qualifying students. </w:t>
                              </w:r>
                            </w:p>
                            <w:p w14:paraId="1DF6DEBE" w14:textId="77777777" w:rsidR="002E77F1" w:rsidRDefault="005E55EA">
                              <w:pPr>
                                <w:numPr>
                                  <w:ilvl w:val="0"/>
                                  <w:numId w:val="1"/>
                                </w:numPr>
                                <w:spacing w:after="0" w:line="240" w:lineRule="auto"/>
                                <w:ind w:left="720" w:hanging="360"/>
                              </w:pPr>
                              <w:r>
                                <w:rPr>
                                  <w:rFonts w:ascii="Arial" w:eastAsia="Arial" w:hAnsi="Arial"/>
                                  <w:color w:val="000000"/>
                                  <w:sz w:val="16"/>
                                </w:rPr>
                                <w:t>Score Practice Tests, review results with individual students and assign materials as indicated.</w:t>
                              </w:r>
                            </w:p>
                          </w:tc>
                        </w:tr>
                        <w:tr w:rsidR="005E55EA" w14:paraId="29DB697E" w14:textId="77777777" w:rsidTr="005E55E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0D22C6B" w14:textId="77777777" w:rsidR="002E77F1" w:rsidRDefault="005E55EA">
                              <w:pPr>
                                <w:spacing w:after="0" w:line="240" w:lineRule="auto"/>
                              </w:pPr>
                              <w:r>
                                <w:rPr>
                                  <w:rFonts w:ascii="Arial" w:eastAsia="Arial" w:hAnsi="Arial"/>
                                  <w:b/>
                                  <w:color w:val="000000"/>
                                  <w:sz w:val="16"/>
                                </w:rPr>
                                <w:t>Duty 4</w:t>
                              </w:r>
                            </w:p>
                          </w:tc>
                        </w:tr>
                        <w:tr w:rsidR="002E77F1" w14:paraId="38449EF2" w14:textId="77777777">
                          <w:trPr>
                            <w:trHeight w:val="282"/>
                          </w:trPr>
                          <w:tc>
                            <w:tcPr>
                              <w:tcW w:w="8004" w:type="dxa"/>
                              <w:tcBorders>
                                <w:top w:val="nil"/>
                                <w:left w:val="nil"/>
                                <w:bottom w:val="nil"/>
                                <w:right w:val="nil"/>
                              </w:tcBorders>
                              <w:tcMar>
                                <w:top w:w="39" w:type="dxa"/>
                                <w:left w:w="39" w:type="dxa"/>
                                <w:bottom w:w="39" w:type="dxa"/>
                                <w:right w:w="39" w:type="dxa"/>
                              </w:tcMar>
                            </w:tcPr>
                            <w:p w14:paraId="616AD7D8" w14:textId="77777777" w:rsidR="002E77F1" w:rsidRDefault="005E55EA">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5AE767D6" w14:textId="77777777" w:rsidR="002E77F1" w:rsidRDefault="005E55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A876BEF" w14:textId="77777777" w:rsidR="002E77F1" w:rsidRDefault="005E55EA">
                              <w:pPr>
                                <w:spacing w:after="0" w:line="240" w:lineRule="auto"/>
                              </w:pPr>
                              <w:r>
                                <w:rPr>
                                  <w:rFonts w:ascii="Arial" w:eastAsia="Arial" w:hAnsi="Arial"/>
                                  <w:b/>
                                  <w:color w:val="000000"/>
                                  <w:sz w:val="16"/>
                                </w:rPr>
                                <w:t>5</w:t>
                              </w:r>
                            </w:p>
                          </w:tc>
                        </w:tr>
                        <w:tr w:rsidR="005E55EA" w14:paraId="7BA7558E" w14:textId="77777777" w:rsidTr="005E55EA">
                          <w:trPr>
                            <w:trHeight w:val="282"/>
                          </w:trPr>
                          <w:tc>
                            <w:tcPr>
                              <w:tcW w:w="8004" w:type="dxa"/>
                              <w:gridSpan w:val="3"/>
                              <w:tcBorders>
                                <w:top w:val="nil"/>
                                <w:left w:val="nil"/>
                                <w:bottom w:val="nil"/>
                                <w:right w:val="nil"/>
                              </w:tcBorders>
                              <w:tcMar>
                                <w:top w:w="39" w:type="dxa"/>
                                <w:left w:w="39" w:type="dxa"/>
                                <w:bottom w:w="39" w:type="dxa"/>
                                <w:right w:w="39" w:type="dxa"/>
                              </w:tcMar>
                            </w:tcPr>
                            <w:p w14:paraId="3B926BC7" w14:textId="77777777" w:rsidR="002E77F1" w:rsidRDefault="005E55EA">
                              <w:pPr>
                                <w:spacing w:after="0" w:line="240" w:lineRule="auto"/>
                              </w:pPr>
                              <w:r>
                                <w:rPr>
                                  <w:rFonts w:ascii="Arial" w:eastAsia="Arial" w:hAnsi="Arial"/>
                                  <w:color w:val="000000"/>
                                </w:rPr>
                                <w:t>Maintain knowledge and skill through departmental training and attend additional professional development as assigned.</w:t>
                              </w:r>
                              <w:r>
                                <w:rPr>
                                  <w:rFonts w:ascii="Arial" w:eastAsia="Arial" w:hAnsi="Arial"/>
                                  <w:color w:val="000000"/>
                                </w:rPr>
                                <w:br/>
                              </w:r>
                            </w:p>
                          </w:tc>
                        </w:tr>
                        <w:tr w:rsidR="002E77F1" w14:paraId="4681EE60" w14:textId="77777777">
                          <w:trPr>
                            <w:trHeight w:val="282"/>
                          </w:trPr>
                          <w:tc>
                            <w:tcPr>
                              <w:tcW w:w="8004" w:type="dxa"/>
                              <w:tcBorders>
                                <w:top w:val="nil"/>
                                <w:left w:val="nil"/>
                                <w:bottom w:val="nil"/>
                                <w:right w:val="nil"/>
                              </w:tcBorders>
                              <w:tcMar>
                                <w:top w:w="39" w:type="dxa"/>
                                <w:left w:w="39" w:type="dxa"/>
                                <w:bottom w:w="39" w:type="dxa"/>
                                <w:right w:w="39" w:type="dxa"/>
                              </w:tcMar>
                            </w:tcPr>
                            <w:p w14:paraId="5D8A300E" w14:textId="77777777" w:rsidR="002E77F1" w:rsidRDefault="005E55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627E0D" w14:textId="77777777" w:rsidR="002E77F1" w:rsidRDefault="002E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28A80F3" w14:textId="77777777" w:rsidR="002E77F1" w:rsidRDefault="002E77F1">
                              <w:pPr>
                                <w:spacing w:after="0" w:line="240" w:lineRule="auto"/>
                              </w:pPr>
                            </w:p>
                          </w:tc>
                        </w:tr>
                        <w:tr w:rsidR="005E55EA" w14:paraId="23A07278" w14:textId="77777777" w:rsidTr="005E55EA">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1A2BBB6" w14:textId="77777777" w:rsidR="002E77F1" w:rsidRDefault="005E55EA">
                              <w:pPr>
                                <w:numPr>
                                  <w:ilvl w:val="0"/>
                                  <w:numId w:val="1"/>
                                </w:numPr>
                                <w:spacing w:after="0" w:line="240" w:lineRule="auto"/>
                                <w:ind w:left="720" w:hanging="360"/>
                              </w:pPr>
                              <w:r>
                                <w:rPr>
                                  <w:rFonts w:ascii="Arial" w:eastAsia="Arial" w:hAnsi="Arial"/>
                                  <w:color w:val="000000"/>
                                  <w:sz w:val="16"/>
                                </w:rPr>
                                <w:t xml:space="preserve">Successfully complete all required departmental training. </w:t>
                              </w:r>
                            </w:p>
                            <w:p w14:paraId="5B07D8A2" w14:textId="77777777" w:rsidR="002E77F1" w:rsidRDefault="005E55EA">
                              <w:pPr>
                                <w:numPr>
                                  <w:ilvl w:val="0"/>
                                  <w:numId w:val="1"/>
                                </w:numPr>
                                <w:spacing w:after="0" w:line="240" w:lineRule="auto"/>
                                <w:ind w:left="720" w:hanging="360"/>
                              </w:pPr>
                              <w:r>
                                <w:rPr>
                                  <w:rFonts w:ascii="Times New Roman,Times New Roman" w:eastAsia="Times New Roman,Times New Roman" w:hAnsi="Times New Roman,Times New Roman"/>
                                  <w:color w:val="000000"/>
                                </w:rPr>
                                <w:t>Attend professional development training conferences related to position as assigned.</w:t>
                              </w:r>
                            </w:p>
                            <w:p w14:paraId="570E9C70" w14:textId="77777777" w:rsidR="002E77F1" w:rsidRDefault="005E55EA">
                              <w:pPr>
                                <w:spacing w:after="0" w:line="240" w:lineRule="auto"/>
                              </w:pPr>
                              <w:r>
                                <w:rPr>
                                  <w:rFonts w:ascii="Arial" w:eastAsia="Arial" w:hAnsi="Arial"/>
                                  <w:color w:val="000000"/>
                                  <w:sz w:val="16"/>
                                </w:rPr>
                                <w:br/>
                              </w:r>
                            </w:p>
                          </w:tc>
                        </w:tr>
                        <w:tr w:rsidR="005E55EA" w14:paraId="6937F0B6" w14:textId="77777777" w:rsidTr="005E55EA">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542DAC" w14:textId="77777777" w:rsidR="002E77F1" w:rsidRDefault="005E55EA">
                              <w:pPr>
                                <w:spacing w:after="0" w:line="240" w:lineRule="auto"/>
                              </w:pPr>
                              <w:r>
                                <w:rPr>
                                  <w:rFonts w:ascii="Arial" w:eastAsia="Arial" w:hAnsi="Arial"/>
                                  <w:b/>
                                  <w:color w:val="000000"/>
                                  <w:sz w:val="16"/>
                                </w:rPr>
                                <w:t>Duty 5</w:t>
                              </w:r>
                            </w:p>
                          </w:tc>
                        </w:tr>
                        <w:tr w:rsidR="002E77F1" w14:paraId="7B057AC1" w14:textId="77777777">
                          <w:trPr>
                            <w:trHeight w:val="282"/>
                          </w:trPr>
                          <w:tc>
                            <w:tcPr>
                              <w:tcW w:w="8004" w:type="dxa"/>
                              <w:tcBorders>
                                <w:top w:val="nil"/>
                                <w:left w:val="nil"/>
                                <w:bottom w:val="nil"/>
                                <w:right w:val="nil"/>
                              </w:tcBorders>
                              <w:tcMar>
                                <w:top w:w="39" w:type="dxa"/>
                                <w:left w:w="39" w:type="dxa"/>
                                <w:bottom w:w="39" w:type="dxa"/>
                                <w:right w:w="39" w:type="dxa"/>
                              </w:tcMar>
                            </w:tcPr>
                            <w:p w14:paraId="221A6A55" w14:textId="77777777" w:rsidR="002E77F1" w:rsidRDefault="005E55E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6A6E0E27" w14:textId="77777777" w:rsidR="002E77F1" w:rsidRDefault="005E55E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21CEC1" w14:textId="77777777" w:rsidR="002E77F1" w:rsidRDefault="005E55EA">
                              <w:pPr>
                                <w:spacing w:after="0" w:line="240" w:lineRule="auto"/>
                              </w:pPr>
                              <w:r>
                                <w:rPr>
                                  <w:rFonts w:ascii="Arial" w:eastAsia="Arial" w:hAnsi="Arial"/>
                                  <w:b/>
                                  <w:color w:val="000000"/>
                                  <w:sz w:val="16"/>
                                </w:rPr>
                                <w:t>5</w:t>
                              </w:r>
                            </w:p>
                          </w:tc>
                        </w:tr>
                        <w:tr w:rsidR="005E55EA" w14:paraId="20198654" w14:textId="77777777" w:rsidTr="005E55EA">
                          <w:trPr>
                            <w:trHeight w:val="282"/>
                          </w:trPr>
                          <w:tc>
                            <w:tcPr>
                              <w:tcW w:w="8004" w:type="dxa"/>
                              <w:gridSpan w:val="3"/>
                              <w:tcBorders>
                                <w:top w:val="nil"/>
                                <w:left w:val="nil"/>
                                <w:bottom w:val="nil"/>
                                <w:right w:val="nil"/>
                              </w:tcBorders>
                              <w:tcMar>
                                <w:top w:w="39" w:type="dxa"/>
                                <w:left w:w="39" w:type="dxa"/>
                                <w:bottom w:w="39" w:type="dxa"/>
                                <w:right w:w="39" w:type="dxa"/>
                              </w:tcMar>
                            </w:tcPr>
                            <w:p w14:paraId="1C434A9B" w14:textId="77777777" w:rsidR="002E77F1" w:rsidRDefault="005E55EA">
                              <w:pPr>
                                <w:spacing w:after="0" w:line="240" w:lineRule="auto"/>
                              </w:pPr>
                              <w:r>
                                <w:rPr>
                                  <w:rFonts w:ascii="Arial" w:eastAsia="Arial" w:hAnsi="Arial"/>
                                  <w:color w:val="000000"/>
                                </w:rPr>
                                <w:t>Perform school office organizational duties and other tasks that are assigned.</w:t>
                              </w:r>
                              <w:r>
                                <w:rPr>
                                  <w:rFonts w:ascii="Arial" w:eastAsia="Arial" w:hAnsi="Arial"/>
                                  <w:color w:val="000000"/>
                                </w:rPr>
                                <w:br/>
                              </w:r>
                            </w:p>
                          </w:tc>
                        </w:tr>
                        <w:tr w:rsidR="002E77F1" w14:paraId="1E4ED099" w14:textId="77777777">
                          <w:trPr>
                            <w:trHeight w:val="282"/>
                          </w:trPr>
                          <w:tc>
                            <w:tcPr>
                              <w:tcW w:w="8004" w:type="dxa"/>
                              <w:tcBorders>
                                <w:top w:val="nil"/>
                                <w:left w:val="nil"/>
                                <w:bottom w:val="nil"/>
                                <w:right w:val="nil"/>
                              </w:tcBorders>
                              <w:tcMar>
                                <w:top w:w="39" w:type="dxa"/>
                                <w:left w:w="39" w:type="dxa"/>
                                <w:bottom w:w="39" w:type="dxa"/>
                                <w:right w:w="39" w:type="dxa"/>
                              </w:tcMar>
                            </w:tcPr>
                            <w:p w14:paraId="0E430E8C" w14:textId="77777777" w:rsidR="002E77F1" w:rsidRDefault="005E55E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D91D605" w14:textId="77777777" w:rsidR="002E77F1" w:rsidRDefault="002E77F1">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ECC4A65" w14:textId="77777777" w:rsidR="002E77F1" w:rsidRDefault="002E77F1">
                              <w:pPr>
                                <w:spacing w:after="0" w:line="240" w:lineRule="auto"/>
                              </w:pPr>
                            </w:p>
                          </w:tc>
                        </w:tr>
                        <w:tr w:rsidR="005E55EA" w14:paraId="22795A74" w14:textId="77777777" w:rsidTr="005E55EA">
                          <w:trPr>
                            <w:trHeight w:val="282"/>
                          </w:trPr>
                          <w:tc>
                            <w:tcPr>
                              <w:tcW w:w="8004" w:type="dxa"/>
                              <w:gridSpan w:val="3"/>
                              <w:tcBorders>
                                <w:top w:val="nil"/>
                                <w:left w:val="nil"/>
                                <w:bottom w:val="nil"/>
                                <w:right w:val="nil"/>
                              </w:tcBorders>
                              <w:tcMar>
                                <w:top w:w="39" w:type="dxa"/>
                                <w:left w:w="39" w:type="dxa"/>
                                <w:bottom w:w="39" w:type="dxa"/>
                                <w:right w:w="39" w:type="dxa"/>
                              </w:tcMar>
                            </w:tcPr>
                            <w:p w14:paraId="50A53122" w14:textId="77777777" w:rsidR="002E77F1" w:rsidRDefault="005E55EA">
                              <w:pPr>
                                <w:numPr>
                                  <w:ilvl w:val="0"/>
                                  <w:numId w:val="1"/>
                                </w:numPr>
                                <w:spacing w:after="0" w:line="240" w:lineRule="auto"/>
                                <w:ind w:left="720" w:hanging="360"/>
                              </w:pPr>
                              <w:r>
                                <w:rPr>
                                  <w:rFonts w:ascii="Arial" w:eastAsia="Arial" w:hAnsi="Arial"/>
                                  <w:color w:val="000000"/>
                                  <w:sz w:val="16"/>
                                </w:rPr>
                                <w:t>Act as a back-up for School Secretary duties as assigned.</w:t>
                              </w:r>
                            </w:p>
                            <w:p w14:paraId="6C5ABDFD" w14:textId="77777777" w:rsidR="002E77F1" w:rsidRDefault="005E55EA">
                              <w:pPr>
                                <w:numPr>
                                  <w:ilvl w:val="0"/>
                                  <w:numId w:val="1"/>
                                </w:numPr>
                                <w:spacing w:after="0" w:line="240" w:lineRule="auto"/>
                                <w:ind w:left="720" w:hanging="360"/>
                              </w:pPr>
                              <w:r>
                                <w:rPr>
                                  <w:rFonts w:ascii="Arial" w:eastAsia="Arial" w:hAnsi="Arial"/>
                                  <w:color w:val="000000"/>
                                  <w:sz w:val="16"/>
                                </w:rPr>
                                <w:t>Individual tasks related to the duty.</w:t>
                              </w:r>
                            </w:p>
                            <w:p w14:paraId="70378E8A" w14:textId="77777777" w:rsidR="002E77F1" w:rsidRDefault="005E55EA">
                              <w:pPr>
                                <w:spacing w:after="0" w:line="240" w:lineRule="auto"/>
                              </w:pPr>
                              <w:r>
                                <w:rPr>
                                  <w:rFonts w:ascii="Arial" w:eastAsia="Arial" w:hAnsi="Arial"/>
                                  <w:color w:val="000000"/>
                                  <w:sz w:val="16"/>
                                </w:rPr>
                                <w:br/>
                              </w:r>
                            </w:p>
                          </w:tc>
                        </w:tr>
                      </w:tbl>
                      <w:p w14:paraId="248FCD2A" w14:textId="77777777" w:rsidR="002E77F1" w:rsidRDefault="002E77F1">
                        <w:pPr>
                          <w:spacing w:after="0" w:line="240" w:lineRule="auto"/>
                        </w:pPr>
                      </w:p>
                    </w:tc>
                  </w:tr>
                </w:tbl>
                <w:p w14:paraId="165489D7" w14:textId="77777777" w:rsidR="002E77F1" w:rsidRDefault="002E77F1">
                  <w:pPr>
                    <w:spacing w:after="0" w:line="240" w:lineRule="auto"/>
                  </w:pPr>
                </w:p>
              </w:tc>
            </w:tr>
          </w:tbl>
          <w:p w14:paraId="504519FF" w14:textId="77777777" w:rsidR="002E77F1" w:rsidRDefault="002E77F1">
            <w:pPr>
              <w:spacing w:after="0" w:line="240" w:lineRule="auto"/>
            </w:pPr>
          </w:p>
        </w:tc>
        <w:tc>
          <w:tcPr>
            <w:tcW w:w="179" w:type="dxa"/>
          </w:tcPr>
          <w:p w14:paraId="22BEDF19" w14:textId="77777777" w:rsidR="002E77F1" w:rsidRDefault="002E77F1">
            <w:pPr>
              <w:pStyle w:val="EmptyCellLayoutStyle"/>
              <w:spacing w:after="0" w:line="240" w:lineRule="auto"/>
            </w:pPr>
          </w:p>
        </w:tc>
      </w:tr>
      <w:tr w:rsidR="002E77F1" w14:paraId="04B84866" w14:textId="77777777">
        <w:trPr>
          <w:trHeight w:val="99"/>
        </w:trPr>
        <w:tc>
          <w:tcPr>
            <w:tcW w:w="179" w:type="dxa"/>
          </w:tcPr>
          <w:p w14:paraId="7764BFA4" w14:textId="77777777" w:rsidR="002E77F1" w:rsidRDefault="002E77F1">
            <w:pPr>
              <w:pStyle w:val="EmptyCellLayoutStyle"/>
              <w:spacing w:after="0" w:line="240" w:lineRule="auto"/>
            </w:pPr>
          </w:p>
        </w:tc>
        <w:tc>
          <w:tcPr>
            <w:tcW w:w="0" w:type="dxa"/>
          </w:tcPr>
          <w:p w14:paraId="6F18E745" w14:textId="77777777" w:rsidR="002E77F1" w:rsidRDefault="002E77F1">
            <w:pPr>
              <w:pStyle w:val="EmptyCellLayoutStyle"/>
              <w:spacing w:after="0" w:line="240" w:lineRule="auto"/>
            </w:pPr>
          </w:p>
        </w:tc>
        <w:tc>
          <w:tcPr>
            <w:tcW w:w="0" w:type="dxa"/>
          </w:tcPr>
          <w:p w14:paraId="296D231A" w14:textId="77777777" w:rsidR="002E77F1" w:rsidRDefault="002E77F1">
            <w:pPr>
              <w:pStyle w:val="EmptyCellLayoutStyle"/>
              <w:spacing w:after="0" w:line="240" w:lineRule="auto"/>
            </w:pPr>
          </w:p>
        </w:tc>
        <w:tc>
          <w:tcPr>
            <w:tcW w:w="0" w:type="dxa"/>
          </w:tcPr>
          <w:p w14:paraId="5AE8589D" w14:textId="77777777" w:rsidR="002E77F1" w:rsidRDefault="002E77F1">
            <w:pPr>
              <w:pStyle w:val="EmptyCellLayoutStyle"/>
              <w:spacing w:after="0" w:line="240" w:lineRule="auto"/>
            </w:pPr>
          </w:p>
        </w:tc>
        <w:tc>
          <w:tcPr>
            <w:tcW w:w="0" w:type="dxa"/>
          </w:tcPr>
          <w:p w14:paraId="1E9C5368" w14:textId="77777777" w:rsidR="002E77F1" w:rsidRDefault="002E77F1">
            <w:pPr>
              <w:pStyle w:val="EmptyCellLayoutStyle"/>
              <w:spacing w:after="0" w:line="240" w:lineRule="auto"/>
            </w:pPr>
          </w:p>
        </w:tc>
        <w:tc>
          <w:tcPr>
            <w:tcW w:w="0" w:type="dxa"/>
          </w:tcPr>
          <w:p w14:paraId="6E38847C" w14:textId="77777777" w:rsidR="002E77F1" w:rsidRDefault="002E77F1">
            <w:pPr>
              <w:pStyle w:val="EmptyCellLayoutStyle"/>
              <w:spacing w:after="0" w:line="240" w:lineRule="auto"/>
            </w:pPr>
          </w:p>
        </w:tc>
        <w:tc>
          <w:tcPr>
            <w:tcW w:w="0" w:type="dxa"/>
          </w:tcPr>
          <w:p w14:paraId="093F82BC" w14:textId="77777777" w:rsidR="002E77F1" w:rsidRDefault="002E77F1">
            <w:pPr>
              <w:pStyle w:val="EmptyCellLayoutStyle"/>
              <w:spacing w:after="0" w:line="240" w:lineRule="auto"/>
            </w:pPr>
          </w:p>
        </w:tc>
        <w:tc>
          <w:tcPr>
            <w:tcW w:w="2505" w:type="dxa"/>
          </w:tcPr>
          <w:p w14:paraId="6487192C" w14:textId="77777777" w:rsidR="002E77F1" w:rsidRDefault="002E77F1">
            <w:pPr>
              <w:pStyle w:val="EmptyCellLayoutStyle"/>
              <w:spacing w:after="0" w:line="240" w:lineRule="auto"/>
            </w:pPr>
          </w:p>
        </w:tc>
        <w:tc>
          <w:tcPr>
            <w:tcW w:w="6120" w:type="dxa"/>
          </w:tcPr>
          <w:p w14:paraId="2DDD93A3" w14:textId="77777777" w:rsidR="002E77F1" w:rsidRDefault="002E77F1">
            <w:pPr>
              <w:pStyle w:val="EmptyCellLayoutStyle"/>
              <w:spacing w:after="0" w:line="240" w:lineRule="auto"/>
            </w:pPr>
          </w:p>
        </w:tc>
        <w:tc>
          <w:tcPr>
            <w:tcW w:w="2534" w:type="dxa"/>
          </w:tcPr>
          <w:p w14:paraId="2875A836" w14:textId="77777777" w:rsidR="002E77F1" w:rsidRDefault="002E77F1">
            <w:pPr>
              <w:pStyle w:val="EmptyCellLayoutStyle"/>
              <w:spacing w:after="0" w:line="240" w:lineRule="auto"/>
            </w:pPr>
          </w:p>
        </w:tc>
        <w:tc>
          <w:tcPr>
            <w:tcW w:w="179" w:type="dxa"/>
          </w:tcPr>
          <w:p w14:paraId="44C2EAD8" w14:textId="77777777" w:rsidR="002E77F1" w:rsidRDefault="002E77F1">
            <w:pPr>
              <w:pStyle w:val="EmptyCellLayoutStyle"/>
              <w:spacing w:after="0" w:line="240" w:lineRule="auto"/>
            </w:pPr>
          </w:p>
        </w:tc>
      </w:tr>
      <w:tr w:rsidR="005E55EA" w14:paraId="6D205E7E" w14:textId="77777777" w:rsidTr="005E55EA">
        <w:tc>
          <w:tcPr>
            <w:tcW w:w="179" w:type="dxa"/>
          </w:tcPr>
          <w:p w14:paraId="2CBE220F" w14:textId="77777777" w:rsidR="002E77F1" w:rsidRDefault="002E77F1">
            <w:pPr>
              <w:pStyle w:val="EmptyCellLayoutStyle"/>
              <w:spacing w:after="0" w:line="240" w:lineRule="auto"/>
            </w:pPr>
          </w:p>
        </w:tc>
        <w:tc>
          <w:tcPr>
            <w:tcW w:w="0" w:type="dxa"/>
          </w:tcPr>
          <w:p w14:paraId="152D6B59" w14:textId="77777777" w:rsidR="002E77F1" w:rsidRDefault="002E77F1">
            <w:pPr>
              <w:pStyle w:val="EmptyCellLayoutStyle"/>
              <w:spacing w:after="0" w:line="240" w:lineRule="auto"/>
            </w:pPr>
          </w:p>
        </w:tc>
        <w:tc>
          <w:tcPr>
            <w:tcW w:w="0" w:type="dxa"/>
          </w:tcPr>
          <w:p w14:paraId="0A7BFD44" w14:textId="77777777" w:rsidR="002E77F1" w:rsidRDefault="002E77F1">
            <w:pPr>
              <w:pStyle w:val="EmptyCellLayoutStyle"/>
              <w:spacing w:after="0" w:line="240" w:lineRule="auto"/>
            </w:pPr>
          </w:p>
        </w:tc>
        <w:tc>
          <w:tcPr>
            <w:tcW w:w="0" w:type="dxa"/>
          </w:tcPr>
          <w:p w14:paraId="51AFDB90" w14:textId="77777777" w:rsidR="002E77F1" w:rsidRDefault="002E77F1">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2"/>
            </w:tblGrid>
            <w:tr w:rsidR="002E77F1" w14:paraId="050E546F" w14:textId="77777777">
              <w:trPr>
                <w:trHeight w:val="119"/>
              </w:trPr>
              <w:tc>
                <w:tcPr>
                  <w:tcW w:w="0" w:type="dxa"/>
                  <w:tcBorders>
                    <w:top w:val="single" w:sz="15" w:space="0" w:color="000000"/>
                    <w:left w:val="single" w:sz="15" w:space="0" w:color="000000"/>
                  </w:tcBorders>
                </w:tcPr>
                <w:p w14:paraId="6287168D" w14:textId="77777777" w:rsidR="002E77F1" w:rsidRDefault="002E77F1">
                  <w:pPr>
                    <w:pStyle w:val="EmptyCellLayoutStyle"/>
                    <w:spacing w:after="0" w:line="240" w:lineRule="auto"/>
                  </w:pPr>
                </w:p>
              </w:tc>
              <w:tc>
                <w:tcPr>
                  <w:tcW w:w="11159" w:type="dxa"/>
                  <w:tcBorders>
                    <w:top w:val="single" w:sz="15" w:space="0" w:color="000000"/>
                    <w:right w:val="single" w:sz="15" w:space="0" w:color="000000"/>
                  </w:tcBorders>
                </w:tcPr>
                <w:p w14:paraId="737906FF" w14:textId="77777777" w:rsidR="002E77F1" w:rsidRDefault="002E77F1">
                  <w:pPr>
                    <w:pStyle w:val="EmptyCellLayoutStyle"/>
                    <w:spacing w:after="0" w:line="240" w:lineRule="auto"/>
                  </w:pPr>
                </w:p>
              </w:tc>
            </w:tr>
            <w:tr w:rsidR="002E77F1" w14:paraId="4F63F789" w14:textId="77777777">
              <w:trPr>
                <w:trHeight w:val="270"/>
              </w:trPr>
              <w:tc>
                <w:tcPr>
                  <w:tcW w:w="0" w:type="dxa"/>
                  <w:tcBorders>
                    <w:left w:val="single" w:sz="15" w:space="0" w:color="000000"/>
                  </w:tcBorders>
                </w:tcPr>
                <w:p w14:paraId="11C9DA1A" w14:textId="77777777" w:rsidR="002E77F1" w:rsidRDefault="002E77F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63"/>
                  </w:tblGrid>
                  <w:tr w:rsidR="002E77F1" w14:paraId="0D298F66" w14:textId="77777777">
                    <w:trPr>
                      <w:trHeight w:val="192"/>
                    </w:trPr>
                    <w:tc>
                      <w:tcPr>
                        <w:tcW w:w="11160" w:type="dxa"/>
                        <w:tcBorders>
                          <w:top w:val="nil"/>
                          <w:left w:val="nil"/>
                          <w:bottom w:val="nil"/>
                          <w:right w:val="nil"/>
                        </w:tcBorders>
                        <w:tcMar>
                          <w:top w:w="39" w:type="dxa"/>
                          <w:left w:w="39" w:type="dxa"/>
                          <w:bottom w:w="39" w:type="dxa"/>
                          <w:right w:w="39" w:type="dxa"/>
                        </w:tcMar>
                      </w:tcPr>
                      <w:p w14:paraId="07C0DEA2" w14:textId="77777777" w:rsidR="002E77F1" w:rsidRDefault="005E55E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0E6EE56B" w14:textId="77777777" w:rsidR="002E77F1" w:rsidRDefault="002E77F1">
                  <w:pPr>
                    <w:spacing w:after="0" w:line="240" w:lineRule="auto"/>
                  </w:pPr>
                </w:p>
              </w:tc>
            </w:tr>
            <w:tr w:rsidR="002E77F1" w14:paraId="017401EB" w14:textId="77777777">
              <w:trPr>
                <w:trHeight w:val="60"/>
              </w:trPr>
              <w:tc>
                <w:tcPr>
                  <w:tcW w:w="0" w:type="dxa"/>
                  <w:tcBorders>
                    <w:left w:val="single" w:sz="15" w:space="0" w:color="000000"/>
                  </w:tcBorders>
                </w:tcPr>
                <w:p w14:paraId="491C2F6A" w14:textId="77777777" w:rsidR="002E77F1" w:rsidRDefault="002E77F1">
                  <w:pPr>
                    <w:pStyle w:val="EmptyCellLayoutStyle"/>
                    <w:spacing w:after="0" w:line="240" w:lineRule="auto"/>
                  </w:pPr>
                </w:p>
              </w:tc>
              <w:tc>
                <w:tcPr>
                  <w:tcW w:w="11159" w:type="dxa"/>
                  <w:tcBorders>
                    <w:right w:val="single" w:sz="15" w:space="0" w:color="000000"/>
                  </w:tcBorders>
                </w:tcPr>
                <w:p w14:paraId="5953DDE2" w14:textId="77777777" w:rsidR="002E77F1" w:rsidRDefault="002E77F1">
                  <w:pPr>
                    <w:pStyle w:val="EmptyCellLayoutStyle"/>
                    <w:spacing w:after="0" w:line="240" w:lineRule="auto"/>
                  </w:pPr>
                </w:p>
              </w:tc>
            </w:tr>
            <w:tr w:rsidR="005E55EA" w14:paraId="4C6E1899" w14:textId="77777777" w:rsidTr="005E55E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0"/>
                  </w:tblGrid>
                  <w:tr w:rsidR="002E77F1" w14:paraId="52C9A0D0" w14:textId="77777777">
                    <w:trPr>
                      <w:trHeight w:val="212"/>
                    </w:trPr>
                    <w:tc>
                      <w:tcPr>
                        <w:tcW w:w="11160" w:type="dxa"/>
                        <w:tcBorders>
                          <w:top w:val="nil"/>
                          <w:left w:val="nil"/>
                          <w:bottom w:val="nil"/>
                          <w:right w:val="nil"/>
                        </w:tcBorders>
                        <w:tcMar>
                          <w:top w:w="39" w:type="dxa"/>
                          <w:left w:w="39" w:type="dxa"/>
                          <w:bottom w:w="39" w:type="dxa"/>
                          <w:right w:w="39" w:type="dxa"/>
                        </w:tcMar>
                      </w:tcPr>
                      <w:p w14:paraId="5A7A4D8A" w14:textId="77777777" w:rsidR="002E77F1" w:rsidRDefault="005E55EA">
                        <w:pPr>
                          <w:numPr>
                            <w:ilvl w:val="0"/>
                            <w:numId w:val="1"/>
                          </w:numPr>
                          <w:spacing w:after="0" w:line="240" w:lineRule="auto"/>
                          <w:ind w:left="720" w:hanging="360"/>
                        </w:pPr>
                        <w:r>
                          <w:rPr>
                            <w:rFonts w:ascii="Arial" w:eastAsia="Arial" w:hAnsi="Arial"/>
                            <w:color w:val="000000"/>
                          </w:rPr>
                          <w:t xml:space="preserve">Decisions regarding prisoner programming needs. </w:t>
                        </w:r>
                      </w:p>
                      <w:p w14:paraId="20FD97AE" w14:textId="77777777" w:rsidR="002E77F1" w:rsidRDefault="005E55EA">
                        <w:pPr>
                          <w:numPr>
                            <w:ilvl w:val="0"/>
                            <w:numId w:val="1"/>
                          </w:numPr>
                          <w:spacing w:after="0" w:line="240" w:lineRule="auto"/>
                          <w:ind w:left="720" w:hanging="360"/>
                        </w:pPr>
                        <w:r>
                          <w:rPr>
                            <w:rFonts w:ascii="Arial" w:eastAsia="Arial" w:hAnsi="Arial"/>
                            <w:color w:val="000000"/>
                          </w:rPr>
                          <w:t xml:space="preserve">Decisions regarding test application and interpretation. </w:t>
                        </w:r>
                      </w:p>
                      <w:p w14:paraId="3BB0A668" w14:textId="77777777" w:rsidR="002E77F1" w:rsidRDefault="005E55EA">
                        <w:pPr>
                          <w:numPr>
                            <w:ilvl w:val="0"/>
                            <w:numId w:val="1"/>
                          </w:numPr>
                          <w:spacing w:after="0" w:line="240" w:lineRule="auto"/>
                          <w:ind w:left="720" w:hanging="360"/>
                        </w:pPr>
                        <w:r>
                          <w:rPr>
                            <w:rFonts w:ascii="Arial" w:eastAsia="Arial" w:hAnsi="Arial"/>
                            <w:color w:val="000000"/>
                          </w:rPr>
                          <w:t xml:space="preserve">Assess each student upon enrollment to determine what materials to assign. </w:t>
                        </w:r>
                      </w:p>
                      <w:p w14:paraId="02ECC677" w14:textId="77777777" w:rsidR="002E77F1" w:rsidRDefault="005E55EA">
                        <w:pPr>
                          <w:numPr>
                            <w:ilvl w:val="0"/>
                            <w:numId w:val="1"/>
                          </w:numPr>
                          <w:spacing w:after="0" w:line="240" w:lineRule="auto"/>
                          <w:ind w:left="720" w:hanging="360"/>
                        </w:pPr>
                        <w:r>
                          <w:rPr>
                            <w:rFonts w:ascii="Arial" w:eastAsia="Arial" w:hAnsi="Arial"/>
                            <w:color w:val="000000"/>
                          </w:rPr>
                          <w:t xml:space="preserve">Discussions based on test and interview information related to academic, vocational and social assessment goals. </w:t>
                        </w:r>
                      </w:p>
                      <w:p w14:paraId="50867F2C" w14:textId="77777777" w:rsidR="002E77F1" w:rsidRDefault="005E55EA">
                        <w:pPr>
                          <w:numPr>
                            <w:ilvl w:val="0"/>
                            <w:numId w:val="1"/>
                          </w:numPr>
                          <w:spacing w:after="0" w:line="240" w:lineRule="auto"/>
                          <w:ind w:left="720" w:hanging="360"/>
                        </w:pPr>
                        <w:r>
                          <w:rPr>
                            <w:rFonts w:ascii="Arial" w:eastAsia="Arial" w:hAnsi="Arial"/>
                            <w:color w:val="000000"/>
                          </w:rPr>
                          <w:t>Decisions related to day-to-day classroom operations and maintaining discipline.</w:t>
                        </w:r>
                      </w:p>
                    </w:tc>
                  </w:tr>
                </w:tbl>
                <w:p w14:paraId="1C2B36A3" w14:textId="77777777" w:rsidR="002E77F1" w:rsidRDefault="002E77F1">
                  <w:pPr>
                    <w:spacing w:after="0" w:line="240" w:lineRule="auto"/>
                  </w:pPr>
                </w:p>
              </w:tc>
            </w:tr>
          </w:tbl>
          <w:p w14:paraId="36B27D40" w14:textId="77777777" w:rsidR="002E77F1" w:rsidRDefault="002E77F1">
            <w:pPr>
              <w:spacing w:after="0" w:line="240" w:lineRule="auto"/>
            </w:pPr>
          </w:p>
        </w:tc>
        <w:tc>
          <w:tcPr>
            <w:tcW w:w="179" w:type="dxa"/>
          </w:tcPr>
          <w:p w14:paraId="5C8B7550" w14:textId="77777777" w:rsidR="002E77F1" w:rsidRDefault="002E77F1">
            <w:pPr>
              <w:pStyle w:val="EmptyCellLayoutStyle"/>
              <w:spacing w:after="0" w:line="240" w:lineRule="auto"/>
            </w:pPr>
          </w:p>
        </w:tc>
      </w:tr>
      <w:tr w:rsidR="002E77F1" w14:paraId="4EDF7348" w14:textId="77777777">
        <w:trPr>
          <w:trHeight w:val="99"/>
        </w:trPr>
        <w:tc>
          <w:tcPr>
            <w:tcW w:w="179" w:type="dxa"/>
          </w:tcPr>
          <w:p w14:paraId="0DD5FF36" w14:textId="77777777" w:rsidR="002E77F1" w:rsidRDefault="002E77F1">
            <w:pPr>
              <w:pStyle w:val="EmptyCellLayoutStyle"/>
              <w:spacing w:after="0" w:line="240" w:lineRule="auto"/>
            </w:pPr>
          </w:p>
        </w:tc>
        <w:tc>
          <w:tcPr>
            <w:tcW w:w="0" w:type="dxa"/>
          </w:tcPr>
          <w:p w14:paraId="65AC82C5" w14:textId="77777777" w:rsidR="002E77F1" w:rsidRDefault="002E77F1">
            <w:pPr>
              <w:pStyle w:val="EmptyCellLayoutStyle"/>
              <w:spacing w:after="0" w:line="240" w:lineRule="auto"/>
            </w:pPr>
          </w:p>
        </w:tc>
        <w:tc>
          <w:tcPr>
            <w:tcW w:w="0" w:type="dxa"/>
          </w:tcPr>
          <w:p w14:paraId="2621BCB3" w14:textId="77777777" w:rsidR="002E77F1" w:rsidRDefault="002E77F1">
            <w:pPr>
              <w:pStyle w:val="EmptyCellLayoutStyle"/>
              <w:spacing w:after="0" w:line="240" w:lineRule="auto"/>
            </w:pPr>
          </w:p>
        </w:tc>
        <w:tc>
          <w:tcPr>
            <w:tcW w:w="0" w:type="dxa"/>
          </w:tcPr>
          <w:p w14:paraId="7750DF8A" w14:textId="77777777" w:rsidR="002E77F1" w:rsidRDefault="002E77F1">
            <w:pPr>
              <w:pStyle w:val="EmptyCellLayoutStyle"/>
              <w:spacing w:after="0" w:line="240" w:lineRule="auto"/>
            </w:pPr>
          </w:p>
        </w:tc>
        <w:tc>
          <w:tcPr>
            <w:tcW w:w="0" w:type="dxa"/>
          </w:tcPr>
          <w:p w14:paraId="749C9A08" w14:textId="77777777" w:rsidR="002E77F1" w:rsidRDefault="002E77F1">
            <w:pPr>
              <w:pStyle w:val="EmptyCellLayoutStyle"/>
              <w:spacing w:after="0" w:line="240" w:lineRule="auto"/>
            </w:pPr>
          </w:p>
        </w:tc>
        <w:tc>
          <w:tcPr>
            <w:tcW w:w="0" w:type="dxa"/>
          </w:tcPr>
          <w:p w14:paraId="36CE0A23" w14:textId="77777777" w:rsidR="002E77F1" w:rsidRDefault="002E77F1">
            <w:pPr>
              <w:pStyle w:val="EmptyCellLayoutStyle"/>
              <w:spacing w:after="0" w:line="240" w:lineRule="auto"/>
            </w:pPr>
          </w:p>
        </w:tc>
        <w:tc>
          <w:tcPr>
            <w:tcW w:w="0" w:type="dxa"/>
          </w:tcPr>
          <w:p w14:paraId="1967A37B" w14:textId="77777777" w:rsidR="002E77F1" w:rsidRDefault="002E77F1">
            <w:pPr>
              <w:pStyle w:val="EmptyCellLayoutStyle"/>
              <w:spacing w:after="0" w:line="240" w:lineRule="auto"/>
            </w:pPr>
          </w:p>
        </w:tc>
        <w:tc>
          <w:tcPr>
            <w:tcW w:w="2505" w:type="dxa"/>
          </w:tcPr>
          <w:p w14:paraId="37F75317" w14:textId="77777777" w:rsidR="002E77F1" w:rsidRDefault="002E77F1">
            <w:pPr>
              <w:pStyle w:val="EmptyCellLayoutStyle"/>
              <w:spacing w:after="0" w:line="240" w:lineRule="auto"/>
            </w:pPr>
          </w:p>
        </w:tc>
        <w:tc>
          <w:tcPr>
            <w:tcW w:w="6120" w:type="dxa"/>
          </w:tcPr>
          <w:p w14:paraId="263B760B" w14:textId="77777777" w:rsidR="002E77F1" w:rsidRDefault="002E77F1">
            <w:pPr>
              <w:pStyle w:val="EmptyCellLayoutStyle"/>
              <w:spacing w:after="0" w:line="240" w:lineRule="auto"/>
            </w:pPr>
          </w:p>
        </w:tc>
        <w:tc>
          <w:tcPr>
            <w:tcW w:w="2534" w:type="dxa"/>
          </w:tcPr>
          <w:p w14:paraId="522C51EC" w14:textId="77777777" w:rsidR="002E77F1" w:rsidRDefault="002E77F1">
            <w:pPr>
              <w:pStyle w:val="EmptyCellLayoutStyle"/>
              <w:spacing w:after="0" w:line="240" w:lineRule="auto"/>
            </w:pPr>
          </w:p>
        </w:tc>
        <w:tc>
          <w:tcPr>
            <w:tcW w:w="179" w:type="dxa"/>
          </w:tcPr>
          <w:p w14:paraId="094FA0FB" w14:textId="77777777" w:rsidR="002E77F1" w:rsidRDefault="002E77F1">
            <w:pPr>
              <w:pStyle w:val="EmptyCellLayoutStyle"/>
              <w:spacing w:after="0" w:line="240" w:lineRule="auto"/>
            </w:pPr>
          </w:p>
        </w:tc>
      </w:tr>
      <w:tr w:rsidR="005E55EA" w14:paraId="39510511" w14:textId="77777777" w:rsidTr="005E55EA">
        <w:tc>
          <w:tcPr>
            <w:tcW w:w="179" w:type="dxa"/>
          </w:tcPr>
          <w:p w14:paraId="6D56708A" w14:textId="77777777" w:rsidR="002E77F1" w:rsidRDefault="002E77F1">
            <w:pPr>
              <w:pStyle w:val="EmptyCellLayoutStyle"/>
              <w:spacing w:after="0" w:line="240" w:lineRule="auto"/>
            </w:pPr>
          </w:p>
        </w:tc>
        <w:tc>
          <w:tcPr>
            <w:tcW w:w="0" w:type="dxa"/>
          </w:tcPr>
          <w:p w14:paraId="282840BD" w14:textId="77777777" w:rsidR="002E77F1" w:rsidRDefault="002E77F1">
            <w:pPr>
              <w:pStyle w:val="EmptyCellLayoutStyle"/>
              <w:spacing w:after="0" w:line="240" w:lineRule="auto"/>
            </w:pPr>
          </w:p>
        </w:tc>
        <w:tc>
          <w:tcPr>
            <w:tcW w:w="0" w:type="dxa"/>
          </w:tcPr>
          <w:p w14:paraId="2B486E00" w14:textId="77777777" w:rsidR="002E77F1" w:rsidRDefault="002E77F1">
            <w:pPr>
              <w:pStyle w:val="EmptyCellLayoutStyle"/>
              <w:spacing w:after="0" w:line="240" w:lineRule="auto"/>
            </w:pPr>
          </w:p>
        </w:tc>
        <w:tc>
          <w:tcPr>
            <w:tcW w:w="0" w:type="dxa"/>
          </w:tcPr>
          <w:p w14:paraId="14B0B997" w14:textId="77777777" w:rsidR="002E77F1" w:rsidRDefault="002E77F1">
            <w:pPr>
              <w:pStyle w:val="EmptyCellLayoutStyle"/>
              <w:spacing w:after="0" w:line="240" w:lineRule="auto"/>
            </w:pPr>
          </w:p>
        </w:tc>
        <w:tc>
          <w:tcPr>
            <w:tcW w:w="0" w:type="dxa"/>
          </w:tcPr>
          <w:p w14:paraId="5ACC8330" w14:textId="77777777" w:rsidR="002E77F1" w:rsidRDefault="002E77F1">
            <w:pPr>
              <w:pStyle w:val="EmptyCellLayoutStyle"/>
              <w:spacing w:after="0" w:line="240" w:lineRule="auto"/>
            </w:pPr>
          </w:p>
        </w:tc>
        <w:tc>
          <w:tcPr>
            <w:tcW w:w="0" w:type="dxa"/>
          </w:tcPr>
          <w:p w14:paraId="72D19E27" w14:textId="77777777" w:rsidR="002E77F1" w:rsidRDefault="002E77F1">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70"/>
            </w:tblGrid>
            <w:tr w:rsidR="002E77F1" w14:paraId="3A2F83C8" w14:textId="77777777">
              <w:trPr>
                <w:trHeight w:val="38"/>
              </w:trPr>
              <w:tc>
                <w:tcPr>
                  <w:tcW w:w="0" w:type="dxa"/>
                  <w:tcBorders>
                    <w:top w:val="single" w:sz="15" w:space="0" w:color="000000"/>
                    <w:left w:val="single" w:sz="15" w:space="0" w:color="000000"/>
                  </w:tcBorders>
                </w:tcPr>
                <w:p w14:paraId="6EAD3693" w14:textId="77777777" w:rsidR="002E77F1" w:rsidRDefault="002E77F1">
                  <w:pPr>
                    <w:pStyle w:val="EmptyCellLayoutStyle"/>
                    <w:spacing w:after="0" w:line="240" w:lineRule="auto"/>
                  </w:pPr>
                </w:p>
              </w:tc>
              <w:tc>
                <w:tcPr>
                  <w:tcW w:w="11159" w:type="dxa"/>
                  <w:tcBorders>
                    <w:top w:val="single" w:sz="15" w:space="0" w:color="000000"/>
                    <w:right w:val="single" w:sz="15" w:space="0" w:color="000000"/>
                  </w:tcBorders>
                </w:tcPr>
                <w:p w14:paraId="0613A1B6" w14:textId="77777777" w:rsidR="002E77F1" w:rsidRDefault="002E77F1">
                  <w:pPr>
                    <w:pStyle w:val="EmptyCellLayoutStyle"/>
                    <w:spacing w:after="0" w:line="240" w:lineRule="auto"/>
                  </w:pPr>
                </w:p>
              </w:tc>
            </w:tr>
            <w:tr w:rsidR="002E77F1" w14:paraId="10025F43" w14:textId="77777777">
              <w:trPr>
                <w:trHeight w:val="270"/>
              </w:trPr>
              <w:tc>
                <w:tcPr>
                  <w:tcW w:w="0" w:type="dxa"/>
                  <w:tcBorders>
                    <w:left w:val="single" w:sz="15" w:space="0" w:color="000000"/>
                  </w:tcBorders>
                </w:tcPr>
                <w:p w14:paraId="4BDF6021" w14:textId="77777777" w:rsidR="002E77F1" w:rsidRDefault="002E77F1">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000" w:firstRow="0" w:lastRow="0" w:firstColumn="0" w:lastColumn="0" w:noHBand="0" w:noVBand="0"/>
                  </w:tblPr>
                  <w:tblGrid>
                    <w:gridCol w:w="11051"/>
                  </w:tblGrid>
                  <w:tr w:rsidR="002E77F1" w14:paraId="31807042" w14:textId="77777777">
                    <w:trPr>
                      <w:trHeight w:val="192"/>
                    </w:trPr>
                    <w:tc>
                      <w:tcPr>
                        <w:tcW w:w="11160" w:type="dxa"/>
                        <w:tcBorders>
                          <w:top w:val="nil"/>
                          <w:left w:val="nil"/>
                          <w:bottom w:val="nil"/>
                          <w:right w:val="nil"/>
                        </w:tcBorders>
                        <w:tcMar>
                          <w:top w:w="39" w:type="dxa"/>
                          <w:left w:w="39" w:type="dxa"/>
                          <w:bottom w:w="39" w:type="dxa"/>
                          <w:right w:w="39" w:type="dxa"/>
                        </w:tcMar>
                      </w:tcPr>
                      <w:p w14:paraId="5377AEF9" w14:textId="77777777" w:rsidR="002E77F1" w:rsidRDefault="005E55EA">
                        <w:pPr>
                          <w:spacing w:after="0" w:line="240" w:lineRule="auto"/>
                        </w:pPr>
                        <w:r>
                          <w:rPr>
                            <w:rFonts w:ascii="Arial" w:eastAsia="Arial" w:hAnsi="Arial"/>
                            <w:b/>
                            <w:color w:val="000000"/>
                            <w:sz w:val="16"/>
                          </w:rPr>
                          <w:t xml:space="preserve">17. Describe the types of decisions that require the supervisor's review. </w:t>
                        </w:r>
                      </w:p>
                    </w:tc>
                  </w:tr>
                </w:tbl>
                <w:p w14:paraId="275F59BD" w14:textId="77777777" w:rsidR="002E77F1" w:rsidRDefault="002E77F1">
                  <w:pPr>
                    <w:spacing w:after="0" w:line="240" w:lineRule="auto"/>
                  </w:pPr>
                </w:p>
              </w:tc>
            </w:tr>
            <w:tr w:rsidR="002E77F1" w14:paraId="74AA966F" w14:textId="77777777">
              <w:trPr>
                <w:trHeight w:val="40"/>
              </w:trPr>
              <w:tc>
                <w:tcPr>
                  <w:tcW w:w="0" w:type="dxa"/>
                  <w:tcBorders>
                    <w:left w:val="single" w:sz="15" w:space="0" w:color="000000"/>
                  </w:tcBorders>
                </w:tcPr>
                <w:p w14:paraId="460D3846" w14:textId="77777777" w:rsidR="002E77F1" w:rsidRDefault="002E77F1">
                  <w:pPr>
                    <w:pStyle w:val="EmptyCellLayoutStyle"/>
                    <w:spacing w:after="0" w:line="240" w:lineRule="auto"/>
                  </w:pPr>
                </w:p>
              </w:tc>
              <w:tc>
                <w:tcPr>
                  <w:tcW w:w="11159" w:type="dxa"/>
                  <w:tcBorders>
                    <w:right w:val="single" w:sz="15" w:space="0" w:color="000000"/>
                  </w:tcBorders>
                </w:tcPr>
                <w:p w14:paraId="0434B258" w14:textId="77777777" w:rsidR="002E77F1" w:rsidRDefault="002E77F1">
                  <w:pPr>
                    <w:pStyle w:val="EmptyCellLayoutStyle"/>
                    <w:spacing w:after="0" w:line="240" w:lineRule="auto"/>
                  </w:pPr>
                </w:p>
              </w:tc>
            </w:tr>
            <w:tr w:rsidR="005E55EA" w14:paraId="59EE483C" w14:textId="77777777" w:rsidTr="005E55E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58"/>
                  </w:tblGrid>
                  <w:tr w:rsidR="002E77F1" w14:paraId="369D39A7" w14:textId="77777777">
                    <w:trPr>
                      <w:trHeight w:val="212"/>
                    </w:trPr>
                    <w:tc>
                      <w:tcPr>
                        <w:tcW w:w="11160" w:type="dxa"/>
                        <w:tcBorders>
                          <w:top w:val="nil"/>
                          <w:left w:val="nil"/>
                          <w:bottom w:val="nil"/>
                          <w:right w:val="nil"/>
                        </w:tcBorders>
                        <w:tcMar>
                          <w:top w:w="39" w:type="dxa"/>
                          <w:left w:w="39" w:type="dxa"/>
                          <w:bottom w:w="39" w:type="dxa"/>
                          <w:right w:w="39" w:type="dxa"/>
                        </w:tcMar>
                      </w:tcPr>
                      <w:p w14:paraId="4F5A1091" w14:textId="77777777" w:rsidR="002E77F1" w:rsidRDefault="005E55EA">
                        <w:pPr>
                          <w:numPr>
                            <w:ilvl w:val="0"/>
                            <w:numId w:val="1"/>
                          </w:numPr>
                          <w:spacing w:after="0" w:line="240" w:lineRule="auto"/>
                          <w:ind w:left="720" w:hanging="360"/>
                        </w:pPr>
                        <w:r>
                          <w:rPr>
                            <w:rFonts w:ascii="Arial" w:eastAsia="Arial" w:hAnsi="Arial"/>
                            <w:color w:val="000000"/>
                          </w:rPr>
                          <w:t xml:space="preserve">363A Work Reports </w:t>
                        </w:r>
                      </w:p>
                      <w:p w14:paraId="4D3A6869" w14:textId="77777777" w:rsidR="002E77F1" w:rsidRDefault="005E55EA">
                        <w:pPr>
                          <w:numPr>
                            <w:ilvl w:val="0"/>
                            <w:numId w:val="1"/>
                          </w:numPr>
                          <w:spacing w:after="0" w:line="240" w:lineRule="auto"/>
                          <w:ind w:left="720" w:hanging="360"/>
                        </w:pPr>
                        <w:r>
                          <w:rPr>
                            <w:rFonts w:ascii="Arial" w:eastAsia="Arial" w:hAnsi="Arial"/>
                            <w:color w:val="000000"/>
                          </w:rPr>
                          <w:t xml:space="preserve">363 Work Reports for Tutors </w:t>
                        </w:r>
                      </w:p>
                      <w:p w14:paraId="54C466E6" w14:textId="77777777" w:rsidR="002E77F1" w:rsidRDefault="005E55EA">
                        <w:pPr>
                          <w:numPr>
                            <w:ilvl w:val="0"/>
                            <w:numId w:val="1"/>
                          </w:numPr>
                          <w:spacing w:after="0" w:line="240" w:lineRule="auto"/>
                          <w:ind w:left="720" w:hanging="360"/>
                        </w:pPr>
                        <w:r>
                          <w:rPr>
                            <w:rFonts w:ascii="Arial" w:eastAsia="Arial" w:hAnsi="Arial"/>
                            <w:color w:val="000000"/>
                          </w:rPr>
                          <w:t xml:space="preserve">Prisoner Grievances </w:t>
                        </w:r>
                      </w:p>
                      <w:p w14:paraId="0DAC6ED5" w14:textId="77777777" w:rsidR="002E77F1" w:rsidRDefault="005E55EA">
                        <w:pPr>
                          <w:numPr>
                            <w:ilvl w:val="0"/>
                            <w:numId w:val="1"/>
                          </w:numPr>
                          <w:spacing w:after="0" w:line="240" w:lineRule="auto"/>
                          <w:ind w:left="720" w:hanging="360"/>
                        </w:pPr>
                        <w:r>
                          <w:rPr>
                            <w:rFonts w:ascii="Arial" w:eastAsia="Arial" w:hAnsi="Arial"/>
                            <w:color w:val="000000"/>
                          </w:rPr>
                          <w:t xml:space="preserve">Complaints/concerns from prisoners or from other staff members. </w:t>
                        </w:r>
                      </w:p>
                      <w:p w14:paraId="2B249CB9" w14:textId="77777777" w:rsidR="002E77F1" w:rsidRDefault="005E55EA">
                        <w:pPr>
                          <w:numPr>
                            <w:ilvl w:val="0"/>
                            <w:numId w:val="1"/>
                          </w:numPr>
                          <w:spacing w:after="0" w:line="240" w:lineRule="auto"/>
                          <w:ind w:left="720" w:hanging="360"/>
                        </w:pPr>
                        <w:r>
                          <w:rPr>
                            <w:rFonts w:ascii="Arial" w:eastAsia="Arial" w:hAnsi="Arial"/>
                            <w:color w:val="000000"/>
                          </w:rPr>
                          <w:t>Implementing changes or adjustments to Employment Readiness or academic curriculum.</w:t>
                        </w:r>
                      </w:p>
                    </w:tc>
                  </w:tr>
                </w:tbl>
                <w:p w14:paraId="48B98A58" w14:textId="77777777" w:rsidR="002E77F1" w:rsidRDefault="002E77F1">
                  <w:pPr>
                    <w:spacing w:after="0" w:line="240" w:lineRule="auto"/>
                  </w:pPr>
                </w:p>
              </w:tc>
            </w:tr>
          </w:tbl>
          <w:p w14:paraId="255608EE" w14:textId="77777777" w:rsidR="002E77F1" w:rsidRDefault="002E77F1">
            <w:pPr>
              <w:spacing w:after="0" w:line="240" w:lineRule="auto"/>
            </w:pPr>
          </w:p>
        </w:tc>
        <w:tc>
          <w:tcPr>
            <w:tcW w:w="179" w:type="dxa"/>
          </w:tcPr>
          <w:p w14:paraId="792FC978" w14:textId="77777777" w:rsidR="002E77F1" w:rsidRDefault="002E77F1">
            <w:pPr>
              <w:pStyle w:val="EmptyCellLayoutStyle"/>
              <w:spacing w:after="0" w:line="240" w:lineRule="auto"/>
            </w:pPr>
          </w:p>
        </w:tc>
      </w:tr>
      <w:tr w:rsidR="002E77F1" w14:paraId="46452218" w14:textId="77777777">
        <w:trPr>
          <w:trHeight w:val="100"/>
        </w:trPr>
        <w:tc>
          <w:tcPr>
            <w:tcW w:w="179" w:type="dxa"/>
          </w:tcPr>
          <w:p w14:paraId="743C3C68" w14:textId="77777777" w:rsidR="002E77F1" w:rsidRDefault="002E77F1">
            <w:pPr>
              <w:pStyle w:val="EmptyCellLayoutStyle"/>
              <w:spacing w:after="0" w:line="240" w:lineRule="auto"/>
            </w:pPr>
          </w:p>
        </w:tc>
        <w:tc>
          <w:tcPr>
            <w:tcW w:w="0" w:type="dxa"/>
          </w:tcPr>
          <w:p w14:paraId="45E65CD0" w14:textId="77777777" w:rsidR="002E77F1" w:rsidRDefault="002E77F1">
            <w:pPr>
              <w:pStyle w:val="EmptyCellLayoutStyle"/>
              <w:spacing w:after="0" w:line="240" w:lineRule="auto"/>
            </w:pPr>
          </w:p>
        </w:tc>
        <w:tc>
          <w:tcPr>
            <w:tcW w:w="0" w:type="dxa"/>
          </w:tcPr>
          <w:p w14:paraId="31837B4B" w14:textId="77777777" w:rsidR="002E77F1" w:rsidRDefault="002E77F1">
            <w:pPr>
              <w:pStyle w:val="EmptyCellLayoutStyle"/>
              <w:spacing w:after="0" w:line="240" w:lineRule="auto"/>
            </w:pPr>
          </w:p>
        </w:tc>
        <w:tc>
          <w:tcPr>
            <w:tcW w:w="0" w:type="dxa"/>
          </w:tcPr>
          <w:p w14:paraId="1C1DBD05" w14:textId="77777777" w:rsidR="002E77F1" w:rsidRDefault="002E77F1">
            <w:pPr>
              <w:pStyle w:val="EmptyCellLayoutStyle"/>
              <w:spacing w:after="0" w:line="240" w:lineRule="auto"/>
            </w:pPr>
          </w:p>
        </w:tc>
        <w:tc>
          <w:tcPr>
            <w:tcW w:w="0" w:type="dxa"/>
          </w:tcPr>
          <w:p w14:paraId="3BE93B50" w14:textId="77777777" w:rsidR="002E77F1" w:rsidRDefault="002E77F1">
            <w:pPr>
              <w:pStyle w:val="EmptyCellLayoutStyle"/>
              <w:spacing w:after="0" w:line="240" w:lineRule="auto"/>
            </w:pPr>
          </w:p>
        </w:tc>
        <w:tc>
          <w:tcPr>
            <w:tcW w:w="0" w:type="dxa"/>
          </w:tcPr>
          <w:p w14:paraId="7D954560" w14:textId="77777777" w:rsidR="002E77F1" w:rsidRDefault="002E77F1">
            <w:pPr>
              <w:pStyle w:val="EmptyCellLayoutStyle"/>
              <w:spacing w:after="0" w:line="240" w:lineRule="auto"/>
            </w:pPr>
          </w:p>
        </w:tc>
        <w:tc>
          <w:tcPr>
            <w:tcW w:w="0" w:type="dxa"/>
          </w:tcPr>
          <w:p w14:paraId="6293617E" w14:textId="77777777" w:rsidR="002E77F1" w:rsidRDefault="002E77F1">
            <w:pPr>
              <w:pStyle w:val="EmptyCellLayoutStyle"/>
              <w:spacing w:after="0" w:line="240" w:lineRule="auto"/>
            </w:pPr>
          </w:p>
        </w:tc>
        <w:tc>
          <w:tcPr>
            <w:tcW w:w="2505" w:type="dxa"/>
          </w:tcPr>
          <w:p w14:paraId="4B101516" w14:textId="77777777" w:rsidR="002E77F1" w:rsidRDefault="002E77F1">
            <w:pPr>
              <w:pStyle w:val="EmptyCellLayoutStyle"/>
              <w:spacing w:after="0" w:line="240" w:lineRule="auto"/>
            </w:pPr>
          </w:p>
        </w:tc>
        <w:tc>
          <w:tcPr>
            <w:tcW w:w="6120" w:type="dxa"/>
          </w:tcPr>
          <w:p w14:paraId="4305BF90" w14:textId="77777777" w:rsidR="002E77F1" w:rsidRDefault="002E77F1">
            <w:pPr>
              <w:pStyle w:val="EmptyCellLayoutStyle"/>
              <w:spacing w:after="0" w:line="240" w:lineRule="auto"/>
            </w:pPr>
          </w:p>
        </w:tc>
        <w:tc>
          <w:tcPr>
            <w:tcW w:w="2534" w:type="dxa"/>
          </w:tcPr>
          <w:p w14:paraId="4E92D798" w14:textId="77777777" w:rsidR="002E77F1" w:rsidRDefault="002E77F1">
            <w:pPr>
              <w:pStyle w:val="EmptyCellLayoutStyle"/>
              <w:spacing w:after="0" w:line="240" w:lineRule="auto"/>
            </w:pPr>
          </w:p>
        </w:tc>
        <w:tc>
          <w:tcPr>
            <w:tcW w:w="179" w:type="dxa"/>
          </w:tcPr>
          <w:p w14:paraId="7265CBB7" w14:textId="77777777" w:rsidR="002E77F1" w:rsidRDefault="002E77F1">
            <w:pPr>
              <w:pStyle w:val="EmptyCellLayoutStyle"/>
              <w:spacing w:after="0" w:line="240" w:lineRule="auto"/>
            </w:pPr>
          </w:p>
        </w:tc>
      </w:tr>
      <w:tr w:rsidR="005E55EA" w14:paraId="2E7261D0" w14:textId="77777777" w:rsidTr="005E55EA">
        <w:tc>
          <w:tcPr>
            <w:tcW w:w="179" w:type="dxa"/>
          </w:tcPr>
          <w:p w14:paraId="6539BADF" w14:textId="77777777" w:rsidR="002E77F1" w:rsidRDefault="002E77F1">
            <w:pPr>
              <w:pStyle w:val="EmptyCellLayoutStyle"/>
              <w:spacing w:after="0" w:line="240" w:lineRule="auto"/>
            </w:pPr>
          </w:p>
        </w:tc>
        <w:tc>
          <w:tcPr>
            <w:tcW w:w="0" w:type="dxa"/>
          </w:tcPr>
          <w:p w14:paraId="72C2FA24" w14:textId="77777777" w:rsidR="002E77F1" w:rsidRDefault="002E77F1">
            <w:pPr>
              <w:pStyle w:val="EmptyCellLayoutStyle"/>
              <w:spacing w:after="0" w:line="240" w:lineRule="auto"/>
            </w:pPr>
          </w:p>
        </w:tc>
        <w:tc>
          <w:tcPr>
            <w:tcW w:w="0" w:type="dxa"/>
          </w:tcPr>
          <w:p w14:paraId="3D031DF5" w14:textId="77777777" w:rsidR="002E77F1" w:rsidRDefault="002E77F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2E77F1" w14:paraId="007B83A8" w14:textId="77777777">
              <w:trPr>
                <w:trHeight w:val="459"/>
              </w:trPr>
              <w:tc>
                <w:tcPr>
                  <w:tcW w:w="0" w:type="dxa"/>
                  <w:tcBorders>
                    <w:top w:val="single" w:sz="15" w:space="0" w:color="000000"/>
                    <w:left w:val="single" w:sz="15" w:space="0" w:color="000000"/>
                  </w:tcBorders>
                </w:tcPr>
                <w:p w14:paraId="3BA1029E" w14:textId="77777777" w:rsidR="002E77F1" w:rsidRDefault="002E77F1">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2E77F1" w14:paraId="0E4A155E" w14:textId="77777777">
                    <w:trPr>
                      <w:trHeight w:val="381"/>
                    </w:trPr>
                    <w:tc>
                      <w:tcPr>
                        <w:tcW w:w="11160" w:type="dxa"/>
                        <w:tcBorders>
                          <w:top w:val="nil"/>
                          <w:left w:val="nil"/>
                          <w:bottom w:val="nil"/>
                          <w:right w:val="nil"/>
                        </w:tcBorders>
                        <w:tcMar>
                          <w:top w:w="39" w:type="dxa"/>
                          <w:left w:w="39" w:type="dxa"/>
                          <w:bottom w:w="39" w:type="dxa"/>
                          <w:right w:w="39" w:type="dxa"/>
                        </w:tcMar>
                      </w:tcPr>
                      <w:p w14:paraId="2AEE2D3C" w14:textId="77777777" w:rsidR="002E77F1" w:rsidRDefault="005E55EA">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4B225DF6" w14:textId="77777777" w:rsidR="002E77F1" w:rsidRDefault="002E77F1">
                  <w:pPr>
                    <w:spacing w:after="0" w:line="240" w:lineRule="auto"/>
                  </w:pPr>
                </w:p>
              </w:tc>
            </w:tr>
            <w:tr w:rsidR="002E77F1" w14:paraId="14259978" w14:textId="77777777">
              <w:trPr>
                <w:trHeight w:val="80"/>
              </w:trPr>
              <w:tc>
                <w:tcPr>
                  <w:tcW w:w="0" w:type="dxa"/>
                  <w:tcBorders>
                    <w:left w:val="single" w:sz="15" w:space="0" w:color="000000"/>
                  </w:tcBorders>
                </w:tcPr>
                <w:p w14:paraId="1D767CFB" w14:textId="77777777" w:rsidR="002E77F1" w:rsidRDefault="002E77F1">
                  <w:pPr>
                    <w:pStyle w:val="EmptyCellLayoutStyle"/>
                    <w:spacing w:after="0" w:line="240" w:lineRule="auto"/>
                  </w:pPr>
                </w:p>
              </w:tc>
              <w:tc>
                <w:tcPr>
                  <w:tcW w:w="11159" w:type="dxa"/>
                  <w:tcBorders>
                    <w:right w:val="single" w:sz="15" w:space="0" w:color="000000"/>
                  </w:tcBorders>
                </w:tcPr>
                <w:p w14:paraId="65A55E75" w14:textId="77777777" w:rsidR="002E77F1" w:rsidRDefault="002E77F1">
                  <w:pPr>
                    <w:pStyle w:val="EmptyCellLayoutStyle"/>
                    <w:spacing w:after="0" w:line="240" w:lineRule="auto"/>
                  </w:pPr>
                </w:p>
              </w:tc>
            </w:tr>
            <w:tr w:rsidR="005E55EA" w14:paraId="7DCDB40F" w14:textId="77777777" w:rsidTr="005E55EA">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2E77F1" w14:paraId="37E483F4" w14:textId="77777777">
                    <w:trPr>
                      <w:trHeight w:val="212"/>
                    </w:trPr>
                    <w:tc>
                      <w:tcPr>
                        <w:tcW w:w="11160" w:type="dxa"/>
                        <w:tcBorders>
                          <w:top w:val="nil"/>
                          <w:left w:val="nil"/>
                          <w:bottom w:val="nil"/>
                          <w:right w:val="nil"/>
                        </w:tcBorders>
                        <w:tcMar>
                          <w:top w:w="39" w:type="dxa"/>
                          <w:left w:w="39" w:type="dxa"/>
                          <w:bottom w:w="39" w:type="dxa"/>
                          <w:right w:w="39" w:type="dxa"/>
                        </w:tcMar>
                      </w:tcPr>
                      <w:p w14:paraId="017D3C0E" w14:textId="77777777" w:rsidR="002E77F1" w:rsidRDefault="005E55EA">
                        <w:pPr>
                          <w:numPr>
                            <w:ilvl w:val="0"/>
                            <w:numId w:val="1"/>
                          </w:numPr>
                          <w:spacing w:after="0" w:line="240" w:lineRule="auto"/>
                          <w:ind w:left="720" w:hanging="360"/>
                        </w:pPr>
                        <w:r>
                          <w:rPr>
                            <w:rFonts w:ascii="Arial" w:eastAsia="Arial" w:hAnsi="Arial"/>
                            <w:color w:val="000000"/>
                          </w:rPr>
                          <w:t xml:space="preserve">Mental alertness is essential while working within the secure perimeter of a correctional facility. </w:t>
                        </w:r>
                      </w:p>
                      <w:p w14:paraId="3C75A60D" w14:textId="77777777" w:rsidR="002E77F1" w:rsidRDefault="005E55EA">
                        <w:pPr>
                          <w:numPr>
                            <w:ilvl w:val="0"/>
                            <w:numId w:val="1"/>
                          </w:numPr>
                          <w:spacing w:after="0" w:line="240" w:lineRule="auto"/>
                          <w:ind w:left="720" w:hanging="360"/>
                        </w:pPr>
                        <w:r>
                          <w:rPr>
                            <w:rFonts w:ascii="Arial" w:eastAsia="Arial" w:hAnsi="Arial"/>
                            <w:color w:val="000000"/>
                          </w:rPr>
                          <w:t xml:space="preserve">Required to remain in classroom for up to 2 hours at a time to supervise prisoner students. </w:t>
                        </w:r>
                      </w:p>
                      <w:p w14:paraId="087006B6" w14:textId="77777777" w:rsidR="002E77F1" w:rsidRDefault="005E55EA">
                        <w:pPr>
                          <w:numPr>
                            <w:ilvl w:val="0"/>
                            <w:numId w:val="1"/>
                          </w:numPr>
                          <w:spacing w:after="0" w:line="240" w:lineRule="auto"/>
                          <w:ind w:left="720" w:hanging="360"/>
                        </w:pPr>
                        <w:r>
                          <w:rPr>
                            <w:rFonts w:ascii="Arial" w:eastAsia="Arial" w:hAnsi="Arial"/>
                            <w:color w:val="000000"/>
                          </w:rPr>
                          <w:t xml:space="preserve">Use of computers and video screen. </w:t>
                        </w:r>
                      </w:p>
                      <w:p w14:paraId="4CBE25B8" w14:textId="77777777" w:rsidR="002E77F1" w:rsidRDefault="005E55EA">
                        <w:pPr>
                          <w:numPr>
                            <w:ilvl w:val="0"/>
                            <w:numId w:val="1"/>
                          </w:numPr>
                          <w:spacing w:after="0" w:line="240" w:lineRule="auto"/>
                          <w:ind w:left="720" w:hanging="360"/>
                        </w:pPr>
                        <w:r>
                          <w:rPr>
                            <w:rFonts w:ascii="Arial" w:eastAsia="Arial" w:hAnsi="Arial"/>
                            <w:color w:val="000000"/>
                          </w:rPr>
                          <w:t xml:space="preserve">Minimal standing, walking, bending, and twisting. </w:t>
                        </w:r>
                      </w:p>
                      <w:p w14:paraId="35B9E720" w14:textId="77777777" w:rsidR="002E77F1" w:rsidRDefault="005E55EA">
                        <w:pPr>
                          <w:numPr>
                            <w:ilvl w:val="0"/>
                            <w:numId w:val="1"/>
                          </w:numPr>
                          <w:spacing w:after="0" w:line="240" w:lineRule="auto"/>
                          <w:ind w:left="720" w:hanging="360"/>
                        </w:pPr>
                        <w:r>
                          <w:rPr>
                            <w:rFonts w:ascii="Arial" w:eastAsia="Arial" w:hAnsi="Arial"/>
                            <w:color w:val="000000"/>
                          </w:rPr>
                          <w:t>Position is located within the secure perimeter of a correctional facility and has prisoner contact throughout the day.</w:t>
                        </w:r>
                      </w:p>
                    </w:tc>
                  </w:tr>
                </w:tbl>
                <w:p w14:paraId="54A6EC80" w14:textId="77777777" w:rsidR="002E77F1" w:rsidRDefault="002E77F1">
                  <w:pPr>
                    <w:spacing w:after="0" w:line="240" w:lineRule="auto"/>
                  </w:pPr>
                </w:p>
              </w:tc>
            </w:tr>
          </w:tbl>
          <w:p w14:paraId="5781A23A" w14:textId="77777777" w:rsidR="002E77F1" w:rsidRDefault="002E77F1">
            <w:pPr>
              <w:spacing w:after="0" w:line="240" w:lineRule="auto"/>
            </w:pPr>
          </w:p>
        </w:tc>
        <w:tc>
          <w:tcPr>
            <w:tcW w:w="179" w:type="dxa"/>
          </w:tcPr>
          <w:p w14:paraId="0CB59DC6" w14:textId="77777777" w:rsidR="002E77F1" w:rsidRDefault="002E77F1">
            <w:pPr>
              <w:pStyle w:val="EmptyCellLayoutStyle"/>
              <w:spacing w:after="0" w:line="240" w:lineRule="auto"/>
            </w:pPr>
          </w:p>
        </w:tc>
      </w:tr>
      <w:tr w:rsidR="002E77F1" w14:paraId="0776F00B" w14:textId="77777777">
        <w:trPr>
          <w:trHeight w:val="99"/>
        </w:trPr>
        <w:tc>
          <w:tcPr>
            <w:tcW w:w="179" w:type="dxa"/>
          </w:tcPr>
          <w:p w14:paraId="751F3AD5" w14:textId="77777777" w:rsidR="002E77F1" w:rsidRDefault="002E77F1">
            <w:pPr>
              <w:pStyle w:val="EmptyCellLayoutStyle"/>
              <w:spacing w:after="0" w:line="240" w:lineRule="auto"/>
            </w:pPr>
          </w:p>
        </w:tc>
        <w:tc>
          <w:tcPr>
            <w:tcW w:w="0" w:type="dxa"/>
          </w:tcPr>
          <w:p w14:paraId="4A20E827" w14:textId="77777777" w:rsidR="002E77F1" w:rsidRDefault="002E77F1">
            <w:pPr>
              <w:pStyle w:val="EmptyCellLayoutStyle"/>
              <w:spacing w:after="0" w:line="240" w:lineRule="auto"/>
            </w:pPr>
          </w:p>
        </w:tc>
        <w:tc>
          <w:tcPr>
            <w:tcW w:w="0" w:type="dxa"/>
          </w:tcPr>
          <w:p w14:paraId="6B76F3DC" w14:textId="77777777" w:rsidR="002E77F1" w:rsidRDefault="002E77F1">
            <w:pPr>
              <w:pStyle w:val="EmptyCellLayoutStyle"/>
              <w:spacing w:after="0" w:line="240" w:lineRule="auto"/>
            </w:pPr>
          </w:p>
        </w:tc>
        <w:tc>
          <w:tcPr>
            <w:tcW w:w="0" w:type="dxa"/>
          </w:tcPr>
          <w:p w14:paraId="4D763B01" w14:textId="77777777" w:rsidR="002E77F1" w:rsidRDefault="002E77F1">
            <w:pPr>
              <w:pStyle w:val="EmptyCellLayoutStyle"/>
              <w:spacing w:after="0" w:line="240" w:lineRule="auto"/>
            </w:pPr>
          </w:p>
        </w:tc>
        <w:tc>
          <w:tcPr>
            <w:tcW w:w="0" w:type="dxa"/>
          </w:tcPr>
          <w:p w14:paraId="4BC26769" w14:textId="77777777" w:rsidR="002E77F1" w:rsidRDefault="002E77F1">
            <w:pPr>
              <w:pStyle w:val="EmptyCellLayoutStyle"/>
              <w:spacing w:after="0" w:line="240" w:lineRule="auto"/>
            </w:pPr>
          </w:p>
        </w:tc>
        <w:tc>
          <w:tcPr>
            <w:tcW w:w="0" w:type="dxa"/>
          </w:tcPr>
          <w:p w14:paraId="7C05FD02" w14:textId="77777777" w:rsidR="002E77F1" w:rsidRDefault="002E77F1">
            <w:pPr>
              <w:pStyle w:val="EmptyCellLayoutStyle"/>
              <w:spacing w:after="0" w:line="240" w:lineRule="auto"/>
            </w:pPr>
          </w:p>
        </w:tc>
        <w:tc>
          <w:tcPr>
            <w:tcW w:w="0" w:type="dxa"/>
          </w:tcPr>
          <w:p w14:paraId="0CC83C14" w14:textId="77777777" w:rsidR="002E77F1" w:rsidRDefault="002E77F1">
            <w:pPr>
              <w:pStyle w:val="EmptyCellLayoutStyle"/>
              <w:spacing w:after="0" w:line="240" w:lineRule="auto"/>
            </w:pPr>
          </w:p>
        </w:tc>
        <w:tc>
          <w:tcPr>
            <w:tcW w:w="2505" w:type="dxa"/>
          </w:tcPr>
          <w:p w14:paraId="78B5729A" w14:textId="77777777" w:rsidR="002E77F1" w:rsidRDefault="002E77F1">
            <w:pPr>
              <w:pStyle w:val="EmptyCellLayoutStyle"/>
              <w:spacing w:after="0" w:line="240" w:lineRule="auto"/>
            </w:pPr>
          </w:p>
        </w:tc>
        <w:tc>
          <w:tcPr>
            <w:tcW w:w="6120" w:type="dxa"/>
          </w:tcPr>
          <w:p w14:paraId="63FA65A5" w14:textId="77777777" w:rsidR="002E77F1" w:rsidRDefault="002E77F1">
            <w:pPr>
              <w:pStyle w:val="EmptyCellLayoutStyle"/>
              <w:spacing w:after="0" w:line="240" w:lineRule="auto"/>
            </w:pPr>
          </w:p>
        </w:tc>
        <w:tc>
          <w:tcPr>
            <w:tcW w:w="2534" w:type="dxa"/>
          </w:tcPr>
          <w:p w14:paraId="181A53C5" w14:textId="77777777" w:rsidR="002E77F1" w:rsidRDefault="002E77F1">
            <w:pPr>
              <w:pStyle w:val="EmptyCellLayoutStyle"/>
              <w:spacing w:after="0" w:line="240" w:lineRule="auto"/>
            </w:pPr>
          </w:p>
        </w:tc>
        <w:tc>
          <w:tcPr>
            <w:tcW w:w="179" w:type="dxa"/>
          </w:tcPr>
          <w:p w14:paraId="450C6477" w14:textId="77777777" w:rsidR="002E77F1" w:rsidRDefault="002E77F1">
            <w:pPr>
              <w:pStyle w:val="EmptyCellLayoutStyle"/>
              <w:spacing w:after="0" w:line="240" w:lineRule="auto"/>
            </w:pPr>
          </w:p>
        </w:tc>
      </w:tr>
      <w:tr w:rsidR="005E55EA" w14:paraId="74313173" w14:textId="77777777" w:rsidTr="005E55EA">
        <w:tc>
          <w:tcPr>
            <w:tcW w:w="179" w:type="dxa"/>
          </w:tcPr>
          <w:p w14:paraId="78E37C0E" w14:textId="77777777" w:rsidR="002E77F1" w:rsidRDefault="002E77F1">
            <w:pPr>
              <w:pStyle w:val="EmptyCellLayoutStyle"/>
              <w:spacing w:after="0" w:line="240" w:lineRule="auto"/>
            </w:pPr>
          </w:p>
        </w:tc>
        <w:tc>
          <w:tcPr>
            <w:tcW w:w="0" w:type="dxa"/>
          </w:tcPr>
          <w:p w14:paraId="4A1B2FC7" w14:textId="77777777" w:rsidR="002E77F1" w:rsidRDefault="002E77F1">
            <w:pPr>
              <w:pStyle w:val="EmptyCellLayoutStyle"/>
              <w:spacing w:after="0" w:line="240" w:lineRule="auto"/>
            </w:pPr>
          </w:p>
        </w:tc>
        <w:tc>
          <w:tcPr>
            <w:tcW w:w="0" w:type="dxa"/>
          </w:tcPr>
          <w:p w14:paraId="1004C787" w14:textId="77777777" w:rsidR="002E77F1" w:rsidRDefault="002E77F1">
            <w:pPr>
              <w:pStyle w:val="EmptyCellLayoutStyle"/>
              <w:spacing w:after="0" w:line="240" w:lineRule="auto"/>
            </w:pPr>
          </w:p>
        </w:tc>
        <w:tc>
          <w:tcPr>
            <w:tcW w:w="0" w:type="dxa"/>
          </w:tcPr>
          <w:p w14:paraId="22673E8B" w14:textId="77777777" w:rsidR="002E77F1" w:rsidRDefault="002E77F1">
            <w:pPr>
              <w:pStyle w:val="EmptyCellLayoutStyle"/>
              <w:spacing w:after="0" w:line="240" w:lineRule="auto"/>
            </w:pPr>
          </w:p>
        </w:tc>
        <w:tc>
          <w:tcPr>
            <w:tcW w:w="0" w:type="dxa"/>
          </w:tcPr>
          <w:p w14:paraId="6DD70C52" w14:textId="77777777" w:rsidR="002E77F1" w:rsidRDefault="002E77F1">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10744"/>
              <w:gridCol w:w="179"/>
            </w:tblGrid>
            <w:tr w:rsidR="005E55EA" w14:paraId="3F0E825E" w14:textId="77777777" w:rsidTr="005E55EA">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4"/>
                  </w:tblGrid>
                  <w:tr w:rsidR="002E77F1" w14:paraId="28B940C9" w14:textId="77777777">
                    <w:trPr>
                      <w:trHeight w:val="462"/>
                    </w:trPr>
                    <w:tc>
                      <w:tcPr>
                        <w:tcW w:w="11160" w:type="dxa"/>
                        <w:tcBorders>
                          <w:top w:val="nil"/>
                          <w:left w:val="nil"/>
                          <w:bottom w:val="nil"/>
                          <w:right w:val="nil"/>
                        </w:tcBorders>
                        <w:tcMar>
                          <w:top w:w="39" w:type="dxa"/>
                          <w:left w:w="39" w:type="dxa"/>
                          <w:bottom w:w="39" w:type="dxa"/>
                          <w:right w:w="39" w:type="dxa"/>
                        </w:tcMar>
                      </w:tcPr>
                      <w:p w14:paraId="6E009DF9" w14:textId="77777777" w:rsidR="002E77F1" w:rsidRDefault="005E55E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65F72513" w14:textId="77777777" w:rsidR="002E77F1" w:rsidRDefault="002E77F1">
                  <w:pPr>
                    <w:spacing w:after="0" w:line="240" w:lineRule="auto"/>
                  </w:pPr>
                </w:p>
              </w:tc>
            </w:tr>
            <w:tr w:rsidR="002E77F1" w14:paraId="439967C1" w14:textId="77777777">
              <w:trPr>
                <w:trHeight w:val="180"/>
              </w:trPr>
              <w:tc>
                <w:tcPr>
                  <w:tcW w:w="179" w:type="dxa"/>
                  <w:tcBorders>
                    <w:left w:val="single" w:sz="15" w:space="0" w:color="000000"/>
                  </w:tcBorders>
                </w:tcPr>
                <w:p w14:paraId="2AAC24E5" w14:textId="77777777" w:rsidR="002E77F1" w:rsidRDefault="002E77F1">
                  <w:pPr>
                    <w:pStyle w:val="EmptyCellLayoutStyle"/>
                    <w:spacing w:after="0" w:line="240" w:lineRule="auto"/>
                  </w:pPr>
                </w:p>
              </w:tc>
              <w:tc>
                <w:tcPr>
                  <w:tcW w:w="10800" w:type="dxa"/>
                </w:tcPr>
                <w:p w14:paraId="29102961" w14:textId="77777777" w:rsidR="002E77F1" w:rsidRDefault="002E77F1">
                  <w:pPr>
                    <w:pStyle w:val="EmptyCellLayoutStyle"/>
                    <w:spacing w:after="0" w:line="240" w:lineRule="auto"/>
                  </w:pPr>
                </w:p>
              </w:tc>
              <w:tc>
                <w:tcPr>
                  <w:tcW w:w="180" w:type="dxa"/>
                  <w:tcBorders>
                    <w:right w:val="single" w:sz="15" w:space="0" w:color="000000"/>
                  </w:tcBorders>
                </w:tcPr>
                <w:p w14:paraId="6C102CF3" w14:textId="77777777" w:rsidR="002E77F1" w:rsidRDefault="002E77F1">
                  <w:pPr>
                    <w:pStyle w:val="EmptyCellLayoutStyle"/>
                    <w:spacing w:after="0" w:line="240" w:lineRule="auto"/>
                  </w:pPr>
                </w:p>
              </w:tc>
            </w:tr>
            <w:tr w:rsidR="005E55EA" w14:paraId="5DF81D07" w14:textId="77777777" w:rsidTr="005E55EA">
              <w:trPr>
                <w:trHeight w:val="254"/>
              </w:trPr>
              <w:tc>
                <w:tcPr>
                  <w:tcW w:w="179"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0903"/>
                  </w:tblGrid>
                  <w:tr w:rsidR="002E77F1" w14:paraId="5960DA97" w14:textId="77777777">
                    <w:trPr>
                      <w:trHeight w:val="176"/>
                    </w:trPr>
                    <w:tc>
                      <w:tcPr>
                        <w:tcW w:w="10980" w:type="dxa"/>
                        <w:tcBorders>
                          <w:top w:val="nil"/>
                          <w:left w:val="nil"/>
                          <w:bottom w:val="nil"/>
                          <w:right w:val="nil"/>
                        </w:tcBorders>
                        <w:tcMar>
                          <w:top w:w="39" w:type="dxa"/>
                          <w:left w:w="39" w:type="dxa"/>
                          <w:bottom w:w="39" w:type="dxa"/>
                          <w:right w:w="39" w:type="dxa"/>
                        </w:tcMar>
                      </w:tcPr>
                      <w:p w14:paraId="6F2E2C28" w14:textId="77777777" w:rsidR="002E77F1" w:rsidRDefault="005E55EA">
                        <w:pPr>
                          <w:spacing w:after="0" w:line="240" w:lineRule="auto"/>
                        </w:pPr>
                        <w:r>
                          <w:rPr>
                            <w:rFonts w:ascii="Arial" w:eastAsia="Arial" w:hAnsi="Arial"/>
                            <w:b/>
                            <w:color w:val="000000"/>
                            <w:sz w:val="16"/>
                          </w:rPr>
                          <w:t>Additional Subordinates</w:t>
                        </w:r>
                      </w:p>
                    </w:tc>
                  </w:tr>
                </w:tbl>
                <w:p w14:paraId="73AEA799" w14:textId="77777777" w:rsidR="002E77F1" w:rsidRDefault="002E77F1">
                  <w:pPr>
                    <w:spacing w:after="0" w:line="240" w:lineRule="auto"/>
                  </w:pPr>
                </w:p>
              </w:tc>
              <w:tc>
                <w:tcPr>
                  <w:tcW w:w="180" w:type="dxa"/>
                  <w:tcBorders>
                    <w:right w:val="single" w:sz="15" w:space="0" w:color="000000"/>
                  </w:tcBorders>
                </w:tcPr>
                <w:p w14:paraId="27936E38" w14:textId="77777777" w:rsidR="002E77F1" w:rsidRDefault="002E77F1">
                  <w:pPr>
                    <w:pStyle w:val="EmptyCellLayoutStyle"/>
                    <w:spacing w:after="0" w:line="240" w:lineRule="auto"/>
                  </w:pPr>
                </w:p>
              </w:tc>
            </w:tr>
            <w:tr w:rsidR="002E77F1" w14:paraId="3A31DD0D" w14:textId="77777777">
              <w:trPr>
                <w:trHeight w:val="40"/>
              </w:trPr>
              <w:tc>
                <w:tcPr>
                  <w:tcW w:w="179" w:type="dxa"/>
                  <w:tcBorders>
                    <w:left w:val="single" w:sz="15" w:space="0" w:color="000000"/>
                  </w:tcBorders>
                </w:tcPr>
                <w:p w14:paraId="127E88B6" w14:textId="77777777" w:rsidR="002E77F1" w:rsidRDefault="002E77F1">
                  <w:pPr>
                    <w:pStyle w:val="EmptyCellLayoutStyle"/>
                    <w:spacing w:after="0" w:line="240" w:lineRule="auto"/>
                  </w:pPr>
                </w:p>
              </w:tc>
              <w:tc>
                <w:tcPr>
                  <w:tcW w:w="10800" w:type="dxa"/>
                </w:tcPr>
                <w:p w14:paraId="1B4F6890" w14:textId="77777777" w:rsidR="002E77F1" w:rsidRDefault="002E77F1">
                  <w:pPr>
                    <w:pStyle w:val="EmptyCellLayoutStyle"/>
                    <w:spacing w:after="0" w:line="240" w:lineRule="auto"/>
                  </w:pPr>
                </w:p>
              </w:tc>
              <w:tc>
                <w:tcPr>
                  <w:tcW w:w="180" w:type="dxa"/>
                  <w:tcBorders>
                    <w:right w:val="single" w:sz="15" w:space="0" w:color="000000"/>
                  </w:tcBorders>
                </w:tcPr>
                <w:p w14:paraId="506B29DD" w14:textId="77777777" w:rsidR="002E77F1" w:rsidRDefault="002E77F1">
                  <w:pPr>
                    <w:pStyle w:val="EmptyCellLayoutStyle"/>
                    <w:spacing w:after="0" w:line="240" w:lineRule="auto"/>
                  </w:pPr>
                </w:p>
              </w:tc>
            </w:tr>
            <w:tr w:rsidR="002E77F1" w14:paraId="44E6E037" w14:textId="77777777">
              <w:trPr>
                <w:trHeight w:val="290"/>
              </w:trPr>
              <w:tc>
                <w:tcPr>
                  <w:tcW w:w="179" w:type="dxa"/>
                  <w:tcBorders>
                    <w:left w:val="single" w:sz="15" w:space="0" w:color="000000"/>
                  </w:tcBorders>
                </w:tcPr>
                <w:p w14:paraId="25FA066E" w14:textId="77777777" w:rsidR="002E77F1" w:rsidRDefault="002E77F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44"/>
                  </w:tblGrid>
                  <w:tr w:rsidR="002E77F1" w14:paraId="2BFB3D06" w14:textId="77777777">
                    <w:trPr>
                      <w:trHeight w:val="212"/>
                    </w:trPr>
                    <w:tc>
                      <w:tcPr>
                        <w:tcW w:w="10800" w:type="dxa"/>
                        <w:tcBorders>
                          <w:top w:val="nil"/>
                          <w:left w:val="nil"/>
                          <w:bottom w:val="nil"/>
                          <w:right w:val="nil"/>
                        </w:tcBorders>
                        <w:tcMar>
                          <w:top w:w="39" w:type="dxa"/>
                          <w:left w:w="39" w:type="dxa"/>
                          <w:bottom w:w="39" w:type="dxa"/>
                          <w:right w:w="39" w:type="dxa"/>
                        </w:tcMar>
                      </w:tcPr>
                      <w:p w14:paraId="03D5611D" w14:textId="77777777" w:rsidR="002E77F1" w:rsidRDefault="002E77F1">
                        <w:pPr>
                          <w:spacing w:after="0" w:line="240" w:lineRule="auto"/>
                        </w:pPr>
                      </w:p>
                    </w:tc>
                  </w:tr>
                </w:tbl>
                <w:p w14:paraId="6060DE74" w14:textId="77777777" w:rsidR="002E77F1" w:rsidRDefault="002E77F1">
                  <w:pPr>
                    <w:spacing w:after="0" w:line="240" w:lineRule="auto"/>
                  </w:pPr>
                </w:p>
              </w:tc>
              <w:tc>
                <w:tcPr>
                  <w:tcW w:w="180" w:type="dxa"/>
                  <w:tcBorders>
                    <w:right w:val="single" w:sz="15" w:space="0" w:color="000000"/>
                  </w:tcBorders>
                </w:tcPr>
                <w:p w14:paraId="7F42E8B8" w14:textId="77777777" w:rsidR="002E77F1" w:rsidRDefault="002E77F1">
                  <w:pPr>
                    <w:pStyle w:val="EmptyCellLayoutStyle"/>
                    <w:spacing w:after="0" w:line="240" w:lineRule="auto"/>
                  </w:pPr>
                </w:p>
              </w:tc>
            </w:tr>
            <w:tr w:rsidR="002E77F1" w14:paraId="13C903F5" w14:textId="77777777">
              <w:trPr>
                <w:trHeight w:val="104"/>
              </w:trPr>
              <w:tc>
                <w:tcPr>
                  <w:tcW w:w="179" w:type="dxa"/>
                  <w:tcBorders>
                    <w:left w:val="single" w:sz="15" w:space="0" w:color="000000"/>
                    <w:bottom w:val="single" w:sz="15" w:space="0" w:color="000000"/>
                  </w:tcBorders>
                </w:tcPr>
                <w:p w14:paraId="6834841B" w14:textId="77777777" w:rsidR="002E77F1" w:rsidRDefault="002E77F1">
                  <w:pPr>
                    <w:pStyle w:val="EmptyCellLayoutStyle"/>
                    <w:spacing w:after="0" w:line="240" w:lineRule="auto"/>
                  </w:pPr>
                </w:p>
              </w:tc>
              <w:tc>
                <w:tcPr>
                  <w:tcW w:w="10800" w:type="dxa"/>
                  <w:tcBorders>
                    <w:bottom w:val="single" w:sz="15" w:space="0" w:color="000000"/>
                  </w:tcBorders>
                </w:tcPr>
                <w:p w14:paraId="41BCEFC0" w14:textId="77777777" w:rsidR="002E77F1" w:rsidRDefault="002E77F1">
                  <w:pPr>
                    <w:pStyle w:val="EmptyCellLayoutStyle"/>
                    <w:spacing w:after="0" w:line="240" w:lineRule="auto"/>
                  </w:pPr>
                </w:p>
              </w:tc>
              <w:tc>
                <w:tcPr>
                  <w:tcW w:w="180" w:type="dxa"/>
                  <w:tcBorders>
                    <w:bottom w:val="single" w:sz="15" w:space="0" w:color="000000"/>
                    <w:right w:val="single" w:sz="15" w:space="0" w:color="000000"/>
                  </w:tcBorders>
                </w:tcPr>
                <w:p w14:paraId="084680D4" w14:textId="77777777" w:rsidR="002E77F1" w:rsidRDefault="002E77F1">
                  <w:pPr>
                    <w:pStyle w:val="EmptyCellLayoutStyle"/>
                    <w:spacing w:after="0" w:line="240" w:lineRule="auto"/>
                  </w:pPr>
                </w:p>
              </w:tc>
            </w:tr>
          </w:tbl>
          <w:p w14:paraId="21A997A9" w14:textId="77777777" w:rsidR="002E77F1" w:rsidRDefault="002E77F1">
            <w:pPr>
              <w:spacing w:after="0" w:line="240" w:lineRule="auto"/>
            </w:pPr>
          </w:p>
        </w:tc>
        <w:tc>
          <w:tcPr>
            <w:tcW w:w="179" w:type="dxa"/>
          </w:tcPr>
          <w:p w14:paraId="78ABDC59" w14:textId="77777777" w:rsidR="002E77F1" w:rsidRDefault="002E77F1">
            <w:pPr>
              <w:pStyle w:val="EmptyCellLayoutStyle"/>
              <w:spacing w:after="0" w:line="240" w:lineRule="auto"/>
            </w:pPr>
          </w:p>
        </w:tc>
      </w:tr>
      <w:tr w:rsidR="002E77F1" w14:paraId="084B72DA" w14:textId="77777777">
        <w:trPr>
          <w:trHeight w:val="123"/>
        </w:trPr>
        <w:tc>
          <w:tcPr>
            <w:tcW w:w="179" w:type="dxa"/>
          </w:tcPr>
          <w:p w14:paraId="1E42F101" w14:textId="77777777" w:rsidR="002E77F1" w:rsidRDefault="002E77F1">
            <w:pPr>
              <w:pStyle w:val="EmptyCellLayoutStyle"/>
              <w:spacing w:after="0" w:line="240" w:lineRule="auto"/>
            </w:pPr>
          </w:p>
        </w:tc>
        <w:tc>
          <w:tcPr>
            <w:tcW w:w="0" w:type="dxa"/>
          </w:tcPr>
          <w:p w14:paraId="09248051" w14:textId="77777777" w:rsidR="002E77F1" w:rsidRDefault="002E77F1">
            <w:pPr>
              <w:pStyle w:val="EmptyCellLayoutStyle"/>
              <w:spacing w:after="0" w:line="240" w:lineRule="auto"/>
            </w:pPr>
          </w:p>
        </w:tc>
        <w:tc>
          <w:tcPr>
            <w:tcW w:w="0" w:type="dxa"/>
          </w:tcPr>
          <w:p w14:paraId="585B6BCE" w14:textId="77777777" w:rsidR="002E77F1" w:rsidRDefault="002E77F1">
            <w:pPr>
              <w:pStyle w:val="EmptyCellLayoutStyle"/>
              <w:spacing w:after="0" w:line="240" w:lineRule="auto"/>
            </w:pPr>
          </w:p>
        </w:tc>
        <w:tc>
          <w:tcPr>
            <w:tcW w:w="0" w:type="dxa"/>
          </w:tcPr>
          <w:p w14:paraId="4643A982" w14:textId="77777777" w:rsidR="002E77F1" w:rsidRDefault="002E77F1">
            <w:pPr>
              <w:pStyle w:val="EmptyCellLayoutStyle"/>
              <w:spacing w:after="0" w:line="240" w:lineRule="auto"/>
            </w:pPr>
          </w:p>
        </w:tc>
        <w:tc>
          <w:tcPr>
            <w:tcW w:w="0" w:type="dxa"/>
          </w:tcPr>
          <w:p w14:paraId="2CCABABE" w14:textId="77777777" w:rsidR="002E77F1" w:rsidRDefault="002E77F1">
            <w:pPr>
              <w:pStyle w:val="EmptyCellLayoutStyle"/>
              <w:spacing w:after="0" w:line="240" w:lineRule="auto"/>
            </w:pPr>
          </w:p>
        </w:tc>
        <w:tc>
          <w:tcPr>
            <w:tcW w:w="0" w:type="dxa"/>
          </w:tcPr>
          <w:p w14:paraId="786ACEAE" w14:textId="77777777" w:rsidR="002E77F1" w:rsidRDefault="002E77F1">
            <w:pPr>
              <w:pStyle w:val="EmptyCellLayoutStyle"/>
              <w:spacing w:after="0" w:line="240" w:lineRule="auto"/>
            </w:pPr>
          </w:p>
        </w:tc>
        <w:tc>
          <w:tcPr>
            <w:tcW w:w="0" w:type="dxa"/>
          </w:tcPr>
          <w:p w14:paraId="3487EA3D" w14:textId="77777777" w:rsidR="002E77F1" w:rsidRDefault="002E77F1">
            <w:pPr>
              <w:pStyle w:val="EmptyCellLayoutStyle"/>
              <w:spacing w:after="0" w:line="240" w:lineRule="auto"/>
            </w:pPr>
          </w:p>
        </w:tc>
        <w:tc>
          <w:tcPr>
            <w:tcW w:w="2505" w:type="dxa"/>
          </w:tcPr>
          <w:p w14:paraId="5D31F7E8" w14:textId="77777777" w:rsidR="002E77F1" w:rsidRDefault="002E77F1">
            <w:pPr>
              <w:pStyle w:val="EmptyCellLayoutStyle"/>
              <w:spacing w:after="0" w:line="240" w:lineRule="auto"/>
            </w:pPr>
          </w:p>
        </w:tc>
        <w:tc>
          <w:tcPr>
            <w:tcW w:w="6120" w:type="dxa"/>
          </w:tcPr>
          <w:p w14:paraId="61005FA3" w14:textId="77777777" w:rsidR="002E77F1" w:rsidRDefault="002E77F1">
            <w:pPr>
              <w:pStyle w:val="EmptyCellLayoutStyle"/>
              <w:spacing w:after="0" w:line="240" w:lineRule="auto"/>
            </w:pPr>
          </w:p>
        </w:tc>
        <w:tc>
          <w:tcPr>
            <w:tcW w:w="2534" w:type="dxa"/>
          </w:tcPr>
          <w:p w14:paraId="6661E0AE" w14:textId="77777777" w:rsidR="002E77F1" w:rsidRDefault="002E77F1">
            <w:pPr>
              <w:pStyle w:val="EmptyCellLayoutStyle"/>
              <w:spacing w:after="0" w:line="240" w:lineRule="auto"/>
            </w:pPr>
          </w:p>
        </w:tc>
        <w:tc>
          <w:tcPr>
            <w:tcW w:w="179" w:type="dxa"/>
          </w:tcPr>
          <w:p w14:paraId="53F565B3" w14:textId="77777777" w:rsidR="002E77F1" w:rsidRDefault="002E77F1">
            <w:pPr>
              <w:pStyle w:val="EmptyCellLayoutStyle"/>
              <w:spacing w:after="0" w:line="240" w:lineRule="auto"/>
            </w:pPr>
          </w:p>
        </w:tc>
      </w:tr>
      <w:tr w:rsidR="005E55EA" w14:paraId="6B1AB27B" w14:textId="77777777" w:rsidTr="005E55EA">
        <w:tc>
          <w:tcPr>
            <w:tcW w:w="179" w:type="dxa"/>
          </w:tcPr>
          <w:p w14:paraId="5181BB1C" w14:textId="77777777" w:rsidR="002E77F1" w:rsidRDefault="002E77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897"/>
              <w:gridCol w:w="359"/>
              <w:gridCol w:w="179"/>
              <w:gridCol w:w="3232"/>
              <w:gridCol w:w="2152"/>
              <w:gridCol w:w="359"/>
              <w:gridCol w:w="179"/>
              <w:gridCol w:w="3231"/>
              <w:gridCol w:w="537"/>
            </w:tblGrid>
            <w:tr w:rsidR="005E55EA" w14:paraId="69F6A751" w14:textId="77777777" w:rsidTr="005E55EA">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E77F1" w14:paraId="426D39B6" w14:textId="77777777">
                    <w:trPr>
                      <w:trHeight w:val="192"/>
                    </w:trPr>
                    <w:tc>
                      <w:tcPr>
                        <w:tcW w:w="11160" w:type="dxa"/>
                        <w:tcBorders>
                          <w:top w:val="nil"/>
                          <w:left w:val="nil"/>
                          <w:bottom w:val="nil"/>
                          <w:right w:val="nil"/>
                        </w:tcBorders>
                        <w:tcMar>
                          <w:top w:w="39" w:type="dxa"/>
                          <w:left w:w="39" w:type="dxa"/>
                          <w:bottom w:w="39" w:type="dxa"/>
                          <w:right w:w="39" w:type="dxa"/>
                        </w:tcMar>
                      </w:tcPr>
                      <w:p w14:paraId="78F3F790" w14:textId="77777777" w:rsidR="002E77F1" w:rsidRDefault="005E55EA">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734BD242" w14:textId="77777777" w:rsidR="002E77F1" w:rsidRDefault="002E77F1">
                  <w:pPr>
                    <w:spacing w:after="0" w:line="240" w:lineRule="auto"/>
                  </w:pPr>
                </w:p>
              </w:tc>
            </w:tr>
            <w:tr w:rsidR="002E77F1" w14:paraId="0AFFC2FA" w14:textId="77777777">
              <w:trPr>
                <w:trHeight w:val="80"/>
              </w:trPr>
              <w:tc>
                <w:tcPr>
                  <w:tcW w:w="900" w:type="dxa"/>
                  <w:tcBorders>
                    <w:left w:val="single" w:sz="15" w:space="0" w:color="000000"/>
                  </w:tcBorders>
                </w:tcPr>
                <w:p w14:paraId="367DB5FA" w14:textId="77777777" w:rsidR="002E77F1" w:rsidRDefault="002E77F1">
                  <w:pPr>
                    <w:pStyle w:val="EmptyCellLayoutStyle"/>
                    <w:spacing w:after="0" w:line="240" w:lineRule="auto"/>
                  </w:pPr>
                </w:p>
              </w:tc>
              <w:tc>
                <w:tcPr>
                  <w:tcW w:w="359" w:type="dxa"/>
                </w:tcPr>
                <w:p w14:paraId="0FBB12B6" w14:textId="77777777" w:rsidR="002E77F1" w:rsidRDefault="002E77F1">
                  <w:pPr>
                    <w:pStyle w:val="EmptyCellLayoutStyle"/>
                    <w:spacing w:after="0" w:line="240" w:lineRule="auto"/>
                  </w:pPr>
                </w:p>
              </w:tc>
              <w:tc>
                <w:tcPr>
                  <w:tcW w:w="180" w:type="dxa"/>
                </w:tcPr>
                <w:p w14:paraId="16C99042" w14:textId="77777777" w:rsidR="002E77F1" w:rsidRDefault="002E77F1">
                  <w:pPr>
                    <w:pStyle w:val="EmptyCellLayoutStyle"/>
                    <w:spacing w:after="0" w:line="240" w:lineRule="auto"/>
                  </w:pPr>
                </w:p>
              </w:tc>
              <w:tc>
                <w:tcPr>
                  <w:tcW w:w="3240" w:type="dxa"/>
                </w:tcPr>
                <w:p w14:paraId="4DAFFA09" w14:textId="77777777" w:rsidR="002E77F1" w:rsidRDefault="002E77F1">
                  <w:pPr>
                    <w:pStyle w:val="EmptyCellLayoutStyle"/>
                    <w:spacing w:after="0" w:line="240" w:lineRule="auto"/>
                  </w:pPr>
                </w:p>
              </w:tc>
              <w:tc>
                <w:tcPr>
                  <w:tcW w:w="2160" w:type="dxa"/>
                </w:tcPr>
                <w:p w14:paraId="7317FEBD" w14:textId="77777777" w:rsidR="002E77F1" w:rsidRDefault="002E77F1">
                  <w:pPr>
                    <w:pStyle w:val="EmptyCellLayoutStyle"/>
                    <w:spacing w:after="0" w:line="240" w:lineRule="auto"/>
                  </w:pPr>
                </w:p>
              </w:tc>
              <w:tc>
                <w:tcPr>
                  <w:tcW w:w="359" w:type="dxa"/>
                </w:tcPr>
                <w:p w14:paraId="7A947FD5" w14:textId="77777777" w:rsidR="002E77F1" w:rsidRDefault="002E77F1">
                  <w:pPr>
                    <w:pStyle w:val="EmptyCellLayoutStyle"/>
                    <w:spacing w:after="0" w:line="240" w:lineRule="auto"/>
                  </w:pPr>
                </w:p>
              </w:tc>
              <w:tc>
                <w:tcPr>
                  <w:tcW w:w="180" w:type="dxa"/>
                </w:tcPr>
                <w:p w14:paraId="2DF9133A" w14:textId="77777777" w:rsidR="002E77F1" w:rsidRDefault="002E77F1">
                  <w:pPr>
                    <w:pStyle w:val="EmptyCellLayoutStyle"/>
                    <w:spacing w:after="0" w:line="240" w:lineRule="auto"/>
                  </w:pPr>
                </w:p>
              </w:tc>
              <w:tc>
                <w:tcPr>
                  <w:tcW w:w="3240" w:type="dxa"/>
                </w:tcPr>
                <w:p w14:paraId="476373DB" w14:textId="77777777" w:rsidR="002E77F1" w:rsidRDefault="002E77F1">
                  <w:pPr>
                    <w:pStyle w:val="EmptyCellLayoutStyle"/>
                    <w:spacing w:after="0" w:line="240" w:lineRule="auto"/>
                  </w:pPr>
                </w:p>
              </w:tc>
              <w:tc>
                <w:tcPr>
                  <w:tcW w:w="539" w:type="dxa"/>
                  <w:tcBorders>
                    <w:right w:val="single" w:sz="15" w:space="0" w:color="000000"/>
                  </w:tcBorders>
                </w:tcPr>
                <w:p w14:paraId="4D6085F4" w14:textId="77777777" w:rsidR="002E77F1" w:rsidRDefault="002E77F1">
                  <w:pPr>
                    <w:pStyle w:val="EmptyCellLayoutStyle"/>
                    <w:spacing w:after="0" w:line="240" w:lineRule="auto"/>
                  </w:pPr>
                </w:p>
              </w:tc>
            </w:tr>
            <w:tr w:rsidR="002E77F1" w14:paraId="4D0609D5" w14:textId="77777777">
              <w:trPr>
                <w:trHeight w:val="269"/>
              </w:trPr>
              <w:tc>
                <w:tcPr>
                  <w:tcW w:w="900" w:type="dxa"/>
                  <w:tcBorders>
                    <w:left w:val="single" w:sz="15" w:space="0" w:color="000000"/>
                  </w:tcBorders>
                </w:tcPr>
                <w:p w14:paraId="10E7A26D"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6BD45147" w14:textId="77777777">
                    <w:trPr>
                      <w:trHeight w:val="212"/>
                    </w:trPr>
                    <w:tc>
                      <w:tcPr>
                        <w:tcW w:w="360" w:type="dxa"/>
                        <w:tcBorders>
                          <w:top w:val="nil"/>
                          <w:left w:val="nil"/>
                          <w:bottom w:val="nil"/>
                          <w:right w:val="nil"/>
                        </w:tcBorders>
                        <w:tcMar>
                          <w:top w:w="39" w:type="dxa"/>
                          <w:left w:w="39" w:type="dxa"/>
                          <w:bottom w:w="39" w:type="dxa"/>
                          <w:right w:w="39" w:type="dxa"/>
                        </w:tcMar>
                      </w:tcPr>
                      <w:p w14:paraId="214EEC84" w14:textId="77777777" w:rsidR="002E77F1" w:rsidRDefault="005E55EA">
                        <w:pPr>
                          <w:spacing w:after="0" w:line="240" w:lineRule="auto"/>
                        </w:pPr>
                        <w:r>
                          <w:rPr>
                            <w:rFonts w:ascii="Arial" w:eastAsia="Arial" w:hAnsi="Arial"/>
                            <w:color w:val="000000"/>
                          </w:rPr>
                          <w:t>N</w:t>
                        </w:r>
                      </w:p>
                    </w:tc>
                  </w:tr>
                </w:tbl>
                <w:p w14:paraId="4B3EFC04" w14:textId="77777777" w:rsidR="002E77F1" w:rsidRDefault="002E77F1">
                  <w:pPr>
                    <w:spacing w:after="0" w:line="240" w:lineRule="auto"/>
                  </w:pPr>
                </w:p>
              </w:tc>
              <w:tc>
                <w:tcPr>
                  <w:tcW w:w="180" w:type="dxa"/>
                </w:tcPr>
                <w:p w14:paraId="4A56FC98"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E77F1" w14:paraId="5CAB79B2" w14:textId="77777777">
                    <w:trPr>
                      <w:trHeight w:val="192"/>
                    </w:trPr>
                    <w:tc>
                      <w:tcPr>
                        <w:tcW w:w="3240" w:type="dxa"/>
                        <w:tcBorders>
                          <w:top w:val="nil"/>
                          <w:left w:val="nil"/>
                          <w:bottom w:val="nil"/>
                          <w:right w:val="nil"/>
                        </w:tcBorders>
                        <w:tcMar>
                          <w:top w:w="39" w:type="dxa"/>
                          <w:left w:w="39" w:type="dxa"/>
                          <w:bottom w:w="39" w:type="dxa"/>
                          <w:right w:w="39" w:type="dxa"/>
                        </w:tcMar>
                      </w:tcPr>
                      <w:p w14:paraId="06253694" w14:textId="77777777" w:rsidR="002E77F1" w:rsidRDefault="005E55EA">
                        <w:pPr>
                          <w:spacing w:after="0" w:line="240" w:lineRule="auto"/>
                        </w:pPr>
                        <w:r>
                          <w:rPr>
                            <w:rFonts w:ascii="Arial" w:eastAsia="Arial" w:hAnsi="Arial"/>
                            <w:color w:val="000000"/>
                            <w:sz w:val="16"/>
                          </w:rPr>
                          <w:t>Complete and sign service ratings.</w:t>
                        </w:r>
                      </w:p>
                    </w:tc>
                  </w:tr>
                </w:tbl>
                <w:p w14:paraId="396888C4" w14:textId="77777777" w:rsidR="002E77F1" w:rsidRDefault="002E77F1">
                  <w:pPr>
                    <w:spacing w:after="0" w:line="240" w:lineRule="auto"/>
                  </w:pPr>
                </w:p>
              </w:tc>
              <w:tc>
                <w:tcPr>
                  <w:tcW w:w="2160" w:type="dxa"/>
                </w:tcPr>
                <w:p w14:paraId="7A539EA4"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34CAE129" w14:textId="77777777">
                    <w:trPr>
                      <w:trHeight w:val="212"/>
                    </w:trPr>
                    <w:tc>
                      <w:tcPr>
                        <w:tcW w:w="360" w:type="dxa"/>
                        <w:tcBorders>
                          <w:top w:val="nil"/>
                          <w:left w:val="nil"/>
                          <w:bottom w:val="nil"/>
                          <w:right w:val="nil"/>
                        </w:tcBorders>
                        <w:tcMar>
                          <w:top w:w="39" w:type="dxa"/>
                          <w:left w:w="39" w:type="dxa"/>
                          <w:bottom w:w="39" w:type="dxa"/>
                          <w:right w:w="39" w:type="dxa"/>
                        </w:tcMar>
                      </w:tcPr>
                      <w:p w14:paraId="74F9F8CE" w14:textId="77777777" w:rsidR="002E77F1" w:rsidRDefault="005E55EA">
                        <w:pPr>
                          <w:spacing w:after="0" w:line="240" w:lineRule="auto"/>
                        </w:pPr>
                        <w:r>
                          <w:rPr>
                            <w:rFonts w:ascii="Arial" w:eastAsia="Arial" w:hAnsi="Arial"/>
                            <w:color w:val="000000"/>
                          </w:rPr>
                          <w:t>N</w:t>
                        </w:r>
                      </w:p>
                    </w:tc>
                  </w:tr>
                </w:tbl>
                <w:p w14:paraId="662CB224" w14:textId="77777777" w:rsidR="002E77F1" w:rsidRDefault="002E77F1">
                  <w:pPr>
                    <w:spacing w:after="0" w:line="240" w:lineRule="auto"/>
                  </w:pPr>
                </w:p>
              </w:tc>
              <w:tc>
                <w:tcPr>
                  <w:tcW w:w="180" w:type="dxa"/>
                </w:tcPr>
                <w:p w14:paraId="5BBAFD85"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E77F1" w14:paraId="2D83AC52" w14:textId="77777777">
                    <w:trPr>
                      <w:trHeight w:val="192"/>
                    </w:trPr>
                    <w:tc>
                      <w:tcPr>
                        <w:tcW w:w="3240" w:type="dxa"/>
                        <w:tcBorders>
                          <w:top w:val="nil"/>
                          <w:left w:val="nil"/>
                          <w:bottom w:val="nil"/>
                          <w:right w:val="nil"/>
                        </w:tcBorders>
                        <w:tcMar>
                          <w:top w:w="39" w:type="dxa"/>
                          <w:left w:w="39" w:type="dxa"/>
                          <w:bottom w:w="39" w:type="dxa"/>
                          <w:right w:w="39" w:type="dxa"/>
                        </w:tcMar>
                      </w:tcPr>
                      <w:p w14:paraId="2F9CCD7B" w14:textId="77777777" w:rsidR="002E77F1" w:rsidRDefault="005E55EA">
                        <w:pPr>
                          <w:spacing w:after="0" w:line="240" w:lineRule="auto"/>
                        </w:pPr>
                        <w:r>
                          <w:rPr>
                            <w:rFonts w:ascii="Arial" w:eastAsia="Arial" w:hAnsi="Arial"/>
                            <w:color w:val="000000"/>
                            <w:sz w:val="16"/>
                          </w:rPr>
                          <w:t>Assign work.</w:t>
                        </w:r>
                      </w:p>
                    </w:tc>
                  </w:tr>
                </w:tbl>
                <w:p w14:paraId="2F7687F4" w14:textId="77777777" w:rsidR="002E77F1" w:rsidRDefault="002E77F1">
                  <w:pPr>
                    <w:spacing w:after="0" w:line="240" w:lineRule="auto"/>
                  </w:pPr>
                </w:p>
              </w:tc>
              <w:tc>
                <w:tcPr>
                  <w:tcW w:w="539" w:type="dxa"/>
                  <w:tcBorders>
                    <w:right w:val="single" w:sz="15" w:space="0" w:color="000000"/>
                  </w:tcBorders>
                </w:tcPr>
                <w:p w14:paraId="714A5E06" w14:textId="77777777" w:rsidR="002E77F1" w:rsidRDefault="002E77F1">
                  <w:pPr>
                    <w:pStyle w:val="EmptyCellLayoutStyle"/>
                    <w:spacing w:after="0" w:line="240" w:lineRule="auto"/>
                  </w:pPr>
                </w:p>
              </w:tc>
            </w:tr>
            <w:tr w:rsidR="002E77F1" w14:paraId="01B82E32" w14:textId="77777777">
              <w:trPr>
                <w:trHeight w:val="20"/>
              </w:trPr>
              <w:tc>
                <w:tcPr>
                  <w:tcW w:w="900" w:type="dxa"/>
                  <w:tcBorders>
                    <w:left w:val="single" w:sz="15" w:space="0" w:color="000000"/>
                  </w:tcBorders>
                </w:tcPr>
                <w:p w14:paraId="7BB421BE" w14:textId="77777777" w:rsidR="002E77F1" w:rsidRDefault="002E77F1">
                  <w:pPr>
                    <w:pStyle w:val="EmptyCellLayoutStyle"/>
                    <w:spacing w:after="0" w:line="240" w:lineRule="auto"/>
                  </w:pPr>
                </w:p>
              </w:tc>
              <w:tc>
                <w:tcPr>
                  <w:tcW w:w="359" w:type="dxa"/>
                  <w:vMerge/>
                </w:tcPr>
                <w:p w14:paraId="487F6F68" w14:textId="77777777" w:rsidR="002E77F1" w:rsidRDefault="002E77F1">
                  <w:pPr>
                    <w:pStyle w:val="EmptyCellLayoutStyle"/>
                    <w:spacing w:after="0" w:line="240" w:lineRule="auto"/>
                  </w:pPr>
                </w:p>
              </w:tc>
              <w:tc>
                <w:tcPr>
                  <w:tcW w:w="180" w:type="dxa"/>
                </w:tcPr>
                <w:p w14:paraId="5BE1CC82" w14:textId="77777777" w:rsidR="002E77F1" w:rsidRDefault="002E77F1">
                  <w:pPr>
                    <w:pStyle w:val="EmptyCellLayoutStyle"/>
                    <w:spacing w:after="0" w:line="240" w:lineRule="auto"/>
                  </w:pPr>
                </w:p>
              </w:tc>
              <w:tc>
                <w:tcPr>
                  <w:tcW w:w="3240" w:type="dxa"/>
                </w:tcPr>
                <w:p w14:paraId="006F8E5E" w14:textId="77777777" w:rsidR="002E77F1" w:rsidRDefault="002E77F1">
                  <w:pPr>
                    <w:pStyle w:val="EmptyCellLayoutStyle"/>
                    <w:spacing w:after="0" w:line="240" w:lineRule="auto"/>
                  </w:pPr>
                </w:p>
              </w:tc>
              <w:tc>
                <w:tcPr>
                  <w:tcW w:w="2160" w:type="dxa"/>
                </w:tcPr>
                <w:p w14:paraId="52B55848" w14:textId="77777777" w:rsidR="002E77F1" w:rsidRDefault="002E77F1">
                  <w:pPr>
                    <w:pStyle w:val="EmptyCellLayoutStyle"/>
                    <w:spacing w:after="0" w:line="240" w:lineRule="auto"/>
                  </w:pPr>
                </w:p>
              </w:tc>
              <w:tc>
                <w:tcPr>
                  <w:tcW w:w="359" w:type="dxa"/>
                  <w:vMerge/>
                </w:tcPr>
                <w:p w14:paraId="12089B7A" w14:textId="77777777" w:rsidR="002E77F1" w:rsidRDefault="002E77F1">
                  <w:pPr>
                    <w:pStyle w:val="EmptyCellLayoutStyle"/>
                    <w:spacing w:after="0" w:line="240" w:lineRule="auto"/>
                  </w:pPr>
                </w:p>
              </w:tc>
              <w:tc>
                <w:tcPr>
                  <w:tcW w:w="180" w:type="dxa"/>
                </w:tcPr>
                <w:p w14:paraId="6F4143AD" w14:textId="77777777" w:rsidR="002E77F1" w:rsidRDefault="002E77F1">
                  <w:pPr>
                    <w:pStyle w:val="EmptyCellLayoutStyle"/>
                    <w:spacing w:after="0" w:line="240" w:lineRule="auto"/>
                  </w:pPr>
                </w:p>
              </w:tc>
              <w:tc>
                <w:tcPr>
                  <w:tcW w:w="3240" w:type="dxa"/>
                </w:tcPr>
                <w:p w14:paraId="35CE3211" w14:textId="77777777" w:rsidR="002E77F1" w:rsidRDefault="002E77F1">
                  <w:pPr>
                    <w:pStyle w:val="EmptyCellLayoutStyle"/>
                    <w:spacing w:after="0" w:line="240" w:lineRule="auto"/>
                  </w:pPr>
                </w:p>
              </w:tc>
              <w:tc>
                <w:tcPr>
                  <w:tcW w:w="539" w:type="dxa"/>
                  <w:tcBorders>
                    <w:right w:val="single" w:sz="15" w:space="0" w:color="000000"/>
                  </w:tcBorders>
                </w:tcPr>
                <w:p w14:paraId="42639782" w14:textId="77777777" w:rsidR="002E77F1" w:rsidRDefault="002E77F1">
                  <w:pPr>
                    <w:pStyle w:val="EmptyCellLayoutStyle"/>
                    <w:spacing w:after="0" w:line="240" w:lineRule="auto"/>
                  </w:pPr>
                </w:p>
              </w:tc>
            </w:tr>
            <w:tr w:rsidR="002E77F1" w14:paraId="243CA6D5" w14:textId="77777777">
              <w:trPr>
                <w:trHeight w:val="69"/>
              </w:trPr>
              <w:tc>
                <w:tcPr>
                  <w:tcW w:w="900" w:type="dxa"/>
                  <w:tcBorders>
                    <w:left w:val="single" w:sz="15" w:space="0" w:color="000000"/>
                  </w:tcBorders>
                </w:tcPr>
                <w:p w14:paraId="11D0F115" w14:textId="77777777" w:rsidR="002E77F1" w:rsidRDefault="002E77F1">
                  <w:pPr>
                    <w:pStyle w:val="EmptyCellLayoutStyle"/>
                    <w:spacing w:after="0" w:line="240" w:lineRule="auto"/>
                  </w:pPr>
                </w:p>
              </w:tc>
              <w:tc>
                <w:tcPr>
                  <w:tcW w:w="359" w:type="dxa"/>
                </w:tcPr>
                <w:p w14:paraId="17BD7FF6" w14:textId="77777777" w:rsidR="002E77F1" w:rsidRDefault="002E77F1">
                  <w:pPr>
                    <w:pStyle w:val="EmptyCellLayoutStyle"/>
                    <w:spacing w:after="0" w:line="240" w:lineRule="auto"/>
                  </w:pPr>
                </w:p>
              </w:tc>
              <w:tc>
                <w:tcPr>
                  <w:tcW w:w="180" w:type="dxa"/>
                </w:tcPr>
                <w:p w14:paraId="5BE2B5DD" w14:textId="77777777" w:rsidR="002E77F1" w:rsidRDefault="002E77F1">
                  <w:pPr>
                    <w:pStyle w:val="EmptyCellLayoutStyle"/>
                    <w:spacing w:after="0" w:line="240" w:lineRule="auto"/>
                  </w:pPr>
                </w:p>
              </w:tc>
              <w:tc>
                <w:tcPr>
                  <w:tcW w:w="3240" w:type="dxa"/>
                </w:tcPr>
                <w:p w14:paraId="2367D3A7" w14:textId="77777777" w:rsidR="002E77F1" w:rsidRDefault="002E77F1">
                  <w:pPr>
                    <w:pStyle w:val="EmptyCellLayoutStyle"/>
                    <w:spacing w:after="0" w:line="240" w:lineRule="auto"/>
                  </w:pPr>
                </w:p>
              </w:tc>
              <w:tc>
                <w:tcPr>
                  <w:tcW w:w="2160" w:type="dxa"/>
                </w:tcPr>
                <w:p w14:paraId="612F6484" w14:textId="77777777" w:rsidR="002E77F1" w:rsidRDefault="002E77F1">
                  <w:pPr>
                    <w:pStyle w:val="EmptyCellLayoutStyle"/>
                    <w:spacing w:after="0" w:line="240" w:lineRule="auto"/>
                  </w:pPr>
                </w:p>
              </w:tc>
              <w:tc>
                <w:tcPr>
                  <w:tcW w:w="359" w:type="dxa"/>
                </w:tcPr>
                <w:p w14:paraId="722FF44A" w14:textId="77777777" w:rsidR="002E77F1" w:rsidRDefault="002E77F1">
                  <w:pPr>
                    <w:pStyle w:val="EmptyCellLayoutStyle"/>
                    <w:spacing w:after="0" w:line="240" w:lineRule="auto"/>
                  </w:pPr>
                </w:p>
              </w:tc>
              <w:tc>
                <w:tcPr>
                  <w:tcW w:w="180" w:type="dxa"/>
                </w:tcPr>
                <w:p w14:paraId="34BBC101" w14:textId="77777777" w:rsidR="002E77F1" w:rsidRDefault="002E77F1">
                  <w:pPr>
                    <w:pStyle w:val="EmptyCellLayoutStyle"/>
                    <w:spacing w:after="0" w:line="240" w:lineRule="auto"/>
                  </w:pPr>
                </w:p>
              </w:tc>
              <w:tc>
                <w:tcPr>
                  <w:tcW w:w="3240" w:type="dxa"/>
                </w:tcPr>
                <w:p w14:paraId="21E82299" w14:textId="77777777" w:rsidR="002E77F1" w:rsidRDefault="002E77F1">
                  <w:pPr>
                    <w:pStyle w:val="EmptyCellLayoutStyle"/>
                    <w:spacing w:after="0" w:line="240" w:lineRule="auto"/>
                  </w:pPr>
                </w:p>
              </w:tc>
              <w:tc>
                <w:tcPr>
                  <w:tcW w:w="539" w:type="dxa"/>
                  <w:tcBorders>
                    <w:right w:val="single" w:sz="15" w:space="0" w:color="000000"/>
                  </w:tcBorders>
                </w:tcPr>
                <w:p w14:paraId="61841C40" w14:textId="77777777" w:rsidR="002E77F1" w:rsidRDefault="002E77F1">
                  <w:pPr>
                    <w:pStyle w:val="EmptyCellLayoutStyle"/>
                    <w:spacing w:after="0" w:line="240" w:lineRule="auto"/>
                  </w:pPr>
                </w:p>
              </w:tc>
            </w:tr>
            <w:tr w:rsidR="002E77F1" w14:paraId="71D6986D" w14:textId="77777777">
              <w:trPr>
                <w:trHeight w:val="270"/>
              </w:trPr>
              <w:tc>
                <w:tcPr>
                  <w:tcW w:w="900" w:type="dxa"/>
                  <w:tcBorders>
                    <w:left w:val="single" w:sz="15" w:space="0" w:color="000000"/>
                  </w:tcBorders>
                </w:tcPr>
                <w:p w14:paraId="45D8FC37"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20CBFF69" w14:textId="77777777">
                    <w:trPr>
                      <w:trHeight w:val="212"/>
                    </w:trPr>
                    <w:tc>
                      <w:tcPr>
                        <w:tcW w:w="360" w:type="dxa"/>
                        <w:tcBorders>
                          <w:top w:val="nil"/>
                          <w:left w:val="nil"/>
                          <w:bottom w:val="nil"/>
                          <w:right w:val="nil"/>
                        </w:tcBorders>
                        <w:tcMar>
                          <w:top w:w="39" w:type="dxa"/>
                          <w:left w:w="39" w:type="dxa"/>
                          <w:bottom w:w="39" w:type="dxa"/>
                          <w:right w:w="39" w:type="dxa"/>
                        </w:tcMar>
                      </w:tcPr>
                      <w:p w14:paraId="3050A4B8" w14:textId="77777777" w:rsidR="002E77F1" w:rsidRDefault="005E55EA">
                        <w:pPr>
                          <w:spacing w:after="0" w:line="240" w:lineRule="auto"/>
                        </w:pPr>
                        <w:r>
                          <w:rPr>
                            <w:rFonts w:ascii="Arial" w:eastAsia="Arial" w:hAnsi="Arial"/>
                            <w:color w:val="000000"/>
                          </w:rPr>
                          <w:t>N</w:t>
                        </w:r>
                      </w:p>
                    </w:tc>
                  </w:tr>
                </w:tbl>
                <w:p w14:paraId="4D122D72" w14:textId="77777777" w:rsidR="002E77F1" w:rsidRDefault="002E77F1">
                  <w:pPr>
                    <w:spacing w:after="0" w:line="240" w:lineRule="auto"/>
                  </w:pPr>
                </w:p>
              </w:tc>
              <w:tc>
                <w:tcPr>
                  <w:tcW w:w="180" w:type="dxa"/>
                </w:tcPr>
                <w:p w14:paraId="4D664122"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E77F1" w14:paraId="5FD8F94B" w14:textId="77777777">
                    <w:trPr>
                      <w:trHeight w:val="192"/>
                    </w:trPr>
                    <w:tc>
                      <w:tcPr>
                        <w:tcW w:w="3240" w:type="dxa"/>
                        <w:tcBorders>
                          <w:top w:val="nil"/>
                          <w:left w:val="nil"/>
                          <w:bottom w:val="nil"/>
                          <w:right w:val="nil"/>
                        </w:tcBorders>
                        <w:tcMar>
                          <w:top w:w="39" w:type="dxa"/>
                          <w:left w:w="39" w:type="dxa"/>
                          <w:bottom w:w="39" w:type="dxa"/>
                          <w:right w:w="39" w:type="dxa"/>
                        </w:tcMar>
                      </w:tcPr>
                      <w:p w14:paraId="66DDA392" w14:textId="77777777" w:rsidR="002E77F1" w:rsidRDefault="005E55EA">
                        <w:pPr>
                          <w:spacing w:after="0" w:line="240" w:lineRule="auto"/>
                        </w:pPr>
                        <w:r>
                          <w:rPr>
                            <w:rFonts w:ascii="Arial" w:eastAsia="Arial" w:hAnsi="Arial"/>
                            <w:color w:val="000000"/>
                            <w:sz w:val="16"/>
                          </w:rPr>
                          <w:t>Provide formal written counseling.</w:t>
                        </w:r>
                      </w:p>
                    </w:tc>
                  </w:tr>
                </w:tbl>
                <w:p w14:paraId="21E0A99C" w14:textId="77777777" w:rsidR="002E77F1" w:rsidRDefault="002E77F1">
                  <w:pPr>
                    <w:spacing w:after="0" w:line="240" w:lineRule="auto"/>
                  </w:pPr>
                </w:p>
              </w:tc>
              <w:tc>
                <w:tcPr>
                  <w:tcW w:w="2160" w:type="dxa"/>
                </w:tcPr>
                <w:p w14:paraId="42D786B6"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7E9697EB" w14:textId="77777777">
                    <w:trPr>
                      <w:trHeight w:val="212"/>
                    </w:trPr>
                    <w:tc>
                      <w:tcPr>
                        <w:tcW w:w="360" w:type="dxa"/>
                        <w:tcBorders>
                          <w:top w:val="nil"/>
                          <w:left w:val="nil"/>
                          <w:bottom w:val="nil"/>
                          <w:right w:val="nil"/>
                        </w:tcBorders>
                        <w:tcMar>
                          <w:top w:w="39" w:type="dxa"/>
                          <w:left w:w="39" w:type="dxa"/>
                          <w:bottom w:w="39" w:type="dxa"/>
                          <w:right w:w="39" w:type="dxa"/>
                        </w:tcMar>
                      </w:tcPr>
                      <w:p w14:paraId="6157C111" w14:textId="77777777" w:rsidR="002E77F1" w:rsidRDefault="005E55EA">
                        <w:pPr>
                          <w:spacing w:after="0" w:line="240" w:lineRule="auto"/>
                        </w:pPr>
                        <w:r>
                          <w:rPr>
                            <w:rFonts w:ascii="Arial" w:eastAsia="Arial" w:hAnsi="Arial"/>
                            <w:color w:val="000000"/>
                          </w:rPr>
                          <w:t>N</w:t>
                        </w:r>
                      </w:p>
                    </w:tc>
                  </w:tr>
                </w:tbl>
                <w:p w14:paraId="724EFE0A" w14:textId="77777777" w:rsidR="002E77F1" w:rsidRDefault="002E77F1">
                  <w:pPr>
                    <w:spacing w:after="0" w:line="240" w:lineRule="auto"/>
                  </w:pPr>
                </w:p>
              </w:tc>
              <w:tc>
                <w:tcPr>
                  <w:tcW w:w="180" w:type="dxa"/>
                </w:tcPr>
                <w:p w14:paraId="5B74C695"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E77F1" w14:paraId="71FFE2AC" w14:textId="77777777">
                    <w:trPr>
                      <w:trHeight w:val="192"/>
                    </w:trPr>
                    <w:tc>
                      <w:tcPr>
                        <w:tcW w:w="3240" w:type="dxa"/>
                        <w:tcBorders>
                          <w:top w:val="nil"/>
                          <w:left w:val="nil"/>
                          <w:bottom w:val="nil"/>
                          <w:right w:val="nil"/>
                        </w:tcBorders>
                        <w:tcMar>
                          <w:top w:w="39" w:type="dxa"/>
                          <w:left w:w="39" w:type="dxa"/>
                          <w:bottom w:w="39" w:type="dxa"/>
                          <w:right w:w="39" w:type="dxa"/>
                        </w:tcMar>
                      </w:tcPr>
                      <w:p w14:paraId="29F33333" w14:textId="77777777" w:rsidR="002E77F1" w:rsidRDefault="005E55EA">
                        <w:pPr>
                          <w:spacing w:after="0" w:line="240" w:lineRule="auto"/>
                        </w:pPr>
                        <w:r>
                          <w:rPr>
                            <w:rFonts w:ascii="Arial" w:eastAsia="Arial" w:hAnsi="Arial"/>
                            <w:color w:val="000000"/>
                            <w:sz w:val="16"/>
                          </w:rPr>
                          <w:t>Approve work.</w:t>
                        </w:r>
                      </w:p>
                    </w:tc>
                  </w:tr>
                </w:tbl>
                <w:p w14:paraId="00A7D4B4" w14:textId="77777777" w:rsidR="002E77F1" w:rsidRDefault="002E77F1">
                  <w:pPr>
                    <w:spacing w:after="0" w:line="240" w:lineRule="auto"/>
                  </w:pPr>
                </w:p>
              </w:tc>
              <w:tc>
                <w:tcPr>
                  <w:tcW w:w="539" w:type="dxa"/>
                  <w:tcBorders>
                    <w:right w:val="single" w:sz="15" w:space="0" w:color="000000"/>
                  </w:tcBorders>
                </w:tcPr>
                <w:p w14:paraId="4197A660" w14:textId="77777777" w:rsidR="002E77F1" w:rsidRDefault="002E77F1">
                  <w:pPr>
                    <w:pStyle w:val="EmptyCellLayoutStyle"/>
                    <w:spacing w:after="0" w:line="240" w:lineRule="auto"/>
                  </w:pPr>
                </w:p>
              </w:tc>
            </w:tr>
            <w:tr w:rsidR="002E77F1" w14:paraId="5863C1A1" w14:textId="77777777">
              <w:trPr>
                <w:trHeight w:val="20"/>
              </w:trPr>
              <w:tc>
                <w:tcPr>
                  <w:tcW w:w="900" w:type="dxa"/>
                  <w:tcBorders>
                    <w:left w:val="single" w:sz="15" w:space="0" w:color="000000"/>
                  </w:tcBorders>
                </w:tcPr>
                <w:p w14:paraId="50A273F3" w14:textId="77777777" w:rsidR="002E77F1" w:rsidRDefault="002E77F1">
                  <w:pPr>
                    <w:pStyle w:val="EmptyCellLayoutStyle"/>
                    <w:spacing w:after="0" w:line="240" w:lineRule="auto"/>
                  </w:pPr>
                </w:p>
              </w:tc>
              <w:tc>
                <w:tcPr>
                  <w:tcW w:w="359" w:type="dxa"/>
                  <w:vMerge/>
                </w:tcPr>
                <w:p w14:paraId="03470FEA" w14:textId="77777777" w:rsidR="002E77F1" w:rsidRDefault="002E77F1">
                  <w:pPr>
                    <w:pStyle w:val="EmptyCellLayoutStyle"/>
                    <w:spacing w:after="0" w:line="240" w:lineRule="auto"/>
                  </w:pPr>
                </w:p>
              </w:tc>
              <w:tc>
                <w:tcPr>
                  <w:tcW w:w="180" w:type="dxa"/>
                </w:tcPr>
                <w:p w14:paraId="583A474B" w14:textId="77777777" w:rsidR="002E77F1" w:rsidRDefault="002E77F1">
                  <w:pPr>
                    <w:pStyle w:val="EmptyCellLayoutStyle"/>
                    <w:spacing w:after="0" w:line="240" w:lineRule="auto"/>
                  </w:pPr>
                </w:p>
              </w:tc>
              <w:tc>
                <w:tcPr>
                  <w:tcW w:w="3240" w:type="dxa"/>
                </w:tcPr>
                <w:p w14:paraId="4ECDE66F" w14:textId="77777777" w:rsidR="002E77F1" w:rsidRDefault="002E77F1">
                  <w:pPr>
                    <w:pStyle w:val="EmptyCellLayoutStyle"/>
                    <w:spacing w:after="0" w:line="240" w:lineRule="auto"/>
                  </w:pPr>
                </w:p>
              </w:tc>
              <w:tc>
                <w:tcPr>
                  <w:tcW w:w="2160" w:type="dxa"/>
                </w:tcPr>
                <w:p w14:paraId="4C0E072A" w14:textId="77777777" w:rsidR="002E77F1" w:rsidRDefault="002E77F1">
                  <w:pPr>
                    <w:pStyle w:val="EmptyCellLayoutStyle"/>
                    <w:spacing w:after="0" w:line="240" w:lineRule="auto"/>
                  </w:pPr>
                </w:p>
              </w:tc>
              <w:tc>
                <w:tcPr>
                  <w:tcW w:w="359" w:type="dxa"/>
                  <w:vMerge/>
                </w:tcPr>
                <w:p w14:paraId="5135C41A" w14:textId="77777777" w:rsidR="002E77F1" w:rsidRDefault="002E77F1">
                  <w:pPr>
                    <w:pStyle w:val="EmptyCellLayoutStyle"/>
                    <w:spacing w:after="0" w:line="240" w:lineRule="auto"/>
                  </w:pPr>
                </w:p>
              </w:tc>
              <w:tc>
                <w:tcPr>
                  <w:tcW w:w="180" w:type="dxa"/>
                </w:tcPr>
                <w:p w14:paraId="16B0FE3A" w14:textId="77777777" w:rsidR="002E77F1" w:rsidRDefault="002E77F1">
                  <w:pPr>
                    <w:pStyle w:val="EmptyCellLayoutStyle"/>
                    <w:spacing w:after="0" w:line="240" w:lineRule="auto"/>
                  </w:pPr>
                </w:p>
              </w:tc>
              <w:tc>
                <w:tcPr>
                  <w:tcW w:w="3240" w:type="dxa"/>
                </w:tcPr>
                <w:p w14:paraId="1F15B650" w14:textId="77777777" w:rsidR="002E77F1" w:rsidRDefault="002E77F1">
                  <w:pPr>
                    <w:pStyle w:val="EmptyCellLayoutStyle"/>
                    <w:spacing w:after="0" w:line="240" w:lineRule="auto"/>
                  </w:pPr>
                </w:p>
              </w:tc>
              <w:tc>
                <w:tcPr>
                  <w:tcW w:w="539" w:type="dxa"/>
                  <w:tcBorders>
                    <w:right w:val="single" w:sz="15" w:space="0" w:color="000000"/>
                  </w:tcBorders>
                </w:tcPr>
                <w:p w14:paraId="1EFFDA3B" w14:textId="77777777" w:rsidR="002E77F1" w:rsidRDefault="002E77F1">
                  <w:pPr>
                    <w:pStyle w:val="EmptyCellLayoutStyle"/>
                    <w:spacing w:after="0" w:line="240" w:lineRule="auto"/>
                  </w:pPr>
                </w:p>
              </w:tc>
            </w:tr>
            <w:tr w:rsidR="002E77F1" w14:paraId="198CA37B" w14:textId="77777777">
              <w:trPr>
                <w:trHeight w:val="13"/>
              </w:trPr>
              <w:tc>
                <w:tcPr>
                  <w:tcW w:w="900" w:type="dxa"/>
                  <w:tcBorders>
                    <w:left w:val="single" w:sz="15" w:space="0" w:color="000000"/>
                  </w:tcBorders>
                </w:tcPr>
                <w:p w14:paraId="0608202C" w14:textId="77777777" w:rsidR="002E77F1" w:rsidRDefault="002E77F1">
                  <w:pPr>
                    <w:pStyle w:val="EmptyCellLayoutStyle"/>
                    <w:spacing w:after="0" w:line="240" w:lineRule="auto"/>
                  </w:pPr>
                </w:p>
              </w:tc>
              <w:tc>
                <w:tcPr>
                  <w:tcW w:w="359" w:type="dxa"/>
                </w:tcPr>
                <w:p w14:paraId="00C6F3EE" w14:textId="77777777" w:rsidR="002E77F1" w:rsidRDefault="002E77F1">
                  <w:pPr>
                    <w:pStyle w:val="EmptyCellLayoutStyle"/>
                    <w:spacing w:after="0" w:line="240" w:lineRule="auto"/>
                  </w:pPr>
                </w:p>
              </w:tc>
              <w:tc>
                <w:tcPr>
                  <w:tcW w:w="180" w:type="dxa"/>
                </w:tcPr>
                <w:p w14:paraId="6B88B0EC" w14:textId="77777777" w:rsidR="002E77F1" w:rsidRDefault="002E77F1">
                  <w:pPr>
                    <w:pStyle w:val="EmptyCellLayoutStyle"/>
                    <w:spacing w:after="0" w:line="240" w:lineRule="auto"/>
                  </w:pPr>
                </w:p>
              </w:tc>
              <w:tc>
                <w:tcPr>
                  <w:tcW w:w="3240" w:type="dxa"/>
                </w:tcPr>
                <w:p w14:paraId="75F8482A" w14:textId="77777777" w:rsidR="002E77F1" w:rsidRDefault="002E77F1">
                  <w:pPr>
                    <w:pStyle w:val="EmptyCellLayoutStyle"/>
                    <w:spacing w:after="0" w:line="240" w:lineRule="auto"/>
                  </w:pPr>
                </w:p>
              </w:tc>
              <w:tc>
                <w:tcPr>
                  <w:tcW w:w="2160" w:type="dxa"/>
                </w:tcPr>
                <w:p w14:paraId="50F5775B" w14:textId="77777777" w:rsidR="002E77F1" w:rsidRDefault="002E77F1">
                  <w:pPr>
                    <w:pStyle w:val="EmptyCellLayoutStyle"/>
                    <w:spacing w:after="0" w:line="240" w:lineRule="auto"/>
                  </w:pPr>
                </w:p>
              </w:tc>
              <w:tc>
                <w:tcPr>
                  <w:tcW w:w="359" w:type="dxa"/>
                </w:tcPr>
                <w:p w14:paraId="73F0C0E3" w14:textId="77777777" w:rsidR="002E77F1" w:rsidRDefault="002E77F1">
                  <w:pPr>
                    <w:pStyle w:val="EmptyCellLayoutStyle"/>
                    <w:spacing w:after="0" w:line="240" w:lineRule="auto"/>
                  </w:pPr>
                </w:p>
              </w:tc>
              <w:tc>
                <w:tcPr>
                  <w:tcW w:w="180" w:type="dxa"/>
                </w:tcPr>
                <w:p w14:paraId="7624B4B4" w14:textId="77777777" w:rsidR="002E77F1" w:rsidRDefault="002E77F1">
                  <w:pPr>
                    <w:pStyle w:val="EmptyCellLayoutStyle"/>
                    <w:spacing w:after="0" w:line="240" w:lineRule="auto"/>
                  </w:pPr>
                </w:p>
              </w:tc>
              <w:tc>
                <w:tcPr>
                  <w:tcW w:w="3240" w:type="dxa"/>
                </w:tcPr>
                <w:p w14:paraId="7935617C" w14:textId="77777777" w:rsidR="002E77F1" w:rsidRDefault="002E77F1">
                  <w:pPr>
                    <w:pStyle w:val="EmptyCellLayoutStyle"/>
                    <w:spacing w:after="0" w:line="240" w:lineRule="auto"/>
                  </w:pPr>
                </w:p>
              </w:tc>
              <w:tc>
                <w:tcPr>
                  <w:tcW w:w="539" w:type="dxa"/>
                  <w:tcBorders>
                    <w:right w:val="single" w:sz="15" w:space="0" w:color="000000"/>
                  </w:tcBorders>
                </w:tcPr>
                <w:p w14:paraId="0FE9DB3E" w14:textId="77777777" w:rsidR="002E77F1" w:rsidRDefault="002E77F1">
                  <w:pPr>
                    <w:pStyle w:val="EmptyCellLayoutStyle"/>
                    <w:spacing w:after="0" w:line="240" w:lineRule="auto"/>
                  </w:pPr>
                </w:p>
              </w:tc>
            </w:tr>
            <w:tr w:rsidR="002E77F1" w14:paraId="210DBDE7" w14:textId="77777777">
              <w:trPr>
                <w:trHeight w:val="55"/>
              </w:trPr>
              <w:tc>
                <w:tcPr>
                  <w:tcW w:w="900" w:type="dxa"/>
                  <w:tcBorders>
                    <w:left w:val="single" w:sz="15" w:space="0" w:color="000000"/>
                  </w:tcBorders>
                </w:tcPr>
                <w:p w14:paraId="436863E0" w14:textId="77777777" w:rsidR="002E77F1" w:rsidRDefault="002E77F1">
                  <w:pPr>
                    <w:pStyle w:val="EmptyCellLayoutStyle"/>
                    <w:spacing w:after="0" w:line="240" w:lineRule="auto"/>
                  </w:pPr>
                </w:p>
              </w:tc>
              <w:tc>
                <w:tcPr>
                  <w:tcW w:w="359" w:type="dxa"/>
                </w:tcPr>
                <w:p w14:paraId="16CC5913" w14:textId="77777777" w:rsidR="002E77F1" w:rsidRDefault="002E77F1">
                  <w:pPr>
                    <w:pStyle w:val="EmptyCellLayoutStyle"/>
                    <w:spacing w:after="0" w:line="240" w:lineRule="auto"/>
                  </w:pPr>
                </w:p>
              </w:tc>
              <w:tc>
                <w:tcPr>
                  <w:tcW w:w="180" w:type="dxa"/>
                </w:tcPr>
                <w:p w14:paraId="3881F96E" w14:textId="77777777" w:rsidR="002E77F1" w:rsidRDefault="002E77F1">
                  <w:pPr>
                    <w:pStyle w:val="EmptyCellLayoutStyle"/>
                    <w:spacing w:after="0" w:line="240" w:lineRule="auto"/>
                  </w:pPr>
                </w:p>
              </w:tc>
              <w:tc>
                <w:tcPr>
                  <w:tcW w:w="3240" w:type="dxa"/>
                </w:tcPr>
                <w:p w14:paraId="6D4ACE65" w14:textId="77777777" w:rsidR="002E77F1" w:rsidRDefault="002E77F1">
                  <w:pPr>
                    <w:pStyle w:val="EmptyCellLayoutStyle"/>
                    <w:spacing w:after="0" w:line="240" w:lineRule="auto"/>
                  </w:pPr>
                </w:p>
              </w:tc>
              <w:tc>
                <w:tcPr>
                  <w:tcW w:w="2160" w:type="dxa"/>
                </w:tcPr>
                <w:p w14:paraId="69DCE5EF"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485F2314" w14:textId="77777777">
                    <w:trPr>
                      <w:trHeight w:val="212"/>
                    </w:trPr>
                    <w:tc>
                      <w:tcPr>
                        <w:tcW w:w="360" w:type="dxa"/>
                        <w:tcBorders>
                          <w:top w:val="nil"/>
                          <w:left w:val="nil"/>
                          <w:bottom w:val="nil"/>
                          <w:right w:val="nil"/>
                        </w:tcBorders>
                        <w:tcMar>
                          <w:top w:w="39" w:type="dxa"/>
                          <w:left w:w="39" w:type="dxa"/>
                          <w:bottom w:w="39" w:type="dxa"/>
                          <w:right w:w="39" w:type="dxa"/>
                        </w:tcMar>
                      </w:tcPr>
                      <w:p w14:paraId="5A6DFBBB" w14:textId="77777777" w:rsidR="002E77F1" w:rsidRDefault="005E55EA">
                        <w:pPr>
                          <w:spacing w:after="0" w:line="240" w:lineRule="auto"/>
                        </w:pPr>
                        <w:r>
                          <w:rPr>
                            <w:rFonts w:ascii="Arial" w:eastAsia="Arial" w:hAnsi="Arial"/>
                            <w:color w:val="000000"/>
                          </w:rPr>
                          <w:t>N</w:t>
                        </w:r>
                      </w:p>
                    </w:tc>
                  </w:tr>
                </w:tbl>
                <w:p w14:paraId="04D1908F" w14:textId="77777777" w:rsidR="002E77F1" w:rsidRDefault="002E77F1">
                  <w:pPr>
                    <w:spacing w:after="0" w:line="240" w:lineRule="auto"/>
                  </w:pPr>
                </w:p>
              </w:tc>
              <w:tc>
                <w:tcPr>
                  <w:tcW w:w="180" w:type="dxa"/>
                </w:tcPr>
                <w:p w14:paraId="76A36CB4" w14:textId="77777777" w:rsidR="002E77F1" w:rsidRDefault="002E77F1">
                  <w:pPr>
                    <w:pStyle w:val="EmptyCellLayoutStyle"/>
                    <w:spacing w:after="0" w:line="240" w:lineRule="auto"/>
                  </w:pPr>
                </w:p>
              </w:tc>
              <w:tc>
                <w:tcPr>
                  <w:tcW w:w="3240" w:type="dxa"/>
                </w:tcPr>
                <w:p w14:paraId="768E1C6A" w14:textId="77777777" w:rsidR="002E77F1" w:rsidRDefault="002E77F1">
                  <w:pPr>
                    <w:pStyle w:val="EmptyCellLayoutStyle"/>
                    <w:spacing w:after="0" w:line="240" w:lineRule="auto"/>
                  </w:pPr>
                </w:p>
              </w:tc>
              <w:tc>
                <w:tcPr>
                  <w:tcW w:w="539" w:type="dxa"/>
                  <w:tcBorders>
                    <w:right w:val="single" w:sz="15" w:space="0" w:color="000000"/>
                  </w:tcBorders>
                </w:tcPr>
                <w:p w14:paraId="44E5056B" w14:textId="77777777" w:rsidR="002E77F1" w:rsidRDefault="002E77F1">
                  <w:pPr>
                    <w:pStyle w:val="EmptyCellLayoutStyle"/>
                    <w:spacing w:after="0" w:line="240" w:lineRule="auto"/>
                  </w:pPr>
                </w:p>
              </w:tc>
            </w:tr>
            <w:tr w:rsidR="002E77F1" w14:paraId="385D6016" w14:textId="77777777">
              <w:trPr>
                <w:trHeight w:val="235"/>
              </w:trPr>
              <w:tc>
                <w:tcPr>
                  <w:tcW w:w="900" w:type="dxa"/>
                  <w:tcBorders>
                    <w:left w:val="single" w:sz="15" w:space="0" w:color="000000"/>
                  </w:tcBorders>
                </w:tcPr>
                <w:p w14:paraId="273B0D34"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176489BC" w14:textId="77777777">
                    <w:trPr>
                      <w:trHeight w:val="212"/>
                    </w:trPr>
                    <w:tc>
                      <w:tcPr>
                        <w:tcW w:w="360" w:type="dxa"/>
                        <w:tcBorders>
                          <w:top w:val="nil"/>
                          <w:left w:val="nil"/>
                          <w:bottom w:val="nil"/>
                          <w:right w:val="nil"/>
                        </w:tcBorders>
                        <w:tcMar>
                          <w:top w:w="39" w:type="dxa"/>
                          <w:left w:w="39" w:type="dxa"/>
                          <w:bottom w:w="39" w:type="dxa"/>
                          <w:right w:w="39" w:type="dxa"/>
                        </w:tcMar>
                      </w:tcPr>
                      <w:p w14:paraId="1F7645E8" w14:textId="77777777" w:rsidR="002E77F1" w:rsidRDefault="005E55EA">
                        <w:pPr>
                          <w:spacing w:after="0" w:line="240" w:lineRule="auto"/>
                        </w:pPr>
                        <w:r>
                          <w:rPr>
                            <w:rFonts w:ascii="Arial" w:eastAsia="Arial" w:hAnsi="Arial"/>
                            <w:color w:val="000000"/>
                          </w:rPr>
                          <w:t>N</w:t>
                        </w:r>
                      </w:p>
                    </w:tc>
                  </w:tr>
                </w:tbl>
                <w:p w14:paraId="0704AA79" w14:textId="77777777" w:rsidR="002E77F1" w:rsidRDefault="002E77F1">
                  <w:pPr>
                    <w:spacing w:after="0" w:line="240" w:lineRule="auto"/>
                  </w:pPr>
                </w:p>
              </w:tc>
              <w:tc>
                <w:tcPr>
                  <w:tcW w:w="180" w:type="dxa"/>
                </w:tcPr>
                <w:p w14:paraId="590C87C6" w14:textId="77777777" w:rsidR="002E77F1" w:rsidRDefault="002E77F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2"/>
                  </w:tblGrid>
                  <w:tr w:rsidR="002E77F1" w14:paraId="2BD8F2E1" w14:textId="77777777">
                    <w:trPr>
                      <w:trHeight w:val="192"/>
                    </w:trPr>
                    <w:tc>
                      <w:tcPr>
                        <w:tcW w:w="3240" w:type="dxa"/>
                        <w:tcBorders>
                          <w:top w:val="nil"/>
                          <w:left w:val="nil"/>
                          <w:bottom w:val="nil"/>
                          <w:right w:val="nil"/>
                        </w:tcBorders>
                        <w:tcMar>
                          <w:top w:w="39" w:type="dxa"/>
                          <w:left w:w="39" w:type="dxa"/>
                          <w:bottom w:w="39" w:type="dxa"/>
                          <w:right w:w="39" w:type="dxa"/>
                        </w:tcMar>
                      </w:tcPr>
                      <w:p w14:paraId="50C18A06" w14:textId="77777777" w:rsidR="002E77F1" w:rsidRDefault="005E55EA">
                        <w:pPr>
                          <w:spacing w:after="0" w:line="240" w:lineRule="auto"/>
                        </w:pPr>
                        <w:r>
                          <w:rPr>
                            <w:rFonts w:ascii="Arial" w:eastAsia="Arial" w:hAnsi="Arial"/>
                            <w:color w:val="000000"/>
                            <w:sz w:val="16"/>
                          </w:rPr>
                          <w:t>Approve leave requests.</w:t>
                        </w:r>
                      </w:p>
                    </w:tc>
                  </w:tr>
                </w:tbl>
                <w:p w14:paraId="3CEA6E64" w14:textId="77777777" w:rsidR="002E77F1" w:rsidRDefault="002E77F1">
                  <w:pPr>
                    <w:spacing w:after="0" w:line="240" w:lineRule="auto"/>
                  </w:pPr>
                </w:p>
              </w:tc>
              <w:tc>
                <w:tcPr>
                  <w:tcW w:w="2160" w:type="dxa"/>
                </w:tcPr>
                <w:p w14:paraId="0899C534" w14:textId="77777777" w:rsidR="002E77F1" w:rsidRDefault="002E77F1">
                  <w:pPr>
                    <w:pStyle w:val="EmptyCellLayoutStyle"/>
                    <w:spacing w:after="0" w:line="240" w:lineRule="auto"/>
                  </w:pPr>
                </w:p>
              </w:tc>
              <w:tc>
                <w:tcPr>
                  <w:tcW w:w="359" w:type="dxa"/>
                  <w:vMerge/>
                </w:tcPr>
                <w:p w14:paraId="0E2F0B53" w14:textId="77777777" w:rsidR="002E77F1" w:rsidRDefault="002E77F1">
                  <w:pPr>
                    <w:pStyle w:val="EmptyCellLayoutStyle"/>
                    <w:spacing w:after="0" w:line="240" w:lineRule="auto"/>
                  </w:pPr>
                </w:p>
              </w:tc>
              <w:tc>
                <w:tcPr>
                  <w:tcW w:w="180" w:type="dxa"/>
                </w:tcPr>
                <w:p w14:paraId="3DD221CE" w14:textId="77777777" w:rsidR="002E77F1" w:rsidRDefault="002E77F1">
                  <w:pPr>
                    <w:pStyle w:val="EmptyCellLayoutStyle"/>
                    <w:spacing w:after="0" w:line="240" w:lineRule="auto"/>
                  </w:pPr>
                </w:p>
              </w:tc>
              <w:tc>
                <w:tcPr>
                  <w:tcW w:w="3240" w:type="dxa"/>
                  <w:vMerge w:val="restart"/>
                </w:tcPr>
                <w:tbl>
                  <w:tblPr>
                    <w:tblW w:w="0" w:type="auto"/>
                    <w:tblCellMar>
                      <w:left w:w="0" w:type="dxa"/>
                      <w:right w:w="0" w:type="dxa"/>
                    </w:tblCellMar>
                    <w:tblLook w:val="0000" w:firstRow="0" w:lastRow="0" w:firstColumn="0" w:lastColumn="0" w:noHBand="0" w:noVBand="0"/>
                  </w:tblPr>
                  <w:tblGrid>
                    <w:gridCol w:w="3231"/>
                  </w:tblGrid>
                  <w:tr w:rsidR="002E77F1" w14:paraId="417B0D7D" w14:textId="77777777">
                    <w:trPr>
                      <w:trHeight w:val="192"/>
                    </w:trPr>
                    <w:tc>
                      <w:tcPr>
                        <w:tcW w:w="3240" w:type="dxa"/>
                        <w:tcBorders>
                          <w:top w:val="nil"/>
                          <w:left w:val="nil"/>
                          <w:bottom w:val="nil"/>
                          <w:right w:val="nil"/>
                        </w:tcBorders>
                        <w:tcMar>
                          <w:top w:w="39" w:type="dxa"/>
                          <w:left w:w="39" w:type="dxa"/>
                          <w:bottom w:w="39" w:type="dxa"/>
                          <w:right w:w="39" w:type="dxa"/>
                        </w:tcMar>
                      </w:tcPr>
                      <w:p w14:paraId="4167AD95" w14:textId="77777777" w:rsidR="002E77F1" w:rsidRDefault="005E55EA">
                        <w:pPr>
                          <w:spacing w:after="0" w:line="240" w:lineRule="auto"/>
                        </w:pPr>
                        <w:r>
                          <w:rPr>
                            <w:rFonts w:ascii="Arial" w:eastAsia="Arial" w:hAnsi="Arial"/>
                            <w:color w:val="000000"/>
                            <w:sz w:val="16"/>
                          </w:rPr>
                          <w:t>Review work.</w:t>
                        </w:r>
                      </w:p>
                    </w:tc>
                  </w:tr>
                </w:tbl>
                <w:p w14:paraId="28C13E84" w14:textId="77777777" w:rsidR="002E77F1" w:rsidRDefault="002E77F1">
                  <w:pPr>
                    <w:spacing w:after="0" w:line="240" w:lineRule="auto"/>
                  </w:pPr>
                </w:p>
              </w:tc>
              <w:tc>
                <w:tcPr>
                  <w:tcW w:w="539" w:type="dxa"/>
                  <w:tcBorders>
                    <w:right w:val="single" w:sz="15" w:space="0" w:color="000000"/>
                  </w:tcBorders>
                </w:tcPr>
                <w:p w14:paraId="18881A15" w14:textId="77777777" w:rsidR="002E77F1" w:rsidRDefault="002E77F1">
                  <w:pPr>
                    <w:pStyle w:val="EmptyCellLayoutStyle"/>
                    <w:spacing w:after="0" w:line="240" w:lineRule="auto"/>
                  </w:pPr>
                </w:p>
              </w:tc>
            </w:tr>
            <w:tr w:rsidR="002E77F1" w14:paraId="1972C08E" w14:textId="77777777">
              <w:trPr>
                <w:trHeight w:val="34"/>
              </w:trPr>
              <w:tc>
                <w:tcPr>
                  <w:tcW w:w="900" w:type="dxa"/>
                  <w:tcBorders>
                    <w:left w:val="single" w:sz="15" w:space="0" w:color="000000"/>
                  </w:tcBorders>
                </w:tcPr>
                <w:p w14:paraId="713BF844" w14:textId="77777777" w:rsidR="002E77F1" w:rsidRDefault="002E77F1">
                  <w:pPr>
                    <w:pStyle w:val="EmptyCellLayoutStyle"/>
                    <w:spacing w:after="0" w:line="240" w:lineRule="auto"/>
                  </w:pPr>
                </w:p>
              </w:tc>
              <w:tc>
                <w:tcPr>
                  <w:tcW w:w="359" w:type="dxa"/>
                  <w:vMerge/>
                </w:tcPr>
                <w:p w14:paraId="24B04576" w14:textId="77777777" w:rsidR="002E77F1" w:rsidRDefault="002E77F1">
                  <w:pPr>
                    <w:pStyle w:val="EmptyCellLayoutStyle"/>
                    <w:spacing w:after="0" w:line="240" w:lineRule="auto"/>
                  </w:pPr>
                </w:p>
              </w:tc>
              <w:tc>
                <w:tcPr>
                  <w:tcW w:w="180" w:type="dxa"/>
                </w:tcPr>
                <w:p w14:paraId="196583FB" w14:textId="77777777" w:rsidR="002E77F1" w:rsidRDefault="002E77F1">
                  <w:pPr>
                    <w:pStyle w:val="EmptyCellLayoutStyle"/>
                    <w:spacing w:after="0" w:line="240" w:lineRule="auto"/>
                  </w:pPr>
                </w:p>
              </w:tc>
              <w:tc>
                <w:tcPr>
                  <w:tcW w:w="3240" w:type="dxa"/>
                  <w:vMerge/>
                </w:tcPr>
                <w:p w14:paraId="6684EBEE" w14:textId="77777777" w:rsidR="002E77F1" w:rsidRDefault="002E77F1">
                  <w:pPr>
                    <w:pStyle w:val="EmptyCellLayoutStyle"/>
                    <w:spacing w:after="0" w:line="240" w:lineRule="auto"/>
                  </w:pPr>
                </w:p>
              </w:tc>
              <w:tc>
                <w:tcPr>
                  <w:tcW w:w="2160" w:type="dxa"/>
                </w:tcPr>
                <w:p w14:paraId="145BE8B3" w14:textId="77777777" w:rsidR="002E77F1" w:rsidRDefault="002E77F1">
                  <w:pPr>
                    <w:pStyle w:val="EmptyCellLayoutStyle"/>
                    <w:spacing w:after="0" w:line="240" w:lineRule="auto"/>
                  </w:pPr>
                </w:p>
              </w:tc>
              <w:tc>
                <w:tcPr>
                  <w:tcW w:w="359" w:type="dxa"/>
                </w:tcPr>
                <w:p w14:paraId="24FAC956" w14:textId="77777777" w:rsidR="002E77F1" w:rsidRDefault="002E77F1">
                  <w:pPr>
                    <w:pStyle w:val="EmptyCellLayoutStyle"/>
                    <w:spacing w:after="0" w:line="240" w:lineRule="auto"/>
                  </w:pPr>
                </w:p>
              </w:tc>
              <w:tc>
                <w:tcPr>
                  <w:tcW w:w="180" w:type="dxa"/>
                </w:tcPr>
                <w:p w14:paraId="440AA575" w14:textId="77777777" w:rsidR="002E77F1" w:rsidRDefault="002E77F1">
                  <w:pPr>
                    <w:pStyle w:val="EmptyCellLayoutStyle"/>
                    <w:spacing w:after="0" w:line="240" w:lineRule="auto"/>
                  </w:pPr>
                </w:p>
              </w:tc>
              <w:tc>
                <w:tcPr>
                  <w:tcW w:w="3240" w:type="dxa"/>
                  <w:vMerge/>
                </w:tcPr>
                <w:p w14:paraId="677A62B3" w14:textId="77777777" w:rsidR="002E77F1" w:rsidRDefault="002E77F1">
                  <w:pPr>
                    <w:pStyle w:val="EmptyCellLayoutStyle"/>
                    <w:spacing w:after="0" w:line="240" w:lineRule="auto"/>
                  </w:pPr>
                </w:p>
              </w:tc>
              <w:tc>
                <w:tcPr>
                  <w:tcW w:w="539" w:type="dxa"/>
                  <w:tcBorders>
                    <w:right w:val="single" w:sz="15" w:space="0" w:color="000000"/>
                  </w:tcBorders>
                </w:tcPr>
                <w:p w14:paraId="5D296E21" w14:textId="77777777" w:rsidR="002E77F1" w:rsidRDefault="002E77F1">
                  <w:pPr>
                    <w:pStyle w:val="EmptyCellLayoutStyle"/>
                    <w:spacing w:after="0" w:line="240" w:lineRule="auto"/>
                  </w:pPr>
                </w:p>
              </w:tc>
            </w:tr>
            <w:tr w:rsidR="002E77F1" w14:paraId="0C3BC128" w14:textId="77777777">
              <w:trPr>
                <w:trHeight w:val="20"/>
              </w:trPr>
              <w:tc>
                <w:tcPr>
                  <w:tcW w:w="900" w:type="dxa"/>
                  <w:tcBorders>
                    <w:left w:val="single" w:sz="15" w:space="0" w:color="000000"/>
                  </w:tcBorders>
                </w:tcPr>
                <w:p w14:paraId="6251D5E2" w14:textId="77777777" w:rsidR="002E77F1" w:rsidRDefault="002E77F1">
                  <w:pPr>
                    <w:pStyle w:val="EmptyCellLayoutStyle"/>
                    <w:spacing w:after="0" w:line="240" w:lineRule="auto"/>
                  </w:pPr>
                </w:p>
              </w:tc>
              <w:tc>
                <w:tcPr>
                  <w:tcW w:w="359" w:type="dxa"/>
                  <w:vMerge/>
                </w:tcPr>
                <w:p w14:paraId="7887382F" w14:textId="77777777" w:rsidR="002E77F1" w:rsidRDefault="002E77F1">
                  <w:pPr>
                    <w:pStyle w:val="EmptyCellLayoutStyle"/>
                    <w:spacing w:after="0" w:line="240" w:lineRule="auto"/>
                  </w:pPr>
                </w:p>
              </w:tc>
              <w:tc>
                <w:tcPr>
                  <w:tcW w:w="180" w:type="dxa"/>
                </w:tcPr>
                <w:p w14:paraId="7683514A" w14:textId="77777777" w:rsidR="002E77F1" w:rsidRDefault="002E77F1">
                  <w:pPr>
                    <w:pStyle w:val="EmptyCellLayoutStyle"/>
                    <w:spacing w:after="0" w:line="240" w:lineRule="auto"/>
                  </w:pPr>
                </w:p>
              </w:tc>
              <w:tc>
                <w:tcPr>
                  <w:tcW w:w="3240" w:type="dxa"/>
                </w:tcPr>
                <w:p w14:paraId="26D28B94" w14:textId="77777777" w:rsidR="002E77F1" w:rsidRDefault="002E77F1">
                  <w:pPr>
                    <w:pStyle w:val="EmptyCellLayoutStyle"/>
                    <w:spacing w:after="0" w:line="240" w:lineRule="auto"/>
                  </w:pPr>
                </w:p>
              </w:tc>
              <w:tc>
                <w:tcPr>
                  <w:tcW w:w="2160" w:type="dxa"/>
                </w:tcPr>
                <w:p w14:paraId="764184CE" w14:textId="77777777" w:rsidR="002E77F1" w:rsidRDefault="002E77F1">
                  <w:pPr>
                    <w:pStyle w:val="EmptyCellLayoutStyle"/>
                    <w:spacing w:after="0" w:line="240" w:lineRule="auto"/>
                  </w:pPr>
                </w:p>
              </w:tc>
              <w:tc>
                <w:tcPr>
                  <w:tcW w:w="359" w:type="dxa"/>
                </w:tcPr>
                <w:p w14:paraId="4A90BD15" w14:textId="77777777" w:rsidR="002E77F1" w:rsidRDefault="002E77F1">
                  <w:pPr>
                    <w:pStyle w:val="EmptyCellLayoutStyle"/>
                    <w:spacing w:after="0" w:line="240" w:lineRule="auto"/>
                  </w:pPr>
                </w:p>
              </w:tc>
              <w:tc>
                <w:tcPr>
                  <w:tcW w:w="180" w:type="dxa"/>
                </w:tcPr>
                <w:p w14:paraId="2DB2BE59" w14:textId="77777777" w:rsidR="002E77F1" w:rsidRDefault="002E77F1">
                  <w:pPr>
                    <w:pStyle w:val="EmptyCellLayoutStyle"/>
                    <w:spacing w:after="0" w:line="240" w:lineRule="auto"/>
                  </w:pPr>
                </w:p>
              </w:tc>
              <w:tc>
                <w:tcPr>
                  <w:tcW w:w="3240" w:type="dxa"/>
                </w:tcPr>
                <w:p w14:paraId="3D3D2F81" w14:textId="77777777" w:rsidR="002E77F1" w:rsidRDefault="002E77F1">
                  <w:pPr>
                    <w:pStyle w:val="EmptyCellLayoutStyle"/>
                    <w:spacing w:after="0" w:line="240" w:lineRule="auto"/>
                  </w:pPr>
                </w:p>
              </w:tc>
              <w:tc>
                <w:tcPr>
                  <w:tcW w:w="539" w:type="dxa"/>
                  <w:tcBorders>
                    <w:right w:val="single" w:sz="15" w:space="0" w:color="000000"/>
                  </w:tcBorders>
                </w:tcPr>
                <w:p w14:paraId="6F54332A" w14:textId="77777777" w:rsidR="002E77F1" w:rsidRDefault="002E77F1">
                  <w:pPr>
                    <w:pStyle w:val="EmptyCellLayoutStyle"/>
                    <w:spacing w:after="0" w:line="240" w:lineRule="auto"/>
                  </w:pPr>
                </w:p>
              </w:tc>
            </w:tr>
            <w:tr w:rsidR="002E77F1" w14:paraId="2BE168D2" w14:textId="77777777">
              <w:trPr>
                <w:trHeight w:val="69"/>
              </w:trPr>
              <w:tc>
                <w:tcPr>
                  <w:tcW w:w="900" w:type="dxa"/>
                  <w:tcBorders>
                    <w:left w:val="single" w:sz="15" w:space="0" w:color="000000"/>
                  </w:tcBorders>
                </w:tcPr>
                <w:p w14:paraId="6B6DC869" w14:textId="77777777" w:rsidR="002E77F1" w:rsidRDefault="002E77F1">
                  <w:pPr>
                    <w:pStyle w:val="EmptyCellLayoutStyle"/>
                    <w:spacing w:after="0" w:line="240" w:lineRule="auto"/>
                  </w:pPr>
                </w:p>
              </w:tc>
              <w:tc>
                <w:tcPr>
                  <w:tcW w:w="359" w:type="dxa"/>
                </w:tcPr>
                <w:p w14:paraId="6DAE5CC7" w14:textId="77777777" w:rsidR="002E77F1" w:rsidRDefault="002E77F1">
                  <w:pPr>
                    <w:pStyle w:val="EmptyCellLayoutStyle"/>
                    <w:spacing w:after="0" w:line="240" w:lineRule="auto"/>
                  </w:pPr>
                </w:p>
              </w:tc>
              <w:tc>
                <w:tcPr>
                  <w:tcW w:w="180" w:type="dxa"/>
                </w:tcPr>
                <w:p w14:paraId="552A2937" w14:textId="77777777" w:rsidR="002E77F1" w:rsidRDefault="002E77F1">
                  <w:pPr>
                    <w:pStyle w:val="EmptyCellLayoutStyle"/>
                    <w:spacing w:after="0" w:line="240" w:lineRule="auto"/>
                  </w:pPr>
                </w:p>
              </w:tc>
              <w:tc>
                <w:tcPr>
                  <w:tcW w:w="3240" w:type="dxa"/>
                </w:tcPr>
                <w:p w14:paraId="4D7C049D" w14:textId="77777777" w:rsidR="002E77F1" w:rsidRDefault="002E77F1">
                  <w:pPr>
                    <w:pStyle w:val="EmptyCellLayoutStyle"/>
                    <w:spacing w:after="0" w:line="240" w:lineRule="auto"/>
                  </w:pPr>
                </w:p>
              </w:tc>
              <w:tc>
                <w:tcPr>
                  <w:tcW w:w="2160" w:type="dxa"/>
                </w:tcPr>
                <w:p w14:paraId="29C9C883" w14:textId="77777777" w:rsidR="002E77F1" w:rsidRDefault="002E77F1">
                  <w:pPr>
                    <w:pStyle w:val="EmptyCellLayoutStyle"/>
                    <w:spacing w:after="0" w:line="240" w:lineRule="auto"/>
                  </w:pPr>
                </w:p>
              </w:tc>
              <w:tc>
                <w:tcPr>
                  <w:tcW w:w="359" w:type="dxa"/>
                </w:tcPr>
                <w:p w14:paraId="3D1E1C63" w14:textId="77777777" w:rsidR="002E77F1" w:rsidRDefault="002E77F1">
                  <w:pPr>
                    <w:pStyle w:val="EmptyCellLayoutStyle"/>
                    <w:spacing w:after="0" w:line="240" w:lineRule="auto"/>
                  </w:pPr>
                </w:p>
              </w:tc>
              <w:tc>
                <w:tcPr>
                  <w:tcW w:w="180" w:type="dxa"/>
                </w:tcPr>
                <w:p w14:paraId="4733D0CA" w14:textId="77777777" w:rsidR="002E77F1" w:rsidRDefault="002E77F1">
                  <w:pPr>
                    <w:pStyle w:val="EmptyCellLayoutStyle"/>
                    <w:spacing w:after="0" w:line="240" w:lineRule="auto"/>
                  </w:pPr>
                </w:p>
              </w:tc>
              <w:tc>
                <w:tcPr>
                  <w:tcW w:w="3240" w:type="dxa"/>
                </w:tcPr>
                <w:p w14:paraId="29DDB285" w14:textId="77777777" w:rsidR="002E77F1" w:rsidRDefault="002E77F1">
                  <w:pPr>
                    <w:pStyle w:val="EmptyCellLayoutStyle"/>
                    <w:spacing w:after="0" w:line="240" w:lineRule="auto"/>
                  </w:pPr>
                </w:p>
              </w:tc>
              <w:tc>
                <w:tcPr>
                  <w:tcW w:w="539" w:type="dxa"/>
                  <w:tcBorders>
                    <w:right w:val="single" w:sz="15" w:space="0" w:color="000000"/>
                  </w:tcBorders>
                </w:tcPr>
                <w:p w14:paraId="391669B0" w14:textId="77777777" w:rsidR="002E77F1" w:rsidRDefault="002E77F1">
                  <w:pPr>
                    <w:pStyle w:val="EmptyCellLayoutStyle"/>
                    <w:spacing w:after="0" w:line="240" w:lineRule="auto"/>
                  </w:pPr>
                </w:p>
              </w:tc>
            </w:tr>
            <w:tr w:rsidR="002E77F1" w14:paraId="7B0A2529" w14:textId="77777777">
              <w:trPr>
                <w:trHeight w:val="269"/>
              </w:trPr>
              <w:tc>
                <w:tcPr>
                  <w:tcW w:w="900" w:type="dxa"/>
                  <w:tcBorders>
                    <w:left w:val="single" w:sz="15" w:space="0" w:color="000000"/>
                  </w:tcBorders>
                </w:tcPr>
                <w:p w14:paraId="017EF8A4"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6F9688A8" w14:textId="77777777">
                    <w:trPr>
                      <w:trHeight w:val="212"/>
                    </w:trPr>
                    <w:tc>
                      <w:tcPr>
                        <w:tcW w:w="360" w:type="dxa"/>
                        <w:tcBorders>
                          <w:top w:val="nil"/>
                          <w:left w:val="nil"/>
                          <w:bottom w:val="nil"/>
                          <w:right w:val="nil"/>
                        </w:tcBorders>
                        <w:tcMar>
                          <w:top w:w="39" w:type="dxa"/>
                          <w:left w:w="39" w:type="dxa"/>
                          <w:bottom w:w="39" w:type="dxa"/>
                          <w:right w:w="39" w:type="dxa"/>
                        </w:tcMar>
                      </w:tcPr>
                      <w:p w14:paraId="7F154F77" w14:textId="77777777" w:rsidR="002E77F1" w:rsidRDefault="005E55EA">
                        <w:pPr>
                          <w:spacing w:after="0" w:line="240" w:lineRule="auto"/>
                        </w:pPr>
                        <w:r>
                          <w:rPr>
                            <w:rFonts w:ascii="Arial" w:eastAsia="Arial" w:hAnsi="Arial"/>
                            <w:color w:val="000000"/>
                          </w:rPr>
                          <w:t>N</w:t>
                        </w:r>
                      </w:p>
                    </w:tc>
                  </w:tr>
                </w:tbl>
                <w:p w14:paraId="7D058725" w14:textId="77777777" w:rsidR="002E77F1" w:rsidRDefault="002E77F1">
                  <w:pPr>
                    <w:spacing w:after="0" w:line="240" w:lineRule="auto"/>
                  </w:pPr>
                </w:p>
              </w:tc>
              <w:tc>
                <w:tcPr>
                  <w:tcW w:w="180" w:type="dxa"/>
                </w:tcPr>
                <w:p w14:paraId="581E88DB"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E77F1" w14:paraId="76926969" w14:textId="77777777">
                    <w:trPr>
                      <w:trHeight w:val="192"/>
                    </w:trPr>
                    <w:tc>
                      <w:tcPr>
                        <w:tcW w:w="3240" w:type="dxa"/>
                        <w:tcBorders>
                          <w:top w:val="nil"/>
                          <w:left w:val="nil"/>
                          <w:bottom w:val="nil"/>
                          <w:right w:val="nil"/>
                        </w:tcBorders>
                        <w:tcMar>
                          <w:top w:w="39" w:type="dxa"/>
                          <w:left w:w="39" w:type="dxa"/>
                          <w:bottom w:w="39" w:type="dxa"/>
                          <w:right w:w="39" w:type="dxa"/>
                        </w:tcMar>
                      </w:tcPr>
                      <w:p w14:paraId="2675217C" w14:textId="77777777" w:rsidR="002E77F1" w:rsidRDefault="005E55EA">
                        <w:pPr>
                          <w:spacing w:after="0" w:line="240" w:lineRule="auto"/>
                        </w:pPr>
                        <w:r>
                          <w:rPr>
                            <w:rFonts w:ascii="Arial" w:eastAsia="Arial" w:hAnsi="Arial"/>
                            <w:color w:val="000000"/>
                            <w:sz w:val="16"/>
                          </w:rPr>
                          <w:t>Approve time and attendance.</w:t>
                        </w:r>
                      </w:p>
                    </w:tc>
                  </w:tr>
                </w:tbl>
                <w:p w14:paraId="69E2D967" w14:textId="77777777" w:rsidR="002E77F1" w:rsidRDefault="002E77F1">
                  <w:pPr>
                    <w:spacing w:after="0" w:line="240" w:lineRule="auto"/>
                  </w:pPr>
                </w:p>
              </w:tc>
              <w:tc>
                <w:tcPr>
                  <w:tcW w:w="2160" w:type="dxa"/>
                </w:tcPr>
                <w:p w14:paraId="3EBB32CA"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20B15EBD" w14:textId="77777777">
                    <w:trPr>
                      <w:trHeight w:val="212"/>
                    </w:trPr>
                    <w:tc>
                      <w:tcPr>
                        <w:tcW w:w="360" w:type="dxa"/>
                        <w:tcBorders>
                          <w:top w:val="nil"/>
                          <w:left w:val="nil"/>
                          <w:bottom w:val="nil"/>
                          <w:right w:val="nil"/>
                        </w:tcBorders>
                        <w:tcMar>
                          <w:top w:w="39" w:type="dxa"/>
                          <w:left w:w="39" w:type="dxa"/>
                          <w:bottom w:w="39" w:type="dxa"/>
                          <w:right w:w="39" w:type="dxa"/>
                        </w:tcMar>
                      </w:tcPr>
                      <w:p w14:paraId="2E983837" w14:textId="77777777" w:rsidR="002E77F1" w:rsidRDefault="005E55EA">
                        <w:pPr>
                          <w:spacing w:after="0" w:line="240" w:lineRule="auto"/>
                        </w:pPr>
                        <w:r>
                          <w:rPr>
                            <w:rFonts w:ascii="Arial" w:eastAsia="Arial" w:hAnsi="Arial"/>
                            <w:color w:val="000000"/>
                          </w:rPr>
                          <w:t>N</w:t>
                        </w:r>
                      </w:p>
                    </w:tc>
                  </w:tr>
                </w:tbl>
                <w:p w14:paraId="4F8C3A72" w14:textId="77777777" w:rsidR="002E77F1" w:rsidRDefault="002E77F1">
                  <w:pPr>
                    <w:spacing w:after="0" w:line="240" w:lineRule="auto"/>
                  </w:pPr>
                </w:p>
              </w:tc>
              <w:tc>
                <w:tcPr>
                  <w:tcW w:w="180" w:type="dxa"/>
                </w:tcPr>
                <w:p w14:paraId="51AB13AF"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E77F1" w14:paraId="612E4703" w14:textId="77777777">
                    <w:trPr>
                      <w:trHeight w:val="192"/>
                    </w:trPr>
                    <w:tc>
                      <w:tcPr>
                        <w:tcW w:w="3240" w:type="dxa"/>
                        <w:tcBorders>
                          <w:top w:val="nil"/>
                          <w:left w:val="nil"/>
                          <w:bottom w:val="nil"/>
                          <w:right w:val="nil"/>
                        </w:tcBorders>
                        <w:tcMar>
                          <w:top w:w="39" w:type="dxa"/>
                          <w:left w:w="39" w:type="dxa"/>
                          <w:bottom w:w="39" w:type="dxa"/>
                          <w:right w:w="39" w:type="dxa"/>
                        </w:tcMar>
                      </w:tcPr>
                      <w:p w14:paraId="2B1F0C79" w14:textId="77777777" w:rsidR="002E77F1" w:rsidRDefault="005E55EA">
                        <w:pPr>
                          <w:spacing w:after="0" w:line="240" w:lineRule="auto"/>
                        </w:pPr>
                        <w:r>
                          <w:rPr>
                            <w:rFonts w:ascii="Arial" w:eastAsia="Arial" w:hAnsi="Arial"/>
                            <w:color w:val="000000"/>
                            <w:sz w:val="16"/>
                          </w:rPr>
                          <w:t>Provide guidance on work methods.</w:t>
                        </w:r>
                      </w:p>
                    </w:tc>
                  </w:tr>
                </w:tbl>
                <w:p w14:paraId="47671BC0" w14:textId="77777777" w:rsidR="002E77F1" w:rsidRDefault="002E77F1">
                  <w:pPr>
                    <w:spacing w:after="0" w:line="240" w:lineRule="auto"/>
                  </w:pPr>
                </w:p>
              </w:tc>
              <w:tc>
                <w:tcPr>
                  <w:tcW w:w="539" w:type="dxa"/>
                  <w:tcBorders>
                    <w:right w:val="single" w:sz="15" w:space="0" w:color="000000"/>
                  </w:tcBorders>
                </w:tcPr>
                <w:p w14:paraId="59A07089" w14:textId="77777777" w:rsidR="002E77F1" w:rsidRDefault="002E77F1">
                  <w:pPr>
                    <w:pStyle w:val="EmptyCellLayoutStyle"/>
                    <w:spacing w:after="0" w:line="240" w:lineRule="auto"/>
                  </w:pPr>
                </w:p>
              </w:tc>
            </w:tr>
            <w:tr w:rsidR="002E77F1" w14:paraId="6E3D6B44" w14:textId="77777777">
              <w:trPr>
                <w:trHeight w:val="20"/>
              </w:trPr>
              <w:tc>
                <w:tcPr>
                  <w:tcW w:w="900" w:type="dxa"/>
                  <w:tcBorders>
                    <w:left w:val="single" w:sz="15" w:space="0" w:color="000000"/>
                  </w:tcBorders>
                </w:tcPr>
                <w:p w14:paraId="4F409D97" w14:textId="77777777" w:rsidR="002E77F1" w:rsidRDefault="002E77F1">
                  <w:pPr>
                    <w:pStyle w:val="EmptyCellLayoutStyle"/>
                    <w:spacing w:after="0" w:line="240" w:lineRule="auto"/>
                  </w:pPr>
                </w:p>
              </w:tc>
              <w:tc>
                <w:tcPr>
                  <w:tcW w:w="359" w:type="dxa"/>
                  <w:vMerge/>
                </w:tcPr>
                <w:p w14:paraId="7CEA81E5" w14:textId="77777777" w:rsidR="002E77F1" w:rsidRDefault="002E77F1">
                  <w:pPr>
                    <w:pStyle w:val="EmptyCellLayoutStyle"/>
                    <w:spacing w:after="0" w:line="240" w:lineRule="auto"/>
                  </w:pPr>
                </w:p>
              </w:tc>
              <w:tc>
                <w:tcPr>
                  <w:tcW w:w="180" w:type="dxa"/>
                </w:tcPr>
                <w:p w14:paraId="4B861870" w14:textId="77777777" w:rsidR="002E77F1" w:rsidRDefault="002E77F1">
                  <w:pPr>
                    <w:pStyle w:val="EmptyCellLayoutStyle"/>
                    <w:spacing w:after="0" w:line="240" w:lineRule="auto"/>
                  </w:pPr>
                </w:p>
              </w:tc>
              <w:tc>
                <w:tcPr>
                  <w:tcW w:w="3240" w:type="dxa"/>
                </w:tcPr>
                <w:p w14:paraId="72647067" w14:textId="77777777" w:rsidR="002E77F1" w:rsidRDefault="002E77F1">
                  <w:pPr>
                    <w:pStyle w:val="EmptyCellLayoutStyle"/>
                    <w:spacing w:after="0" w:line="240" w:lineRule="auto"/>
                  </w:pPr>
                </w:p>
              </w:tc>
              <w:tc>
                <w:tcPr>
                  <w:tcW w:w="2160" w:type="dxa"/>
                </w:tcPr>
                <w:p w14:paraId="123918F4" w14:textId="77777777" w:rsidR="002E77F1" w:rsidRDefault="002E77F1">
                  <w:pPr>
                    <w:pStyle w:val="EmptyCellLayoutStyle"/>
                    <w:spacing w:after="0" w:line="240" w:lineRule="auto"/>
                  </w:pPr>
                </w:p>
              </w:tc>
              <w:tc>
                <w:tcPr>
                  <w:tcW w:w="359" w:type="dxa"/>
                  <w:vMerge/>
                </w:tcPr>
                <w:p w14:paraId="337F1418" w14:textId="77777777" w:rsidR="002E77F1" w:rsidRDefault="002E77F1">
                  <w:pPr>
                    <w:pStyle w:val="EmptyCellLayoutStyle"/>
                    <w:spacing w:after="0" w:line="240" w:lineRule="auto"/>
                  </w:pPr>
                </w:p>
              </w:tc>
              <w:tc>
                <w:tcPr>
                  <w:tcW w:w="180" w:type="dxa"/>
                </w:tcPr>
                <w:p w14:paraId="2D32B330" w14:textId="77777777" w:rsidR="002E77F1" w:rsidRDefault="002E77F1">
                  <w:pPr>
                    <w:pStyle w:val="EmptyCellLayoutStyle"/>
                    <w:spacing w:after="0" w:line="240" w:lineRule="auto"/>
                  </w:pPr>
                </w:p>
              </w:tc>
              <w:tc>
                <w:tcPr>
                  <w:tcW w:w="3240" w:type="dxa"/>
                </w:tcPr>
                <w:p w14:paraId="0D110372" w14:textId="77777777" w:rsidR="002E77F1" w:rsidRDefault="002E77F1">
                  <w:pPr>
                    <w:pStyle w:val="EmptyCellLayoutStyle"/>
                    <w:spacing w:after="0" w:line="240" w:lineRule="auto"/>
                  </w:pPr>
                </w:p>
              </w:tc>
              <w:tc>
                <w:tcPr>
                  <w:tcW w:w="539" w:type="dxa"/>
                  <w:tcBorders>
                    <w:right w:val="single" w:sz="15" w:space="0" w:color="000000"/>
                  </w:tcBorders>
                </w:tcPr>
                <w:p w14:paraId="60BDD912" w14:textId="77777777" w:rsidR="002E77F1" w:rsidRDefault="002E77F1">
                  <w:pPr>
                    <w:pStyle w:val="EmptyCellLayoutStyle"/>
                    <w:spacing w:after="0" w:line="240" w:lineRule="auto"/>
                  </w:pPr>
                </w:p>
              </w:tc>
            </w:tr>
            <w:tr w:rsidR="002E77F1" w14:paraId="2F7141F0" w14:textId="77777777">
              <w:trPr>
                <w:trHeight w:val="69"/>
              </w:trPr>
              <w:tc>
                <w:tcPr>
                  <w:tcW w:w="900" w:type="dxa"/>
                  <w:tcBorders>
                    <w:left w:val="single" w:sz="15" w:space="0" w:color="000000"/>
                  </w:tcBorders>
                </w:tcPr>
                <w:p w14:paraId="454906D7" w14:textId="77777777" w:rsidR="002E77F1" w:rsidRDefault="002E77F1">
                  <w:pPr>
                    <w:pStyle w:val="EmptyCellLayoutStyle"/>
                    <w:spacing w:after="0" w:line="240" w:lineRule="auto"/>
                  </w:pPr>
                </w:p>
              </w:tc>
              <w:tc>
                <w:tcPr>
                  <w:tcW w:w="359" w:type="dxa"/>
                </w:tcPr>
                <w:p w14:paraId="1D9838C1" w14:textId="77777777" w:rsidR="002E77F1" w:rsidRDefault="002E77F1">
                  <w:pPr>
                    <w:pStyle w:val="EmptyCellLayoutStyle"/>
                    <w:spacing w:after="0" w:line="240" w:lineRule="auto"/>
                  </w:pPr>
                </w:p>
              </w:tc>
              <w:tc>
                <w:tcPr>
                  <w:tcW w:w="180" w:type="dxa"/>
                </w:tcPr>
                <w:p w14:paraId="73C60500" w14:textId="77777777" w:rsidR="002E77F1" w:rsidRDefault="002E77F1">
                  <w:pPr>
                    <w:pStyle w:val="EmptyCellLayoutStyle"/>
                    <w:spacing w:after="0" w:line="240" w:lineRule="auto"/>
                  </w:pPr>
                </w:p>
              </w:tc>
              <w:tc>
                <w:tcPr>
                  <w:tcW w:w="3240" w:type="dxa"/>
                </w:tcPr>
                <w:p w14:paraId="0EBAB662" w14:textId="77777777" w:rsidR="002E77F1" w:rsidRDefault="002E77F1">
                  <w:pPr>
                    <w:pStyle w:val="EmptyCellLayoutStyle"/>
                    <w:spacing w:after="0" w:line="240" w:lineRule="auto"/>
                  </w:pPr>
                </w:p>
              </w:tc>
              <w:tc>
                <w:tcPr>
                  <w:tcW w:w="2160" w:type="dxa"/>
                </w:tcPr>
                <w:p w14:paraId="2BF377F0" w14:textId="77777777" w:rsidR="002E77F1" w:rsidRDefault="002E77F1">
                  <w:pPr>
                    <w:pStyle w:val="EmptyCellLayoutStyle"/>
                    <w:spacing w:after="0" w:line="240" w:lineRule="auto"/>
                  </w:pPr>
                </w:p>
              </w:tc>
              <w:tc>
                <w:tcPr>
                  <w:tcW w:w="359" w:type="dxa"/>
                </w:tcPr>
                <w:p w14:paraId="364CFDB7" w14:textId="77777777" w:rsidR="002E77F1" w:rsidRDefault="002E77F1">
                  <w:pPr>
                    <w:pStyle w:val="EmptyCellLayoutStyle"/>
                    <w:spacing w:after="0" w:line="240" w:lineRule="auto"/>
                  </w:pPr>
                </w:p>
              </w:tc>
              <w:tc>
                <w:tcPr>
                  <w:tcW w:w="180" w:type="dxa"/>
                </w:tcPr>
                <w:p w14:paraId="42AE32EB" w14:textId="77777777" w:rsidR="002E77F1" w:rsidRDefault="002E77F1">
                  <w:pPr>
                    <w:pStyle w:val="EmptyCellLayoutStyle"/>
                    <w:spacing w:after="0" w:line="240" w:lineRule="auto"/>
                  </w:pPr>
                </w:p>
              </w:tc>
              <w:tc>
                <w:tcPr>
                  <w:tcW w:w="3240" w:type="dxa"/>
                </w:tcPr>
                <w:p w14:paraId="2FE42841" w14:textId="77777777" w:rsidR="002E77F1" w:rsidRDefault="002E77F1">
                  <w:pPr>
                    <w:pStyle w:val="EmptyCellLayoutStyle"/>
                    <w:spacing w:after="0" w:line="240" w:lineRule="auto"/>
                  </w:pPr>
                </w:p>
              </w:tc>
              <w:tc>
                <w:tcPr>
                  <w:tcW w:w="539" w:type="dxa"/>
                  <w:tcBorders>
                    <w:right w:val="single" w:sz="15" w:space="0" w:color="000000"/>
                  </w:tcBorders>
                </w:tcPr>
                <w:p w14:paraId="5EE91902" w14:textId="77777777" w:rsidR="002E77F1" w:rsidRDefault="002E77F1">
                  <w:pPr>
                    <w:pStyle w:val="EmptyCellLayoutStyle"/>
                    <w:spacing w:after="0" w:line="240" w:lineRule="auto"/>
                  </w:pPr>
                </w:p>
              </w:tc>
            </w:tr>
            <w:tr w:rsidR="002E77F1" w14:paraId="2C3EADF4" w14:textId="77777777">
              <w:trPr>
                <w:trHeight w:val="270"/>
              </w:trPr>
              <w:tc>
                <w:tcPr>
                  <w:tcW w:w="900" w:type="dxa"/>
                  <w:tcBorders>
                    <w:left w:val="single" w:sz="15" w:space="0" w:color="000000"/>
                  </w:tcBorders>
                </w:tcPr>
                <w:p w14:paraId="26FB505B"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36C64EAB" w14:textId="77777777">
                    <w:trPr>
                      <w:trHeight w:val="212"/>
                    </w:trPr>
                    <w:tc>
                      <w:tcPr>
                        <w:tcW w:w="360" w:type="dxa"/>
                        <w:tcBorders>
                          <w:top w:val="nil"/>
                          <w:left w:val="nil"/>
                          <w:bottom w:val="nil"/>
                          <w:right w:val="nil"/>
                        </w:tcBorders>
                        <w:tcMar>
                          <w:top w:w="39" w:type="dxa"/>
                          <w:left w:w="39" w:type="dxa"/>
                          <w:bottom w:w="39" w:type="dxa"/>
                          <w:right w:w="39" w:type="dxa"/>
                        </w:tcMar>
                      </w:tcPr>
                      <w:p w14:paraId="1246876E" w14:textId="77777777" w:rsidR="002E77F1" w:rsidRDefault="005E55EA">
                        <w:pPr>
                          <w:spacing w:after="0" w:line="240" w:lineRule="auto"/>
                        </w:pPr>
                        <w:r>
                          <w:rPr>
                            <w:rFonts w:ascii="Arial" w:eastAsia="Arial" w:hAnsi="Arial"/>
                            <w:color w:val="000000"/>
                          </w:rPr>
                          <w:t>N</w:t>
                        </w:r>
                      </w:p>
                    </w:tc>
                  </w:tr>
                </w:tbl>
                <w:p w14:paraId="70C4C970" w14:textId="77777777" w:rsidR="002E77F1" w:rsidRDefault="002E77F1">
                  <w:pPr>
                    <w:spacing w:after="0" w:line="240" w:lineRule="auto"/>
                  </w:pPr>
                </w:p>
              </w:tc>
              <w:tc>
                <w:tcPr>
                  <w:tcW w:w="180" w:type="dxa"/>
                </w:tcPr>
                <w:p w14:paraId="4870CD4A"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2"/>
                  </w:tblGrid>
                  <w:tr w:rsidR="002E77F1" w14:paraId="1D5319A3" w14:textId="77777777">
                    <w:trPr>
                      <w:trHeight w:val="192"/>
                    </w:trPr>
                    <w:tc>
                      <w:tcPr>
                        <w:tcW w:w="3240" w:type="dxa"/>
                        <w:tcBorders>
                          <w:top w:val="nil"/>
                          <w:left w:val="nil"/>
                          <w:bottom w:val="nil"/>
                          <w:right w:val="nil"/>
                        </w:tcBorders>
                        <w:tcMar>
                          <w:top w:w="39" w:type="dxa"/>
                          <w:left w:w="39" w:type="dxa"/>
                          <w:bottom w:w="39" w:type="dxa"/>
                          <w:right w:w="39" w:type="dxa"/>
                        </w:tcMar>
                      </w:tcPr>
                      <w:p w14:paraId="2A80769C" w14:textId="77777777" w:rsidR="002E77F1" w:rsidRDefault="005E55EA">
                        <w:pPr>
                          <w:spacing w:after="0" w:line="240" w:lineRule="auto"/>
                        </w:pPr>
                        <w:r>
                          <w:rPr>
                            <w:rFonts w:ascii="Arial" w:eastAsia="Arial" w:hAnsi="Arial"/>
                            <w:color w:val="000000"/>
                            <w:sz w:val="16"/>
                          </w:rPr>
                          <w:t>Orally reprimand.</w:t>
                        </w:r>
                      </w:p>
                    </w:tc>
                  </w:tr>
                </w:tbl>
                <w:p w14:paraId="180B4953" w14:textId="77777777" w:rsidR="002E77F1" w:rsidRDefault="002E77F1">
                  <w:pPr>
                    <w:spacing w:after="0" w:line="240" w:lineRule="auto"/>
                  </w:pPr>
                </w:p>
              </w:tc>
              <w:tc>
                <w:tcPr>
                  <w:tcW w:w="2160" w:type="dxa"/>
                </w:tcPr>
                <w:p w14:paraId="0408B718" w14:textId="77777777" w:rsidR="002E77F1" w:rsidRDefault="002E77F1">
                  <w:pPr>
                    <w:pStyle w:val="EmptyCellLayoutStyle"/>
                    <w:spacing w:after="0" w:line="240" w:lineRule="auto"/>
                  </w:pPr>
                </w:p>
              </w:tc>
              <w:tc>
                <w:tcPr>
                  <w:tcW w:w="359" w:type="dxa"/>
                  <w:vMerge w:val="restart"/>
                </w:tcPr>
                <w:tbl>
                  <w:tblPr>
                    <w:tblW w:w="0" w:type="auto"/>
                    <w:tblCellMar>
                      <w:left w:w="0" w:type="dxa"/>
                      <w:right w:w="0" w:type="dxa"/>
                    </w:tblCellMar>
                    <w:tblLook w:val="0000" w:firstRow="0" w:lastRow="0" w:firstColumn="0" w:lastColumn="0" w:noHBand="0" w:noVBand="0"/>
                  </w:tblPr>
                  <w:tblGrid>
                    <w:gridCol w:w="359"/>
                  </w:tblGrid>
                  <w:tr w:rsidR="002E77F1" w14:paraId="7D54A52E" w14:textId="77777777">
                    <w:trPr>
                      <w:trHeight w:val="212"/>
                    </w:trPr>
                    <w:tc>
                      <w:tcPr>
                        <w:tcW w:w="360" w:type="dxa"/>
                        <w:tcBorders>
                          <w:top w:val="nil"/>
                          <w:left w:val="nil"/>
                          <w:bottom w:val="nil"/>
                          <w:right w:val="nil"/>
                        </w:tcBorders>
                        <w:tcMar>
                          <w:top w:w="39" w:type="dxa"/>
                          <w:left w:w="39" w:type="dxa"/>
                          <w:bottom w:w="39" w:type="dxa"/>
                          <w:right w:w="39" w:type="dxa"/>
                        </w:tcMar>
                      </w:tcPr>
                      <w:p w14:paraId="5D64C133" w14:textId="77777777" w:rsidR="002E77F1" w:rsidRDefault="005E55EA">
                        <w:pPr>
                          <w:spacing w:after="0" w:line="240" w:lineRule="auto"/>
                        </w:pPr>
                        <w:r>
                          <w:rPr>
                            <w:rFonts w:ascii="Arial" w:eastAsia="Arial" w:hAnsi="Arial"/>
                            <w:color w:val="000000"/>
                          </w:rPr>
                          <w:t>N</w:t>
                        </w:r>
                      </w:p>
                    </w:tc>
                  </w:tr>
                </w:tbl>
                <w:p w14:paraId="3351C5E1" w14:textId="77777777" w:rsidR="002E77F1" w:rsidRDefault="002E77F1">
                  <w:pPr>
                    <w:spacing w:after="0" w:line="240" w:lineRule="auto"/>
                  </w:pPr>
                </w:p>
              </w:tc>
              <w:tc>
                <w:tcPr>
                  <w:tcW w:w="180" w:type="dxa"/>
                </w:tcPr>
                <w:p w14:paraId="63211F6E" w14:textId="77777777" w:rsidR="002E77F1" w:rsidRDefault="002E77F1">
                  <w:pPr>
                    <w:pStyle w:val="EmptyCellLayoutStyle"/>
                    <w:spacing w:after="0" w:line="240" w:lineRule="auto"/>
                  </w:pPr>
                </w:p>
              </w:tc>
              <w:tc>
                <w:tcPr>
                  <w:tcW w:w="3240" w:type="dxa"/>
                </w:tcPr>
                <w:tbl>
                  <w:tblPr>
                    <w:tblW w:w="0" w:type="auto"/>
                    <w:tblCellMar>
                      <w:left w:w="0" w:type="dxa"/>
                      <w:right w:w="0" w:type="dxa"/>
                    </w:tblCellMar>
                    <w:tblLook w:val="0000" w:firstRow="0" w:lastRow="0" w:firstColumn="0" w:lastColumn="0" w:noHBand="0" w:noVBand="0"/>
                  </w:tblPr>
                  <w:tblGrid>
                    <w:gridCol w:w="3231"/>
                  </w:tblGrid>
                  <w:tr w:rsidR="002E77F1" w14:paraId="3A3E97AB" w14:textId="77777777">
                    <w:trPr>
                      <w:trHeight w:val="192"/>
                    </w:trPr>
                    <w:tc>
                      <w:tcPr>
                        <w:tcW w:w="3240" w:type="dxa"/>
                        <w:tcBorders>
                          <w:top w:val="nil"/>
                          <w:left w:val="nil"/>
                          <w:bottom w:val="nil"/>
                          <w:right w:val="nil"/>
                        </w:tcBorders>
                        <w:tcMar>
                          <w:top w:w="39" w:type="dxa"/>
                          <w:left w:w="39" w:type="dxa"/>
                          <w:bottom w:w="39" w:type="dxa"/>
                          <w:right w:w="39" w:type="dxa"/>
                        </w:tcMar>
                      </w:tcPr>
                      <w:p w14:paraId="08BF9EDF" w14:textId="77777777" w:rsidR="002E77F1" w:rsidRDefault="005E55EA">
                        <w:pPr>
                          <w:spacing w:after="0" w:line="240" w:lineRule="auto"/>
                        </w:pPr>
                        <w:r>
                          <w:rPr>
                            <w:rFonts w:ascii="Arial" w:eastAsia="Arial" w:hAnsi="Arial"/>
                            <w:color w:val="000000"/>
                            <w:sz w:val="16"/>
                          </w:rPr>
                          <w:t>Train employees in the work.</w:t>
                        </w:r>
                      </w:p>
                    </w:tc>
                  </w:tr>
                </w:tbl>
                <w:p w14:paraId="0E4D5FFA" w14:textId="77777777" w:rsidR="002E77F1" w:rsidRDefault="002E77F1">
                  <w:pPr>
                    <w:spacing w:after="0" w:line="240" w:lineRule="auto"/>
                  </w:pPr>
                </w:p>
              </w:tc>
              <w:tc>
                <w:tcPr>
                  <w:tcW w:w="539" w:type="dxa"/>
                  <w:tcBorders>
                    <w:right w:val="single" w:sz="15" w:space="0" w:color="000000"/>
                  </w:tcBorders>
                </w:tcPr>
                <w:p w14:paraId="4967C007" w14:textId="77777777" w:rsidR="002E77F1" w:rsidRDefault="002E77F1">
                  <w:pPr>
                    <w:pStyle w:val="EmptyCellLayoutStyle"/>
                    <w:spacing w:after="0" w:line="240" w:lineRule="auto"/>
                  </w:pPr>
                </w:p>
              </w:tc>
            </w:tr>
            <w:tr w:rsidR="002E77F1" w14:paraId="5FD6067F" w14:textId="77777777">
              <w:trPr>
                <w:trHeight w:val="20"/>
              </w:trPr>
              <w:tc>
                <w:tcPr>
                  <w:tcW w:w="900" w:type="dxa"/>
                  <w:tcBorders>
                    <w:left w:val="single" w:sz="15" w:space="0" w:color="000000"/>
                  </w:tcBorders>
                </w:tcPr>
                <w:p w14:paraId="7BA42235" w14:textId="77777777" w:rsidR="002E77F1" w:rsidRDefault="002E77F1">
                  <w:pPr>
                    <w:pStyle w:val="EmptyCellLayoutStyle"/>
                    <w:spacing w:after="0" w:line="240" w:lineRule="auto"/>
                  </w:pPr>
                </w:p>
              </w:tc>
              <w:tc>
                <w:tcPr>
                  <w:tcW w:w="359" w:type="dxa"/>
                  <w:vMerge/>
                </w:tcPr>
                <w:p w14:paraId="62C150C6" w14:textId="77777777" w:rsidR="002E77F1" w:rsidRDefault="002E77F1">
                  <w:pPr>
                    <w:pStyle w:val="EmptyCellLayoutStyle"/>
                    <w:spacing w:after="0" w:line="240" w:lineRule="auto"/>
                  </w:pPr>
                </w:p>
              </w:tc>
              <w:tc>
                <w:tcPr>
                  <w:tcW w:w="180" w:type="dxa"/>
                </w:tcPr>
                <w:p w14:paraId="2D44B025" w14:textId="77777777" w:rsidR="002E77F1" w:rsidRDefault="002E77F1">
                  <w:pPr>
                    <w:pStyle w:val="EmptyCellLayoutStyle"/>
                    <w:spacing w:after="0" w:line="240" w:lineRule="auto"/>
                  </w:pPr>
                </w:p>
              </w:tc>
              <w:tc>
                <w:tcPr>
                  <w:tcW w:w="3240" w:type="dxa"/>
                </w:tcPr>
                <w:p w14:paraId="3F264AB7" w14:textId="77777777" w:rsidR="002E77F1" w:rsidRDefault="002E77F1">
                  <w:pPr>
                    <w:pStyle w:val="EmptyCellLayoutStyle"/>
                    <w:spacing w:after="0" w:line="240" w:lineRule="auto"/>
                  </w:pPr>
                </w:p>
              </w:tc>
              <w:tc>
                <w:tcPr>
                  <w:tcW w:w="2160" w:type="dxa"/>
                </w:tcPr>
                <w:p w14:paraId="3B0D2F10" w14:textId="77777777" w:rsidR="002E77F1" w:rsidRDefault="002E77F1">
                  <w:pPr>
                    <w:pStyle w:val="EmptyCellLayoutStyle"/>
                    <w:spacing w:after="0" w:line="240" w:lineRule="auto"/>
                  </w:pPr>
                </w:p>
              </w:tc>
              <w:tc>
                <w:tcPr>
                  <w:tcW w:w="359" w:type="dxa"/>
                  <w:vMerge/>
                </w:tcPr>
                <w:p w14:paraId="03D357D3" w14:textId="77777777" w:rsidR="002E77F1" w:rsidRDefault="002E77F1">
                  <w:pPr>
                    <w:pStyle w:val="EmptyCellLayoutStyle"/>
                    <w:spacing w:after="0" w:line="240" w:lineRule="auto"/>
                  </w:pPr>
                </w:p>
              </w:tc>
              <w:tc>
                <w:tcPr>
                  <w:tcW w:w="180" w:type="dxa"/>
                </w:tcPr>
                <w:p w14:paraId="5DDCF96A" w14:textId="77777777" w:rsidR="002E77F1" w:rsidRDefault="002E77F1">
                  <w:pPr>
                    <w:pStyle w:val="EmptyCellLayoutStyle"/>
                    <w:spacing w:after="0" w:line="240" w:lineRule="auto"/>
                  </w:pPr>
                </w:p>
              </w:tc>
              <w:tc>
                <w:tcPr>
                  <w:tcW w:w="3240" w:type="dxa"/>
                </w:tcPr>
                <w:p w14:paraId="01594774" w14:textId="77777777" w:rsidR="002E77F1" w:rsidRDefault="002E77F1">
                  <w:pPr>
                    <w:pStyle w:val="EmptyCellLayoutStyle"/>
                    <w:spacing w:after="0" w:line="240" w:lineRule="auto"/>
                  </w:pPr>
                </w:p>
              </w:tc>
              <w:tc>
                <w:tcPr>
                  <w:tcW w:w="539" w:type="dxa"/>
                  <w:tcBorders>
                    <w:right w:val="single" w:sz="15" w:space="0" w:color="000000"/>
                  </w:tcBorders>
                </w:tcPr>
                <w:p w14:paraId="5916EEDA" w14:textId="77777777" w:rsidR="002E77F1" w:rsidRDefault="002E77F1">
                  <w:pPr>
                    <w:pStyle w:val="EmptyCellLayoutStyle"/>
                    <w:spacing w:after="0" w:line="240" w:lineRule="auto"/>
                  </w:pPr>
                </w:p>
              </w:tc>
            </w:tr>
            <w:tr w:rsidR="002E77F1" w14:paraId="173FB384" w14:textId="77777777">
              <w:trPr>
                <w:trHeight w:val="249"/>
              </w:trPr>
              <w:tc>
                <w:tcPr>
                  <w:tcW w:w="900" w:type="dxa"/>
                  <w:tcBorders>
                    <w:left w:val="single" w:sz="15" w:space="0" w:color="000000"/>
                    <w:bottom w:val="single" w:sz="15" w:space="0" w:color="000000"/>
                  </w:tcBorders>
                </w:tcPr>
                <w:p w14:paraId="30C4319F" w14:textId="77777777" w:rsidR="002E77F1" w:rsidRDefault="002E77F1">
                  <w:pPr>
                    <w:pStyle w:val="EmptyCellLayoutStyle"/>
                    <w:spacing w:after="0" w:line="240" w:lineRule="auto"/>
                  </w:pPr>
                </w:p>
              </w:tc>
              <w:tc>
                <w:tcPr>
                  <w:tcW w:w="359" w:type="dxa"/>
                  <w:tcBorders>
                    <w:bottom w:val="single" w:sz="15" w:space="0" w:color="000000"/>
                  </w:tcBorders>
                </w:tcPr>
                <w:p w14:paraId="71B0616C" w14:textId="77777777" w:rsidR="002E77F1" w:rsidRDefault="002E77F1">
                  <w:pPr>
                    <w:pStyle w:val="EmptyCellLayoutStyle"/>
                    <w:spacing w:after="0" w:line="240" w:lineRule="auto"/>
                  </w:pPr>
                </w:p>
              </w:tc>
              <w:tc>
                <w:tcPr>
                  <w:tcW w:w="180" w:type="dxa"/>
                  <w:tcBorders>
                    <w:bottom w:val="single" w:sz="15" w:space="0" w:color="000000"/>
                  </w:tcBorders>
                </w:tcPr>
                <w:p w14:paraId="16966313" w14:textId="77777777" w:rsidR="002E77F1" w:rsidRDefault="002E77F1">
                  <w:pPr>
                    <w:pStyle w:val="EmptyCellLayoutStyle"/>
                    <w:spacing w:after="0" w:line="240" w:lineRule="auto"/>
                  </w:pPr>
                </w:p>
              </w:tc>
              <w:tc>
                <w:tcPr>
                  <w:tcW w:w="3240" w:type="dxa"/>
                  <w:tcBorders>
                    <w:bottom w:val="single" w:sz="15" w:space="0" w:color="000000"/>
                  </w:tcBorders>
                </w:tcPr>
                <w:p w14:paraId="226386AD" w14:textId="77777777" w:rsidR="002E77F1" w:rsidRDefault="002E77F1">
                  <w:pPr>
                    <w:pStyle w:val="EmptyCellLayoutStyle"/>
                    <w:spacing w:after="0" w:line="240" w:lineRule="auto"/>
                  </w:pPr>
                </w:p>
              </w:tc>
              <w:tc>
                <w:tcPr>
                  <w:tcW w:w="2160" w:type="dxa"/>
                  <w:tcBorders>
                    <w:bottom w:val="single" w:sz="15" w:space="0" w:color="000000"/>
                  </w:tcBorders>
                </w:tcPr>
                <w:p w14:paraId="5F326C38" w14:textId="77777777" w:rsidR="002E77F1" w:rsidRDefault="002E77F1">
                  <w:pPr>
                    <w:pStyle w:val="EmptyCellLayoutStyle"/>
                    <w:spacing w:after="0" w:line="240" w:lineRule="auto"/>
                  </w:pPr>
                </w:p>
              </w:tc>
              <w:tc>
                <w:tcPr>
                  <w:tcW w:w="359" w:type="dxa"/>
                  <w:tcBorders>
                    <w:bottom w:val="single" w:sz="15" w:space="0" w:color="000000"/>
                  </w:tcBorders>
                </w:tcPr>
                <w:p w14:paraId="2C6E843A" w14:textId="77777777" w:rsidR="002E77F1" w:rsidRDefault="002E77F1">
                  <w:pPr>
                    <w:pStyle w:val="EmptyCellLayoutStyle"/>
                    <w:spacing w:after="0" w:line="240" w:lineRule="auto"/>
                  </w:pPr>
                </w:p>
              </w:tc>
              <w:tc>
                <w:tcPr>
                  <w:tcW w:w="180" w:type="dxa"/>
                  <w:tcBorders>
                    <w:bottom w:val="single" w:sz="15" w:space="0" w:color="000000"/>
                  </w:tcBorders>
                </w:tcPr>
                <w:p w14:paraId="26D35D6B" w14:textId="77777777" w:rsidR="002E77F1" w:rsidRDefault="002E77F1">
                  <w:pPr>
                    <w:pStyle w:val="EmptyCellLayoutStyle"/>
                    <w:spacing w:after="0" w:line="240" w:lineRule="auto"/>
                  </w:pPr>
                </w:p>
              </w:tc>
              <w:tc>
                <w:tcPr>
                  <w:tcW w:w="3240" w:type="dxa"/>
                  <w:tcBorders>
                    <w:bottom w:val="single" w:sz="15" w:space="0" w:color="000000"/>
                  </w:tcBorders>
                </w:tcPr>
                <w:p w14:paraId="15B39C21" w14:textId="77777777" w:rsidR="002E77F1" w:rsidRDefault="002E77F1">
                  <w:pPr>
                    <w:pStyle w:val="EmptyCellLayoutStyle"/>
                    <w:spacing w:after="0" w:line="240" w:lineRule="auto"/>
                  </w:pPr>
                </w:p>
              </w:tc>
              <w:tc>
                <w:tcPr>
                  <w:tcW w:w="539" w:type="dxa"/>
                  <w:tcBorders>
                    <w:bottom w:val="single" w:sz="15" w:space="0" w:color="000000"/>
                    <w:right w:val="single" w:sz="15" w:space="0" w:color="000000"/>
                  </w:tcBorders>
                </w:tcPr>
                <w:p w14:paraId="267951B1" w14:textId="77777777" w:rsidR="002E77F1" w:rsidRDefault="002E77F1">
                  <w:pPr>
                    <w:pStyle w:val="EmptyCellLayoutStyle"/>
                    <w:spacing w:after="0" w:line="240" w:lineRule="auto"/>
                  </w:pPr>
                </w:p>
              </w:tc>
            </w:tr>
          </w:tbl>
          <w:p w14:paraId="01D69BFC" w14:textId="77777777" w:rsidR="002E77F1" w:rsidRDefault="002E77F1">
            <w:pPr>
              <w:spacing w:after="0" w:line="240" w:lineRule="auto"/>
            </w:pPr>
          </w:p>
        </w:tc>
        <w:tc>
          <w:tcPr>
            <w:tcW w:w="179" w:type="dxa"/>
          </w:tcPr>
          <w:p w14:paraId="2EB8301E" w14:textId="77777777" w:rsidR="002E77F1" w:rsidRDefault="002E77F1">
            <w:pPr>
              <w:pStyle w:val="EmptyCellLayoutStyle"/>
              <w:spacing w:after="0" w:line="240" w:lineRule="auto"/>
            </w:pPr>
          </w:p>
        </w:tc>
      </w:tr>
      <w:tr w:rsidR="002E77F1" w14:paraId="30ABAEB3" w14:textId="77777777">
        <w:trPr>
          <w:trHeight w:val="89"/>
        </w:trPr>
        <w:tc>
          <w:tcPr>
            <w:tcW w:w="179" w:type="dxa"/>
          </w:tcPr>
          <w:p w14:paraId="7A3E12BD" w14:textId="77777777" w:rsidR="002E77F1" w:rsidRDefault="002E77F1">
            <w:pPr>
              <w:pStyle w:val="EmptyCellLayoutStyle"/>
              <w:spacing w:after="0" w:line="240" w:lineRule="auto"/>
            </w:pPr>
          </w:p>
        </w:tc>
        <w:tc>
          <w:tcPr>
            <w:tcW w:w="0" w:type="dxa"/>
          </w:tcPr>
          <w:p w14:paraId="3A61D8D1" w14:textId="77777777" w:rsidR="002E77F1" w:rsidRDefault="002E77F1">
            <w:pPr>
              <w:pStyle w:val="EmptyCellLayoutStyle"/>
              <w:spacing w:after="0" w:line="240" w:lineRule="auto"/>
            </w:pPr>
          </w:p>
        </w:tc>
        <w:tc>
          <w:tcPr>
            <w:tcW w:w="0" w:type="dxa"/>
          </w:tcPr>
          <w:p w14:paraId="56C7A304" w14:textId="77777777" w:rsidR="002E77F1" w:rsidRDefault="002E77F1">
            <w:pPr>
              <w:pStyle w:val="EmptyCellLayoutStyle"/>
              <w:spacing w:after="0" w:line="240" w:lineRule="auto"/>
            </w:pPr>
          </w:p>
        </w:tc>
        <w:tc>
          <w:tcPr>
            <w:tcW w:w="0" w:type="dxa"/>
          </w:tcPr>
          <w:p w14:paraId="43C5A92B" w14:textId="77777777" w:rsidR="002E77F1" w:rsidRDefault="002E77F1">
            <w:pPr>
              <w:pStyle w:val="EmptyCellLayoutStyle"/>
              <w:spacing w:after="0" w:line="240" w:lineRule="auto"/>
            </w:pPr>
          </w:p>
        </w:tc>
        <w:tc>
          <w:tcPr>
            <w:tcW w:w="0" w:type="dxa"/>
          </w:tcPr>
          <w:p w14:paraId="10F7B2DC" w14:textId="77777777" w:rsidR="002E77F1" w:rsidRDefault="002E77F1">
            <w:pPr>
              <w:pStyle w:val="EmptyCellLayoutStyle"/>
              <w:spacing w:after="0" w:line="240" w:lineRule="auto"/>
            </w:pPr>
          </w:p>
        </w:tc>
        <w:tc>
          <w:tcPr>
            <w:tcW w:w="0" w:type="dxa"/>
          </w:tcPr>
          <w:p w14:paraId="09956C67" w14:textId="77777777" w:rsidR="002E77F1" w:rsidRDefault="002E77F1">
            <w:pPr>
              <w:pStyle w:val="EmptyCellLayoutStyle"/>
              <w:spacing w:after="0" w:line="240" w:lineRule="auto"/>
            </w:pPr>
          </w:p>
        </w:tc>
        <w:tc>
          <w:tcPr>
            <w:tcW w:w="0" w:type="dxa"/>
          </w:tcPr>
          <w:p w14:paraId="446C7406" w14:textId="77777777" w:rsidR="002E77F1" w:rsidRDefault="002E77F1">
            <w:pPr>
              <w:pStyle w:val="EmptyCellLayoutStyle"/>
              <w:spacing w:after="0" w:line="240" w:lineRule="auto"/>
            </w:pPr>
          </w:p>
        </w:tc>
        <w:tc>
          <w:tcPr>
            <w:tcW w:w="2505" w:type="dxa"/>
          </w:tcPr>
          <w:p w14:paraId="0FABE466" w14:textId="77777777" w:rsidR="002E77F1" w:rsidRDefault="002E77F1">
            <w:pPr>
              <w:pStyle w:val="EmptyCellLayoutStyle"/>
              <w:spacing w:after="0" w:line="240" w:lineRule="auto"/>
            </w:pPr>
          </w:p>
        </w:tc>
        <w:tc>
          <w:tcPr>
            <w:tcW w:w="6120" w:type="dxa"/>
          </w:tcPr>
          <w:p w14:paraId="5065C4D7" w14:textId="77777777" w:rsidR="002E77F1" w:rsidRDefault="002E77F1">
            <w:pPr>
              <w:pStyle w:val="EmptyCellLayoutStyle"/>
              <w:spacing w:after="0" w:line="240" w:lineRule="auto"/>
            </w:pPr>
          </w:p>
        </w:tc>
        <w:tc>
          <w:tcPr>
            <w:tcW w:w="2534" w:type="dxa"/>
          </w:tcPr>
          <w:p w14:paraId="6B3D5740" w14:textId="77777777" w:rsidR="002E77F1" w:rsidRDefault="002E77F1">
            <w:pPr>
              <w:pStyle w:val="EmptyCellLayoutStyle"/>
              <w:spacing w:after="0" w:line="240" w:lineRule="auto"/>
            </w:pPr>
          </w:p>
        </w:tc>
        <w:tc>
          <w:tcPr>
            <w:tcW w:w="179" w:type="dxa"/>
          </w:tcPr>
          <w:p w14:paraId="2B4928B7" w14:textId="77777777" w:rsidR="002E77F1" w:rsidRDefault="002E77F1">
            <w:pPr>
              <w:pStyle w:val="EmptyCellLayoutStyle"/>
              <w:spacing w:after="0" w:line="240" w:lineRule="auto"/>
            </w:pPr>
          </w:p>
        </w:tc>
      </w:tr>
      <w:tr w:rsidR="005E55EA" w14:paraId="45B51AA9" w14:textId="77777777" w:rsidTr="005E55EA">
        <w:tc>
          <w:tcPr>
            <w:tcW w:w="179" w:type="dxa"/>
          </w:tcPr>
          <w:p w14:paraId="4559E809" w14:textId="77777777" w:rsidR="002E77F1" w:rsidRDefault="002E77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E55EA" w14:paraId="28A4ECF2" w14:textId="77777777" w:rsidTr="005E55E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E77F1" w14:paraId="78821DA2" w14:textId="77777777">
                    <w:trPr>
                      <w:trHeight w:val="192"/>
                    </w:trPr>
                    <w:tc>
                      <w:tcPr>
                        <w:tcW w:w="11160" w:type="dxa"/>
                        <w:tcBorders>
                          <w:top w:val="nil"/>
                          <w:left w:val="nil"/>
                          <w:bottom w:val="nil"/>
                          <w:right w:val="nil"/>
                        </w:tcBorders>
                        <w:tcMar>
                          <w:top w:w="39" w:type="dxa"/>
                          <w:left w:w="39" w:type="dxa"/>
                          <w:bottom w:w="39" w:type="dxa"/>
                          <w:right w:w="39" w:type="dxa"/>
                        </w:tcMar>
                      </w:tcPr>
                      <w:p w14:paraId="25278766" w14:textId="77777777" w:rsidR="002E77F1" w:rsidRDefault="005E55E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32B7B7EE" w14:textId="77777777" w:rsidR="002E77F1" w:rsidRDefault="002E77F1">
                  <w:pPr>
                    <w:spacing w:after="0" w:line="240" w:lineRule="auto"/>
                  </w:pPr>
                </w:p>
              </w:tc>
            </w:tr>
            <w:tr w:rsidR="002E77F1" w14:paraId="3BD68976" w14:textId="77777777">
              <w:trPr>
                <w:trHeight w:val="99"/>
              </w:trPr>
              <w:tc>
                <w:tcPr>
                  <w:tcW w:w="0" w:type="dxa"/>
                  <w:tcBorders>
                    <w:left w:val="single" w:sz="15" w:space="0" w:color="000000"/>
                  </w:tcBorders>
                </w:tcPr>
                <w:p w14:paraId="5A22C479" w14:textId="77777777" w:rsidR="002E77F1" w:rsidRDefault="002E77F1">
                  <w:pPr>
                    <w:pStyle w:val="EmptyCellLayoutStyle"/>
                    <w:spacing w:after="0" w:line="240" w:lineRule="auto"/>
                  </w:pPr>
                </w:p>
              </w:tc>
              <w:tc>
                <w:tcPr>
                  <w:tcW w:w="11159" w:type="dxa"/>
                  <w:tcBorders>
                    <w:right w:val="single" w:sz="15" w:space="0" w:color="000000"/>
                  </w:tcBorders>
                </w:tcPr>
                <w:p w14:paraId="02D83785" w14:textId="77777777" w:rsidR="002E77F1" w:rsidRDefault="002E77F1">
                  <w:pPr>
                    <w:pStyle w:val="EmptyCellLayoutStyle"/>
                    <w:spacing w:after="0" w:line="240" w:lineRule="auto"/>
                  </w:pPr>
                </w:p>
              </w:tc>
            </w:tr>
            <w:tr w:rsidR="002E77F1" w14:paraId="789EF153" w14:textId="77777777">
              <w:trPr>
                <w:trHeight w:val="290"/>
              </w:trPr>
              <w:tc>
                <w:tcPr>
                  <w:tcW w:w="0" w:type="dxa"/>
                  <w:tcBorders>
                    <w:left w:val="single" w:sz="15" w:space="0" w:color="000000"/>
                    <w:bottom w:val="single" w:sz="15" w:space="0" w:color="000000"/>
                  </w:tcBorders>
                </w:tcPr>
                <w:p w14:paraId="30644ACA" w14:textId="77777777" w:rsidR="002E77F1" w:rsidRDefault="002E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E77F1" w14:paraId="1BB7878D" w14:textId="77777777">
                    <w:trPr>
                      <w:trHeight w:val="212"/>
                    </w:trPr>
                    <w:tc>
                      <w:tcPr>
                        <w:tcW w:w="11160" w:type="dxa"/>
                        <w:tcBorders>
                          <w:top w:val="nil"/>
                          <w:left w:val="nil"/>
                          <w:bottom w:val="nil"/>
                          <w:right w:val="nil"/>
                        </w:tcBorders>
                        <w:tcMar>
                          <w:top w:w="39" w:type="dxa"/>
                          <w:left w:w="39" w:type="dxa"/>
                          <w:bottom w:w="39" w:type="dxa"/>
                          <w:right w:w="39" w:type="dxa"/>
                        </w:tcMar>
                      </w:tcPr>
                      <w:p w14:paraId="1295E67A" w14:textId="77777777" w:rsidR="002E77F1" w:rsidRDefault="005E55EA">
                        <w:pPr>
                          <w:spacing w:before="199" w:after="199" w:line="240" w:lineRule="auto"/>
                        </w:pPr>
                        <w:r>
                          <w:rPr>
                            <w:rFonts w:ascii="Arial" w:eastAsia="Arial" w:hAnsi="Arial"/>
                            <w:color w:val="000000"/>
                          </w:rPr>
                          <w:t>Yes</w:t>
                        </w:r>
                      </w:p>
                    </w:tc>
                  </w:tr>
                </w:tbl>
                <w:p w14:paraId="6AD7ECA9" w14:textId="77777777" w:rsidR="002E77F1" w:rsidRDefault="002E77F1">
                  <w:pPr>
                    <w:spacing w:after="0" w:line="240" w:lineRule="auto"/>
                  </w:pPr>
                </w:p>
              </w:tc>
            </w:tr>
          </w:tbl>
          <w:p w14:paraId="049CE695" w14:textId="77777777" w:rsidR="002E77F1" w:rsidRDefault="002E77F1">
            <w:pPr>
              <w:spacing w:after="0" w:line="240" w:lineRule="auto"/>
            </w:pPr>
          </w:p>
        </w:tc>
        <w:tc>
          <w:tcPr>
            <w:tcW w:w="179" w:type="dxa"/>
          </w:tcPr>
          <w:p w14:paraId="52BA0741" w14:textId="77777777" w:rsidR="002E77F1" w:rsidRDefault="002E77F1">
            <w:pPr>
              <w:pStyle w:val="EmptyCellLayoutStyle"/>
              <w:spacing w:after="0" w:line="240" w:lineRule="auto"/>
            </w:pPr>
          </w:p>
        </w:tc>
      </w:tr>
      <w:tr w:rsidR="002E77F1" w14:paraId="53C47535" w14:textId="77777777">
        <w:trPr>
          <w:trHeight w:val="110"/>
        </w:trPr>
        <w:tc>
          <w:tcPr>
            <w:tcW w:w="179" w:type="dxa"/>
          </w:tcPr>
          <w:p w14:paraId="4FCC9B43" w14:textId="77777777" w:rsidR="002E77F1" w:rsidRDefault="002E77F1">
            <w:pPr>
              <w:pStyle w:val="EmptyCellLayoutStyle"/>
              <w:spacing w:after="0" w:line="240" w:lineRule="auto"/>
            </w:pPr>
          </w:p>
        </w:tc>
        <w:tc>
          <w:tcPr>
            <w:tcW w:w="0" w:type="dxa"/>
          </w:tcPr>
          <w:p w14:paraId="776D3952" w14:textId="77777777" w:rsidR="002E77F1" w:rsidRDefault="002E77F1">
            <w:pPr>
              <w:pStyle w:val="EmptyCellLayoutStyle"/>
              <w:spacing w:after="0" w:line="240" w:lineRule="auto"/>
            </w:pPr>
          </w:p>
        </w:tc>
        <w:tc>
          <w:tcPr>
            <w:tcW w:w="0" w:type="dxa"/>
          </w:tcPr>
          <w:p w14:paraId="343CF2C7" w14:textId="77777777" w:rsidR="002E77F1" w:rsidRDefault="002E77F1">
            <w:pPr>
              <w:pStyle w:val="EmptyCellLayoutStyle"/>
              <w:spacing w:after="0" w:line="240" w:lineRule="auto"/>
            </w:pPr>
          </w:p>
        </w:tc>
        <w:tc>
          <w:tcPr>
            <w:tcW w:w="0" w:type="dxa"/>
          </w:tcPr>
          <w:p w14:paraId="213A9D07" w14:textId="77777777" w:rsidR="002E77F1" w:rsidRDefault="002E77F1">
            <w:pPr>
              <w:pStyle w:val="EmptyCellLayoutStyle"/>
              <w:spacing w:after="0" w:line="240" w:lineRule="auto"/>
            </w:pPr>
          </w:p>
        </w:tc>
        <w:tc>
          <w:tcPr>
            <w:tcW w:w="0" w:type="dxa"/>
          </w:tcPr>
          <w:p w14:paraId="60A6DC20" w14:textId="77777777" w:rsidR="002E77F1" w:rsidRDefault="002E77F1">
            <w:pPr>
              <w:pStyle w:val="EmptyCellLayoutStyle"/>
              <w:spacing w:after="0" w:line="240" w:lineRule="auto"/>
            </w:pPr>
          </w:p>
        </w:tc>
        <w:tc>
          <w:tcPr>
            <w:tcW w:w="0" w:type="dxa"/>
          </w:tcPr>
          <w:p w14:paraId="7C579582" w14:textId="77777777" w:rsidR="002E77F1" w:rsidRDefault="002E77F1">
            <w:pPr>
              <w:pStyle w:val="EmptyCellLayoutStyle"/>
              <w:spacing w:after="0" w:line="240" w:lineRule="auto"/>
            </w:pPr>
          </w:p>
        </w:tc>
        <w:tc>
          <w:tcPr>
            <w:tcW w:w="0" w:type="dxa"/>
          </w:tcPr>
          <w:p w14:paraId="470F8CEB" w14:textId="77777777" w:rsidR="002E77F1" w:rsidRDefault="002E77F1">
            <w:pPr>
              <w:pStyle w:val="EmptyCellLayoutStyle"/>
              <w:spacing w:after="0" w:line="240" w:lineRule="auto"/>
            </w:pPr>
          </w:p>
        </w:tc>
        <w:tc>
          <w:tcPr>
            <w:tcW w:w="2505" w:type="dxa"/>
          </w:tcPr>
          <w:p w14:paraId="3A9DF467" w14:textId="77777777" w:rsidR="002E77F1" w:rsidRDefault="002E77F1">
            <w:pPr>
              <w:pStyle w:val="EmptyCellLayoutStyle"/>
              <w:spacing w:after="0" w:line="240" w:lineRule="auto"/>
            </w:pPr>
          </w:p>
        </w:tc>
        <w:tc>
          <w:tcPr>
            <w:tcW w:w="6120" w:type="dxa"/>
          </w:tcPr>
          <w:p w14:paraId="58B5F5DF" w14:textId="77777777" w:rsidR="002E77F1" w:rsidRDefault="002E77F1">
            <w:pPr>
              <w:pStyle w:val="EmptyCellLayoutStyle"/>
              <w:spacing w:after="0" w:line="240" w:lineRule="auto"/>
            </w:pPr>
          </w:p>
        </w:tc>
        <w:tc>
          <w:tcPr>
            <w:tcW w:w="2534" w:type="dxa"/>
          </w:tcPr>
          <w:p w14:paraId="57A65FC6" w14:textId="77777777" w:rsidR="002E77F1" w:rsidRDefault="002E77F1">
            <w:pPr>
              <w:pStyle w:val="EmptyCellLayoutStyle"/>
              <w:spacing w:after="0" w:line="240" w:lineRule="auto"/>
            </w:pPr>
          </w:p>
        </w:tc>
        <w:tc>
          <w:tcPr>
            <w:tcW w:w="179" w:type="dxa"/>
          </w:tcPr>
          <w:p w14:paraId="24B5211F" w14:textId="77777777" w:rsidR="002E77F1" w:rsidRDefault="002E77F1">
            <w:pPr>
              <w:pStyle w:val="EmptyCellLayoutStyle"/>
              <w:spacing w:after="0" w:line="240" w:lineRule="auto"/>
            </w:pPr>
          </w:p>
        </w:tc>
      </w:tr>
      <w:tr w:rsidR="005E55EA" w14:paraId="5D6DB038" w14:textId="77777777" w:rsidTr="005E55EA">
        <w:tc>
          <w:tcPr>
            <w:tcW w:w="179" w:type="dxa"/>
          </w:tcPr>
          <w:p w14:paraId="32D14F04" w14:textId="77777777" w:rsidR="002E77F1" w:rsidRDefault="002E77F1">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100"/>
            </w:tblGrid>
            <w:tr w:rsidR="005E55EA" w14:paraId="74E53892" w14:textId="77777777" w:rsidTr="005E55E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8"/>
                  </w:tblGrid>
                  <w:tr w:rsidR="002E77F1" w14:paraId="4BF92574" w14:textId="77777777">
                    <w:trPr>
                      <w:trHeight w:val="192"/>
                    </w:trPr>
                    <w:tc>
                      <w:tcPr>
                        <w:tcW w:w="11160" w:type="dxa"/>
                        <w:tcBorders>
                          <w:top w:val="nil"/>
                          <w:left w:val="nil"/>
                          <w:bottom w:val="nil"/>
                          <w:right w:val="nil"/>
                        </w:tcBorders>
                        <w:tcMar>
                          <w:top w:w="39" w:type="dxa"/>
                          <w:left w:w="39" w:type="dxa"/>
                          <w:bottom w:w="39" w:type="dxa"/>
                          <w:right w:w="39" w:type="dxa"/>
                        </w:tcMar>
                      </w:tcPr>
                      <w:p w14:paraId="22D12159" w14:textId="77777777" w:rsidR="002E77F1" w:rsidRDefault="005E55EA">
                        <w:pPr>
                          <w:spacing w:after="0" w:line="240" w:lineRule="auto"/>
                        </w:pPr>
                        <w:r>
                          <w:rPr>
                            <w:rFonts w:ascii="Arial" w:eastAsia="Arial" w:hAnsi="Arial"/>
                            <w:b/>
                            <w:color w:val="000000"/>
                            <w:sz w:val="16"/>
                          </w:rPr>
                          <w:t>23. What are the essential functions of this position?</w:t>
                        </w:r>
                      </w:p>
                    </w:tc>
                  </w:tr>
                </w:tbl>
                <w:p w14:paraId="301EAFFA" w14:textId="77777777" w:rsidR="002E77F1" w:rsidRDefault="002E77F1">
                  <w:pPr>
                    <w:spacing w:after="0" w:line="240" w:lineRule="auto"/>
                  </w:pPr>
                </w:p>
              </w:tc>
            </w:tr>
            <w:tr w:rsidR="002E77F1" w14:paraId="0E5EE1A3" w14:textId="77777777">
              <w:trPr>
                <w:trHeight w:val="80"/>
              </w:trPr>
              <w:tc>
                <w:tcPr>
                  <w:tcW w:w="0" w:type="dxa"/>
                  <w:tcBorders>
                    <w:left w:val="single" w:sz="15" w:space="0" w:color="000000"/>
                  </w:tcBorders>
                </w:tcPr>
                <w:p w14:paraId="18B83C9E" w14:textId="77777777" w:rsidR="002E77F1" w:rsidRDefault="002E77F1">
                  <w:pPr>
                    <w:pStyle w:val="EmptyCellLayoutStyle"/>
                    <w:spacing w:after="0" w:line="240" w:lineRule="auto"/>
                  </w:pPr>
                </w:p>
              </w:tc>
              <w:tc>
                <w:tcPr>
                  <w:tcW w:w="11159" w:type="dxa"/>
                  <w:tcBorders>
                    <w:right w:val="single" w:sz="15" w:space="0" w:color="000000"/>
                  </w:tcBorders>
                </w:tcPr>
                <w:p w14:paraId="6EFA2B60" w14:textId="77777777" w:rsidR="002E77F1" w:rsidRDefault="002E77F1">
                  <w:pPr>
                    <w:pStyle w:val="EmptyCellLayoutStyle"/>
                    <w:spacing w:after="0" w:line="240" w:lineRule="auto"/>
                  </w:pPr>
                </w:p>
              </w:tc>
            </w:tr>
            <w:tr w:rsidR="002E77F1" w14:paraId="3F8F2A2F" w14:textId="77777777">
              <w:trPr>
                <w:trHeight w:val="290"/>
              </w:trPr>
              <w:tc>
                <w:tcPr>
                  <w:tcW w:w="0" w:type="dxa"/>
                  <w:tcBorders>
                    <w:left w:val="single" w:sz="15" w:space="0" w:color="000000"/>
                    <w:bottom w:val="single" w:sz="15" w:space="0" w:color="000000"/>
                  </w:tcBorders>
                </w:tcPr>
                <w:p w14:paraId="6902E315" w14:textId="77777777" w:rsidR="002E77F1" w:rsidRDefault="002E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1"/>
                  </w:tblGrid>
                  <w:tr w:rsidR="002E77F1" w14:paraId="180589A8" w14:textId="77777777">
                    <w:trPr>
                      <w:trHeight w:val="212"/>
                    </w:trPr>
                    <w:tc>
                      <w:tcPr>
                        <w:tcW w:w="11160" w:type="dxa"/>
                        <w:tcBorders>
                          <w:top w:val="nil"/>
                          <w:left w:val="nil"/>
                          <w:bottom w:val="nil"/>
                          <w:right w:val="nil"/>
                        </w:tcBorders>
                        <w:tcMar>
                          <w:top w:w="39" w:type="dxa"/>
                          <w:left w:w="39" w:type="dxa"/>
                          <w:bottom w:w="39" w:type="dxa"/>
                          <w:right w:w="39" w:type="dxa"/>
                        </w:tcMar>
                      </w:tcPr>
                      <w:p w14:paraId="2ECE97AA" w14:textId="77777777" w:rsidR="002E77F1" w:rsidRDefault="005E55EA">
                        <w:pPr>
                          <w:numPr>
                            <w:ilvl w:val="0"/>
                            <w:numId w:val="1"/>
                          </w:numPr>
                          <w:spacing w:after="0" w:line="240" w:lineRule="auto"/>
                          <w:ind w:left="720" w:hanging="360"/>
                        </w:pPr>
                        <w:r>
                          <w:rPr>
                            <w:rFonts w:ascii="Arial" w:eastAsia="Arial" w:hAnsi="Arial"/>
                            <w:color w:val="000000"/>
                          </w:rPr>
                          <w:t xml:space="preserve">Actively engage prisoners in a classroom setting with relevant lessons for individual and group settings. </w:t>
                        </w:r>
                      </w:p>
                      <w:p w14:paraId="469D11F9" w14:textId="77777777" w:rsidR="002E77F1" w:rsidRDefault="005E55EA">
                        <w:pPr>
                          <w:numPr>
                            <w:ilvl w:val="0"/>
                            <w:numId w:val="1"/>
                          </w:numPr>
                          <w:spacing w:after="0" w:line="240" w:lineRule="auto"/>
                          <w:ind w:left="720" w:hanging="360"/>
                        </w:pPr>
                        <w:r>
                          <w:rPr>
                            <w:rFonts w:ascii="Arial" w:eastAsia="Arial" w:hAnsi="Arial"/>
                            <w:color w:val="000000"/>
                          </w:rPr>
                          <w:t xml:space="preserve">Maintain educational programming focus on prisoner Re-Entry needs </w:t>
                        </w:r>
                      </w:p>
                      <w:p w14:paraId="12C766A9" w14:textId="77777777" w:rsidR="002E77F1" w:rsidRDefault="005E55EA">
                        <w:pPr>
                          <w:numPr>
                            <w:ilvl w:val="0"/>
                            <w:numId w:val="1"/>
                          </w:numPr>
                          <w:spacing w:after="0" w:line="240" w:lineRule="auto"/>
                          <w:ind w:left="720" w:hanging="360"/>
                        </w:pPr>
                        <w:r>
                          <w:rPr>
                            <w:rFonts w:ascii="Arial" w:eastAsia="Arial" w:hAnsi="Arial"/>
                            <w:color w:val="000000"/>
                          </w:rPr>
                          <w:t xml:space="preserve">Maintain inventory of all classroom materials including testing materials and supplies. </w:t>
                        </w:r>
                      </w:p>
                      <w:p w14:paraId="06BA15C6" w14:textId="77777777" w:rsidR="002E77F1" w:rsidRDefault="005E55EA">
                        <w:pPr>
                          <w:numPr>
                            <w:ilvl w:val="0"/>
                            <w:numId w:val="1"/>
                          </w:numPr>
                          <w:spacing w:after="0" w:line="240" w:lineRule="auto"/>
                          <w:ind w:left="720" w:hanging="360"/>
                        </w:pPr>
                        <w:r>
                          <w:rPr>
                            <w:rFonts w:ascii="Arial" w:eastAsia="Arial" w:hAnsi="Arial"/>
                            <w:color w:val="000000"/>
                          </w:rPr>
                          <w:t xml:space="preserve">Maintain records as required. </w:t>
                        </w:r>
                      </w:p>
                      <w:p w14:paraId="2BE1FF22" w14:textId="77777777" w:rsidR="002E77F1" w:rsidRDefault="005E55EA">
                        <w:pPr>
                          <w:numPr>
                            <w:ilvl w:val="0"/>
                            <w:numId w:val="1"/>
                          </w:numPr>
                          <w:spacing w:after="0" w:line="240" w:lineRule="auto"/>
                          <w:ind w:left="720" w:hanging="360"/>
                        </w:pPr>
                        <w:r>
                          <w:rPr>
                            <w:rFonts w:ascii="Arial" w:eastAsia="Arial" w:hAnsi="Arial"/>
                            <w:color w:val="000000"/>
                          </w:rPr>
                          <w:t>Work cooperatively with school team members to achieve goals.</w:t>
                        </w:r>
                      </w:p>
                    </w:tc>
                  </w:tr>
                </w:tbl>
                <w:p w14:paraId="277E9E64" w14:textId="77777777" w:rsidR="002E77F1" w:rsidRDefault="002E77F1">
                  <w:pPr>
                    <w:spacing w:after="0" w:line="240" w:lineRule="auto"/>
                  </w:pPr>
                </w:p>
              </w:tc>
            </w:tr>
          </w:tbl>
          <w:p w14:paraId="72522E54" w14:textId="77777777" w:rsidR="002E77F1" w:rsidRDefault="002E77F1">
            <w:pPr>
              <w:spacing w:after="0" w:line="240" w:lineRule="auto"/>
            </w:pPr>
          </w:p>
        </w:tc>
        <w:tc>
          <w:tcPr>
            <w:tcW w:w="179" w:type="dxa"/>
          </w:tcPr>
          <w:p w14:paraId="65F404EC" w14:textId="77777777" w:rsidR="002E77F1" w:rsidRDefault="002E77F1">
            <w:pPr>
              <w:pStyle w:val="EmptyCellLayoutStyle"/>
              <w:spacing w:after="0" w:line="240" w:lineRule="auto"/>
            </w:pPr>
          </w:p>
        </w:tc>
      </w:tr>
      <w:tr w:rsidR="002E77F1" w14:paraId="0A13C25F" w14:textId="77777777">
        <w:trPr>
          <w:trHeight w:val="99"/>
        </w:trPr>
        <w:tc>
          <w:tcPr>
            <w:tcW w:w="179" w:type="dxa"/>
          </w:tcPr>
          <w:p w14:paraId="540E300E" w14:textId="77777777" w:rsidR="002E77F1" w:rsidRDefault="002E77F1">
            <w:pPr>
              <w:pStyle w:val="EmptyCellLayoutStyle"/>
              <w:spacing w:after="0" w:line="240" w:lineRule="auto"/>
            </w:pPr>
          </w:p>
        </w:tc>
        <w:tc>
          <w:tcPr>
            <w:tcW w:w="0" w:type="dxa"/>
          </w:tcPr>
          <w:p w14:paraId="3F566F83" w14:textId="77777777" w:rsidR="002E77F1" w:rsidRDefault="002E77F1">
            <w:pPr>
              <w:pStyle w:val="EmptyCellLayoutStyle"/>
              <w:spacing w:after="0" w:line="240" w:lineRule="auto"/>
            </w:pPr>
          </w:p>
        </w:tc>
        <w:tc>
          <w:tcPr>
            <w:tcW w:w="0" w:type="dxa"/>
          </w:tcPr>
          <w:p w14:paraId="7200DA0A" w14:textId="77777777" w:rsidR="002E77F1" w:rsidRDefault="002E77F1">
            <w:pPr>
              <w:pStyle w:val="EmptyCellLayoutStyle"/>
              <w:spacing w:after="0" w:line="240" w:lineRule="auto"/>
            </w:pPr>
          </w:p>
        </w:tc>
        <w:tc>
          <w:tcPr>
            <w:tcW w:w="0" w:type="dxa"/>
          </w:tcPr>
          <w:p w14:paraId="25B9AF97" w14:textId="77777777" w:rsidR="002E77F1" w:rsidRDefault="002E77F1">
            <w:pPr>
              <w:pStyle w:val="EmptyCellLayoutStyle"/>
              <w:spacing w:after="0" w:line="240" w:lineRule="auto"/>
            </w:pPr>
          </w:p>
        </w:tc>
        <w:tc>
          <w:tcPr>
            <w:tcW w:w="0" w:type="dxa"/>
          </w:tcPr>
          <w:p w14:paraId="5F91F45E" w14:textId="77777777" w:rsidR="002E77F1" w:rsidRDefault="002E77F1">
            <w:pPr>
              <w:pStyle w:val="EmptyCellLayoutStyle"/>
              <w:spacing w:after="0" w:line="240" w:lineRule="auto"/>
            </w:pPr>
          </w:p>
        </w:tc>
        <w:tc>
          <w:tcPr>
            <w:tcW w:w="0" w:type="dxa"/>
          </w:tcPr>
          <w:p w14:paraId="7D58A30B" w14:textId="77777777" w:rsidR="002E77F1" w:rsidRDefault="002E77F1">
            <w:pPr>
              <w:pStyle w:val="EmptyCellLayoutStyle"/>
              <w:spacing w:after="0" w:line="240" w:lineRule="auto"/>
            </w:pPr>
          </w:p>
        </w:tc>
        <w:tc>
          <w:tcPr>
            <w:tcW w:w="0" w:type="dxa"/>
          </w:tcPr>
          <w:p w14:paraId="4C73E896" w14:textId="77777777" w:rsidR="002E77F1" w:rsidRDefault="002E77F1">
            <w:pPr>
              <w:pStyle w:val="EmptyCellLayoutStyle"/>
              <w:spacing w:after="0" w:line="240" w:lineRule="auto"/>
            </w:pPr>
          </w:p>
        </w:tc>
        <w:tc>
          <w:tcPr>
            <w:tcW w:w="2505" w:type="dxa"/>
          </w:tcPr>
          <w:p w14:paraId="15AEAB9F" w14:textId="77777777" w:rsidR="002E77F1" w:rsidRDefault="002E77F1">
            <w:pPr>
              <w:pStyle w:val="EmptyCellLayoutStyle"/>
              <w:spacing w:after="0" w:line="240" w:lineRule="auto"/>
            </w:pPr>
          </w:p>
        </w:tc>
        <w:tc>
          <w:tcPr>
            <w:tcW w:w="6120" w:type="dxa"/>
          </w:tcPr>
          <w:p w14:paraId="68FAA02B" w14:textId="77777777" w:rsidR="002E77F1" w:rsidRDefault="002E77F1">
            <w:pPr>
              <w:pStyle w:val="EmptyCellLayoutStyle"/>
              <w:spacing w:after="0" w:line="240" w:lineRule="auto"/>
            </w:pPr>
          </w:p>
        </w:tc>
        <w:tc>
          <w:tcPr>
            <w:tcW w:w="2534" w:type="dxa"/>
          </w:tcPr>
          <w:p w14:paraId="71DF6E4E" w14:textId="77777777" w:rsidR="002E77F1" w:rsidRDefault="002E77F1">
            <w:pPr>
              <w:pStyle w:val="EmptyCellLayoutStyle"/>
              <w:spacing w:after="0" w:line="240" w:lineRule="auto"/>
            </w:pPr>
          </w:p>
        </w:tc>
        <w:tc>
          <w:tcPr>
            <w:tcW w:w="179" w:type="dxa"/>
          </w:tcPr>
          <w:p w14:paraId="23979AA0" w14:textId="77777777" w:rsidR="002E77F1" w:rsidRDefault="002E77F1">
            <w:pPr>
              <w:pStyle w:val="EmptyCellLayoutStyle"/>
              <w:spacing w:after="0" w:line="240" w:lineRule="auto"/>
            </w:pPr>
          </w:p>
        </w:tc>
      </w:tr>
      <w:tr w:rsidR="005E55EA" w14:paraId="725C3273" w14:textId="77777777" w:rsidTr="005E55EA">
        <w:tc>
          <w:tcPr>
            <w:tcW w:w="179" w:type="dxa"/>
          </w:tcPr>
          <w:p w14:paraId="33146C9C" w14:textId="77777777" w:rsidR="002E77F1" w:rsidRDefault="002E77F1">
            <w:pPr>
              <w:pStyle w:val="EmptyCellLayoutStyle"/>
              <w:spacing w:after="0" w:line="240" w:lineRule="auto"/>
            </w:pPr>
          </w:p>
        </w:tc>
        <w:tc>
          <w:tcPr>
            <w:tcW w:w="0" w:type="dxa"/>
          </w:tcPr>
          <w:p w14:paraId="31977C0F" w14:textId="77777777" w:rsidR="002E77F1" w:rsidRDefault="002E77F1">
            <w:pPr>
              <w:pStyle w:val="EmptyCellLayoutStyle"/>
              <w:spacing w:after="0" w:line="240" w:lineRule="auto"/>
            </w:pPr>
          </w:p>
        </w:tc>
        <w:tc>
          <w:tcPr>
            <w:tcW w:w="0" w:type="dxa"/>
          </w:tcPr>
          <w:p w14:paraId="1B7F07B2" w14:textId="77777777" w:rsidR="002E77F1" w:rsidRDefault="002E77F1">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88"/>
            </w:tblGrid>
            <w:tr w:rsidR="005E55EA" w14:paraId="7A836A3F" w14:textId="77777777" w:rsidTr="005E55E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6"/>
                  </w:tblGrid>
                  <w:tr w:rsidR="002E77F1" w14:paraId="68C11329" w14:textId="77777777">
                    <w:trPr>
                      <w:trHeight w:val="192"/>
                    </w:trPr>
                    <w:tc>
                      <w:tcPr>
                        <w:tcW w:w="11160" w:type="dxa"/>
                        <w:tcBorders>
                          <w:top w:val="nil"/>
                          <w:left w:val="nil"/>
                          <w:bottom w:val="nil"/>
                          <w:right w:val="nil"/>
                        </w:tcBorders>
                        <w:tcMar>
                          <w:top w:w="39" w:type="dxa"/>
                          <w:left w:w="39" w:type="dxa"/>
                          <w:bottom w:w="39" w:type="dxa"/>
                          <w:right w:w="39" w:type="dxa"/>
                        </w:tcMar>
                      </w:tcPr>
                      <w:p w14:paraId="7356ECA3" w14:textId="77777777" w:rsidR="002E77F1" w:rsidRDefault="005E55E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5209061A" w14:textId="77777777" w:rsidR="002E77F1" w:rsidRDefault="002E77F1">
                  <w:pPr>
                    <w:spacing w:after="0" w:line="240" w:lineRule="auto"/>
                  </w:pPr>
                </w:p>
              </w:tc>
            </w:tr>
            <w:tr w:rsidR="002E77F1" w14:paraId="66A79BA2" w14:textId="77777777">
              <w:trPr>
                <w:trHeight w:val="90"/>
              </w:trPr>
              <w:tc>
                <w:tcPr>
                  <w:tcW w:w="0" w:type="dxa"/>
                  <w:tcBorders>
                    <w:left w:val="single" w:sz="15" w:space="0" w:color="000000"/>
                  </w:tcBorders>
                </w:tcPr>
                <w:p w14:paraId="1E8FEFDF" w14:textId="77777777" w:rsidR="002E77F1" w:rsidRDefault="002E77F1">
                  <w:pPr>
                    <w:pStyle w:val="EmptyCellLayoutStyle"/>
                    <w:spacing w:after="0" w:line="240" w:lineRule="auto"/>
                  </w:pPr>
                </w:p>
              </w:tc>
              <w:tc>
                <w:tcPr>
                  <w:tcW w:w="11159" w:type="dxa"/>
                  <w:tcBorders>
                    <w:right w:val="single" w:sz="15" w:space="0" w:color="000000"/>
                  </w:tcBorders>
                </w:tcPr>
                <w:p w14:paraId="12F1F097" w14:textId="77777777" w:rsidR="002E77F1" w:rsidRDefault="002E77F1">
                  <w:pPr>
                    <w:pStyle w:val="EmptyCellLayoutStyle"/>
                    <w:spacing w:after="0" w:line="240" w:lineRule="auto"/>
                  </w:pPr>
                </w:p>
              </w:tc>
            </w:tr>
            <w:tr w:rsidR="002E77F1" w14:paraId="66A40B78" w14:textId="77777777">
              <w:trPr>
                <w:trHeight w:val="290"/>
              </w:trPr>
              <w:tc>
                <w:tcPr>
                  <w:tcW w:w="0" w:type="dxa"/>
                  <w:tcBorders>
                    <w:left w:val="single" w:sz="15" w:space="0" w:color="000000"/>
                    <w:bottom w:val="single" w:sz="15" w:space="0" w:color="000000"/>
                  </w:tcBorders>
                </w:tcPr>
                <w:p w14:paraId="470A7A55" w14:textId="77777777" w:rsidR="002E77F1" w:rsidRDefault="002E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69"/>
                  </w:tblGrid>
                  <w:tr w:rsidR="002E77F1" w14:paraId="4699A852" w14:textId="77777777">
                    <w:trPr>
                      <w:trHeight w:val="212"/>
                    </w:trPr>
                    <w:tc>
                      <w:tcPr>
                        <w:tcW w:w="11160" w:type="dxa"/>
                        <w:tcBorders>
                          <w:top w:val="nil"/>
                          <w:left w:val="nil"/>
                          <w:bottom w:val="nil"/>
                          <w:right w:val="nil"/>
                        </w:tcBorders>
                        <w:tcMar>
                          <w:top w:w="39" w:type="dxa"/>
                          <w:left w:w="39" w:type="dxa"/>
                          <w:bottom w:w="39" w:type="dxa"/>
                          <w:right w:w="39" w:type="dxa"/>
                        </w:tcMar>
                      </w:tcPr>
                      <w:p w14:paraId="7803D89B" w14:textId="77777777" w:rsidR="002E77F1" w:rsidRDefault="005E55EA">
                        <w:pPr>
                          <w:spacing w:after="0" w:line="240" w:lineRule="auto"/>
                        </w:pPr>
                        <w:r>
                          <w:rPr>
                            <w:rFonts w:ascii="Arial" w:eastAsia="Arial" w:hAnsi="Arial"/>
                            <w:color w:val="000000"/>
                          </w:rPr>
                          <w:t>There is no record of any PD on file in FileNet nor PARIS and we need a valid position description as we are filling a vacancy.</w:t>
                        </w:r>
                        <w:r>
                          <w:rPr>
                            <w:rFonts w:ascii="Arial" w:eastAsia="Arial" w:hAnsi="Arial"/>
                            <w:color w:val="000000"/>
                          </w:rPr>
                          <w:br/>
                        </w:r>
                      </w:p>
                    </w:tc>
                  </w:tr>
                </w:tbl>
                <w:p w14:paraId="0FDB2EEE" w14:textId="77777777" w:rsidR="002E77F1" w:rsidRDefault="002E77F1">
                  <w:pPr>
                    <w:spacing w:after="0" w:line="240" w:lineRule="auto"/>
                  </w:pPr>
                </w:p>
              </w:tc>
            </w:tr>
          </w:tbl>
          <w:p w14:paraId="3E58DE79" w14:textId="77777777" w:rsidR="002E77F1" w:rsidRDefault="002E77F1">
            <w:pPr>
              <w:spacing w:after="0" w:line="240" w:lineRule="auto"/>
            </w:pPr>
          </w:p>
        </w:tc>
        <w:tc>
          <w:tcPr>
            <w:tcW w:w="179" w:type="dxa"/>
          </w:tcPr>
          <w:p w14:paraId="0CAA0A5C" w14:textId="77777777" w:rsidR="002E77F1" w:rsidRDefault="002E77F1">
            <w:pPr>
              <w:pStyle w:val="EmptyCellLayoutStyle"/>
              <w:spacing w:after="0" w:line="240" w:lineRule="auto"/>
            </w:pPr>
          </w:p>
        </w:tc>
      </w:tr>
      <w:tr w:rsidR="002E77F1" w14:paraId="60299E5C" w14:textId="77777777">
        <w:trPr>
          <w:trHeight w:val="100"/>
        </w:trPr>
        <w:tc>
          <w:tcPr>
            <w:tcW w:w="179" w:type="dxa"/>
          </w:tcPr>
          <w:p w14:paraId="56086D79" w14:textId="77777777" w:rsidR="002E77F1" w:rsidRDefault="002E77F1">
            <w:pPr>
              <w:pStyle w:val="EmptyCellLayoutStyle"/>
              <w:spacing w:after="0" w:line="240" w:lineRule="auto"/>
            </w:pPr>
          </w:p>
        </w:tc>
        <w:tc>
          <w:tcPr>
            <w:tcW w:w="0" w:type="dxa"/>
          </w:tcPr>
          <w:p w14:paraId="1C5C9300" w14:textId="77777777" w:rsidR="002E77F1" w:rsidRDefault="002E77F1">
            <w:pPr>
              <w:pStyle w:val="EmptyCellLayoutStyle"/>
              <w:spacing w:after="0" w:line="240" w:lineRule="auto"/>
            </w:pPr>
          </w:p>
        </w:tc>
        <w:tc>
          <w:tcPr>
            <w:tcW w:w="0" w:type="dxa"/>
          </w:tcPr>
          <w:p w14:paraId="26802AE3" w14:textId="77777777" w:rsidR="002E77F1" w:rsidRDefault="002E77F1">
            <w:pPr>
              <w:pStyle w:val="EmptyCellLayoutStyle"/>
              <w:spacing w:after="0" w:line="240" w:lineRule="auto"/>
            </w:pPr>
          </w:p>
        </w:tc>
        <w:tc>
          <w:tcPr>
            <w:tcW w:w="0" w:type="dxa"/>
          </w:tcPr>
          <w:p w14:paraId="1DFA0FAC" w14:textId="77777777" w:rsidR="002E77F1" w:rsidRDefault="002E77F1">
            <w:pPr>
              <w:pStyle w:val="EmptyCellLayoutStyle"/>
              <w:spacing w:after="0" w:line="240" w:lineRule="auto"/>
            </w:pPr>
          </w:p>
        </w:tc>
        <w:tc>
          <w:tcPr>
            <w:tcW w:w="0" w:type="dxa"/>
          </w:tcPr>
          <w:p w14:paraId="1D37FEB8" w14:textId="77777777" w:rsidR="002E77F1" w:rsidRDefault="002E77F1">
            <w:pPr>
              <w:pStyle w:val="EmptyCellLayoutStyle"/>
              <w:spacing w:after="0" w:line="240" w:lineRule="auto"/>
            </w:pPr>
          </w:p>
        </w:tc>
        <w:tc>
          <w:tcPr>
            <w:tcW w:w="0" w:type="dxa"/>
          </w:tcPr>
          <w:p w14:paraId="0833AC64" w14:textId="77777777" w:rsidR="002E77F1" w:rsidRDefault="002E77F1">
            <w:pPr>
              <w:pStyle w:val="EmptyCellLayoutStyle"/>
              <w:spacing w:after="0" w:line="240" w:lineRule="auto"/>
            </w:pPr>
          </w:p>
        </w:tc>
        <w:tc>
          <w:tcPr>
            <w:tcW w:w="0" w:type="dxa"/>
          </w:tcPr>
          <w:p w14:paraId="4169401C" w14:textId="77777777" w:rsidR="002E77F1" w:rsidRDefault="002E77F1">
            <w:pPr>
              <w:pStyle w:val="EmptyCellLayoutStyle"/>
              <w:spacing w:after="0" w:line="240" w:lineRule="auto"/>
            </w:pPr>
          </w:p>
        </w:tc>
        <w:tc>
          <w:tcPr>
            <w:tcW w:w="2505" w:type="dxa"/>
          </w:tcPr>
          <w:p w14:paraId="7DCD4C75" w14:textId="77777777" w:rsidR="002E77F1" w:rsidRDefault="002E77F1">
            <w:pPr>
              <w:pStyle w:val="EmptyCellLayoutStyle"/>
              <w:spacing w:after="0" w:line="240" w:lineRule="auto"/>
            </w:pPr>
          </w:p>
        </w:tc>
        <w:tc>
          <w:tcPr>
            <w:tcW w:w="6120" w:type="dxa"/>
          </w:tcPr>
          <w:p w14:paraId="47FB1FFC" w14:textId="77777777" w:rsidR="002E77F1" w:rsidRDefault="002E77F1">
            <w:pPr>
              <w:pStyle w:val="EmptyCellLayoutStyle"/>
              <w:spacing w:after="0" w:line="240" w:lineRule="auto"/>
            </w:pPr>
          </w:p>
        </w:tc>
        <w:tc>
          <w:tcPr>
            <w:tcW w:w="2534" w:type="dxa"/>
          </w:tcPr>
          <w:p w14:paraId="0806ED94" w14:textId="77777777" w:rsidR="002E77F1" w:rsidRDefault="002E77F1">
            <w:pPr>
              <w:pStyle w:val="EmptyCellLayoutStyle"/>
              <w:spacing w:after="0" w:line="240" w:lineRule="auto"/>
            </w:pPr>
          </w:p>
        </w:tc>
        <w:tc>
          <w:tcPr>
            <w:tcW w:w="179" w:type="dxa"/>
          </w:tcPr>
          <w:p w14:paraId="0CD4F0E1" w14:textId="77777777" w:rsidR="002E77F1" w:rsidRDefault="002E77F1">
            <w:pPr>
              <w:pStyle w:val="EmptyCellLayoutStyle"/>
              <w:spacing w:after="0" w:line="240" w:lineRule="auto"/>
            </w:pPr>
          </w:p>
        </w:tc>
      </w:tr>
      <w:tr w:rsidR="005E55EA" w14:paraId="31BD7FAA" w14:textId="77777777" w:rsidTr="005E55EA">
        <w:tc>
          <w:tcPr>
            <w:tcW w:w="179" w:type="dxa"/>
          </w:tcPr>
          <w:p w14:paraId="37AD1939" w14:textId="77777777" w:rsidR="002E77F1" w:rsidRDefault="002E77F1">
            <w:pPr>
              <w:pStyle w:val="EmptyCellLayoutStyle"/>
              <w:spacing w:after="0" w:line="240" w:lineRule="auto"/>
            </w:pPr>
          </w:p>
        </w:tc>
        <w:tc>
          <w:tcPr>
            <w:tcW w:w="0" w:type="dxa"/>
          </w:tcPr>
          <w:p w14:paraId="06AD6578" w14:textId="77777777" w:rsidR="002E77F1" w:rsidRDefault="002E77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25"/>
              <w:gridCol w:w="11094"/>
            </w:tblGrid>
            <w:tr w:rsidR="005E55EA" w14:paraId="4F5240B0" w14:textId="77777777" w:rsidTr="005E55EA">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E77F1" w14:paraId="20827D1A" w14:textId="77777777">
                    <w:trPr>
                      <w:trHeight w:val="192"/>
                    </w:trPr>
                    <w:tc>
                      <w:tcPr>
                        <w:tcW w:w="11160" w:type="dxa"/>
                        <w:tcBorders>
                          <w:top w:val="nil"/>
                          <w:left w:val="nil"/>
                          <w:bottom w:val="nil"/>
                          <w:right w:val="nil"/>
                        </w:tcBorders>
                        <w:tcMar>
                          <w:top w:w="39" w:type="dxa"/>
                          <w:left w:w="39" w:type="dxa"/>
                          <w:bottom w:w="39" w:type="dxa"/>
                          <w:right w:w="39" w:type="dxa"/>
                        </w:tcMar>
                      </w:tcPr>
                      <w:p w14:paraId="451A6431" w14:textId="77777777" w:rsidR="002E77F1" w:rsidRDefault="005E55EA">
                        <w:pPr>
                          <w:spacing w:after="0" w:line="240" w:lineRule="auto"/>
                        </w:pPr>
                        <w:r>
                          <w:rPr>
                            <w:rFonts w:ascii="Arial" w:eastAsia="Arial" w:hAnsi="Arial"/>
                            <w:b/>
                            <w:color w:val="000000"/>
                            <w:sz w:val="16"/>
                          </w:rPr>
                          <w:t>25. What is the function of the work area and how does this position fit into that function?</w:t>
                        </w:r>
                      </w:p>
                    </w:tc>
                  </w:tr>
                </w:tbl>
                <w:p w14:paraId="490604FE" w14:textId="77777777" w:rsidR="002E77F1" w:rsidRDefault="002E77F1">
                  <w:pPr>
                    <w:spacing w:after="0" w:line="240" w:lineRule="auto"/>
                  </w:pPr>
                </w:p>
              </w:tc>
            </w:tr>
            <w:tr w:rsidR="002E77F1" w14:paraId="341DC3A7" w14:textId="77777777">
              <w:trPr>
                <w:trHeight w:val="80"/>
              </w:trPr>
              <w:tc>
                <w:tcPr>
                  <w:tcW w:w="0" w:type="dxa"/>
                  <w:tcBorders>
                    <w:left w:val="single" w:sz="15" w:space="0" w:color="000000"/>
                  </w:tcBorders>
                </w:tcPr>
                <w:p w14:paraId="21887D86" w14:textId="77777777" w:rsidR="002E77F1" w:rsidRDefault="002E77F1">
                  <w:pPr>
                    <w:pStyle w:val="EmptyCellLayoutStyle"/>
                    <w:spacing w:after="0" w:line="240" w:lineRule="auto"/>
                  </w:pPr>
                </w:p>
              </w:tc>
              <w:tc>
                <w:tcPr>
                  <w:tcW w:w="11159" w:type="dxa"/>
                  <w:tcBorders>
                    <w:right w:val="single" w:sz="15" w:space="0" w:color="000000"/>
                  </w:tcBorders>
                </w:tcPr>
                <w:p w14:paraId="0C445281" w14:textId="77777777" w:rsidR="002E77F1" w:rsidRDefault="002E77F1">
                  <w:pPr>
                    <w:pStyle w:val="EmptyCellLayoutStyle"/>
                    <w:spacing w:after="0" w:line="240" w:lineRule="auto"/>
                  </w:pPr>
                </w:p>
              </w:tc>
            </w:tr>
            <w:tr w:rsidR="002E77F1" w14:paraId="118FA3A6" w14:textId="77777777">
              <w:trPr>
                <w:trHeight w:val="290"/>
              </w:trPr>
              <w:tc>
                <w:tcPr>
                  <w:tcW w:w="0" w:type="dxa"/>
                  <w:tcBorders>
                    <w:left w:val="single" w:sz="15" w:space="0" w:color="000000"/>
                    <w:bottom w:val="single" w:sz="15" w:space="0" w:color="000000"/>
                  </w:tcBorders>
                </w:tcPr>
                <w:p w14:paraId="74E7BE9F" w14:textId="77777777" w:rsidR="002E77F1" w:rsidRDefault="002E77F1">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75"/>
                  </w:tblGrid>
                  <w:tr w:rsidR="002E77F1" w14:paraId="125DE7A3" w14:textId="77777777">
                    <w:trPr>
                      <w:trHeight w:val="212"/>
                    </w:trPr>
                    <w:tc>
                      <w:tcPr>
                        <w:tcW w:w="11160" w:type="dxa"/>
                        <w:tcBorders>
                          <w:top w:val="nil"/>
                          <w:left w:val="nil"/>
                          <w:bottom w:val="nil"/>
                          <w:right w:val="nil"/>
                        </w:tcBorders>
                        <w:tcMar>
                          <w:top w:w="39" w:type="dxa"/>
                          <w:left w:w="39" w:type="dxa"/>
                          <w:bottom w:w="39" w:type="dxa"/>
                          <w:right w:w="39" w:type="dxa"/>
                        </w:tcMar>
                      </w:tcPr>
                      <w:p w14:paraId="7988DB9C" w14:textId="77777777" w:rsidR="002E77F1" w:rsidRDefault="005E55EA">
                        <w:pPr>
                          <w:spacing w:after="0" w:line="240" w:lineRule="auto"/>
                        </w:pPr>
                        <w:r>
                          <w:rPr>
                            <w:rFonts w:ascii="Arial" w:eastAsia="Arial" w:hAnsi="Arial"/>
                            <w:color w:val="000000"/>
                          </w:rPr>
                          <w:t>The purpose of the educational component is to provide academic, vocational, workplace and social skills training to male offenders by various methods to prepare prisoners for successful release to the community. The testing component facilitates the development and implementation of the programs. All educational programming will be integrated with departmental Re-Entry programming.</w:t>
                        </w:r>
                        <w:r>
                          <w:rPr>
                            <w:rFonts w:ascii="Arial" w:eastAsia="Arial" w:hAnsi="Arial"/>
                            <w:color w:val="000000"/>
                          </w:rPr>
                          <w:br/>
                        </w:r>
                      </w:p>
                    </w:tc>
                  </w:tr>
                </w:tbl>
                <w:p w14:paraId="378C0459" w14:textId="77777777" w:rsidR="002E77F1" w:rsidRDefault="002E77F1">
                  <w:pPr>
                    <w:spacing w:after="0" w:line="240" w:lineRule="auto"/>
                  </w:pPr>
                </w:p>
              </w:tc>
            </w:tr>
          </w:tbl>
          <w:p w14:paraId="4E85DE90" w14:textId="77777777" w:rsidR="002E77F1" w:rsidRDefault="002E77F1">
            <w:pPr>
              <w:spacing w:after="0" w:line="240" w:lineRule="auto"/>
            </w:pPr>
          </w:p>
        </w:tc>
        <w:tc>
          <w:tcPr>
            <w:tcW w:w="179" w:type="dxa"/>
          </w:tcPr>
          <w:p w14:paraId="45B45213" w14:textId="77777777" w:rsidR="002E77F1" w:rsidRDefault="002E77F1">
            <w:pPr>
              <w:pStyle w:val="EmptyCellLayoutStyle"/>
              <w:spacing w:after="0" w:line="240" w:lineRule="auto"/>
            </w:pPr>
          </w:p>
        </w:tc>
      </w:tr>
      <w:tr w:rsidR="002E77F1" w14:paraId="47E622E5" w14:textId="77777777">
        <w:trPr>
          <w:trHeight w:val="120"/>
        </w:trPr>
        <w:tc>
          <w:tcPr>
            <w:tcW w:w="179" w:type="dxa"/>
          </w:tcPr>
          <w:p w14:paraId="4DD771A7" w14:textId="77777777" w:rsidR="002E77F1" w:rsidRDefault="002E77F1">
            <w:pPr>
              <w:pStyle w:val="EmptyCellLayoutStyle"/>
              <w:spacing w:after="0" w:line="240" w:lineRule="auto"/>
            </w:pPr>
          </w:p>
        </w:tc>
        <w:tc>
          <w:tcPr>
            <w:tcW w:w="0" w:type="dxa"/>
          </w:tcPr>
          <w:p w14:paraId="5D2FE5CA" w14:textId="77777777" w:rsidR="002E77F1" w:rsidRDefault="002E77F1">
            <w:pPr>
              <w:pStyle w:val="EmptyCellLayoutStyle"/>
              <w:spacing w:after="0" w:line="240" w:lineRule="auto"/>
            </w:pPr>
          </w:p>
        </w:tc>
        <w:tc>
          <w:tcPr>
            <w:tcW w:w="0" w:type="dxa"/>
          </w:tcPr>
          <w:p w14:paraId="118F5339" w14:textId="77777777" w:rsidR="002E77F1" w:rsidRDefault="002E77F1">
            <w:pPr>
              <w:pStyle w:val="EmptyCellLayoutStyle"/>
              <w:spacing w:after="0" w:line="240" w:lineRule="auto"/>
            </w:pPr>
          </w:p>
        </w:tc>
        <w:tc>
          <w:tcPr>
            <w:tcW w:w="0" w:type="dxa"/>
          </w:tcPr>
          <w:p w14:paraId="42786735" w14:textId="77777777" w:rsidR="002E77F1" w:rsidRDefault="002E77F1">
            <w:pPr>
              <w:pStyle w:val="EmptyCellLayoutStyle"/>
              <w:spacing w:after="0" w:line="240" w:lineRule="auto"/>
            </w:pPr>
          </w:p>
        </w:tc>
        <w:tc>
          <w:tcPr>
            <w:tcW w:w="0" w:type="dxa"/>
          </w:tcPr>
          <w:p w14:paraId="201C2A42" w14:textId="77777777" w:rsidR="002E77F1" w:rsidRDefault="002E77F1">
            <w:pPr>
              <w:pStyle w:val="EmptyCellLayoutStyle"/>
              <w:spacing w:after="0" w:line="240" w:lineRule="auto"/>
            </w:pPr>
          </w:p>
        </w:tc>
        <w:tc>
          <w:tcPr>
            <w:tcW w:w="0" w:type="dxa"/>
          </w:tcPr>
          <w:p w14:paraId="738DDCD2" w14:textId="77777777" w:rsidR="002E77F1" w:rsidRDefault="002E77F1">
            <w:pPr>
              <w:pStyle w:val="EmptyCellLayoutStyle"/>
              <w:spacing w:after="0" w:line="240" w:lineRule="auto"/>
            </w:pPr>
          </w:p>
        </w:tc>
        <w:tc>
          <w:tcPr>
            <w:tcW w:w="0" w:type="dxa"/>
          </w:tcPr>
          <w:p w14:paraId="245D62FF" w14:textId="77777777" w:rsidR="002E77F1" w:rsidRDefault="002E77F1">
            <w:pPr>
              <w:pStyle w:val="EmptyCellLayoutStyle"/>
              <w:spacing w:after="0" w:line="240" w:lineRule="auto"/>
            </w:pPr>
          </w:p>
        </w:tc>
        <w:tc>
          <w:tcPr>
            <w:tcW w:w="2505" w:type="dxa"/>
          </w:tcPr>
          <w:p w14:paraId="2DAB8A1C" w14:textId="77777777" w:rsidR="002E77F1" w:rsidRDefault="002E77F1">
            <w:pPr>
              <w:pStyle w:val="EmptyCellLayoutStyle"/>
              <w:spacing w:after="0" w:line="240" w:lineRule="auto"/>
            </w:pPr>
          </w:p>
        </w:tc>
        <w:tc>
          <w:tcPr>
            <w:tcW w:w="6120" w:type="dxa"/>
          </w:tcPr>
          <w:p w14:paraId="28DE13DD" w14:textId="77777777" w:rsidR="002E77F1" w:rsidRDefault="002E77F1">
            <w:pPr>
              <w:pStyle w:val="EmptyCellLayoutStyle"/>
              <w:spacing w:after="0" w:line="240" w:lineRule="auto"/>
            </w:pPr>
          </w:p>
        </w:tc>
        <w:tc>
          <w:tcPr>
            <w:tcW w:w="2534" w:type="dxa"/>
          </w:tcPr>
          <w:p w14:paraId="6AACC7E5" w14:textId="77777777" w:rsidR="002E77F1" w:rsidRDefault="002E77F1">
            <w:pPr>
              <w:pStyle w:val="EmptyCellLayoutStyle"/>
              <w:spacing w:after="0" w:line="240" w:lineRule="auto"/>
            </w:pPr>
          </w:p>
        </w:tc>
        <w:tc>
          <w:tcPr>
            <w:tcW w:w="179" w:type="dxa"/>
          </w:tcPr>
          <w:p w14:paraId="017D8864" w14:textId="77777777" w:rsidR="002E77F1" w:rsidRDefault="002E77F1">
            <w:pPr>
              <w:pStyle w:val="EmptyCellLayoutStyle"/>
              <w:spacing w:after="0" w:line="240" w:lineRule="auto"/>
            </w:pPr>
          </w:p>
        </w:tc>
      </w:tr>
      <w:tr w:rsidR="005E55EA" w14:paraId="7BC1BC48" w14:textId="77777777" w:rsidTr="005E55EA">
        <w:tc>
          <w:tcPr>
            <w:tcW w:w="179" w:type="dxa"/>
          </w:tcPr>
          <w:p w14:paraId="62D5785E" w14:textId="77777777" w:rsidR="002E77F1" w:rsidRDefault="002E77F1">
            <w:pPr>
              <w:pStyle w:val="EmptyCellLayoutStyle"/>
              <w:spacing w:after="0" w:line="240" w:lineRule="auto"/>
            </w:pPr>
          </w:p>
        </w:tc>
        <w:tc>
          <w:tcPr>
            <w:tcW w:w="0" w:type="dxa"/>
          </w:tcPr>
          <w:p w14:paraId="327796E6" w14:textId="77777777" w:rsidR="002E77F1" w:rsidRDefault="002E77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1"/>
              <w:gridCol w:w="1080"/>
              <w:gridCol w:w="1972"/>
              <w:gridCol w:w="358"/>
              <w:gridCol w:w="7170"/>
              <w:gridCol w:w="179"/>
              <w:gridCol w:w="179"/>
            </w:tblGrid>
            <w:tr w:rsidR="005E55EA" w14:paraId="17E168D5" w14:textId="77777777" w:rsidTr="005E55EA">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000" w:firstRow="0" w:lastRow="0" w:firstColumn="0" w:lastColumn="0" w:noHBand="0" w:noVBand="0"/>
                  </w:tblPr>
                  <w:tblGrid>
                    <w:gridCol w:w="10921"/>
                  </w:tblGrid>
                  <w:tr w:rsidR="002E77F1" w14:paraId="54936BC2" w14:textId="77777777">
                    <w:trPr>
                      <w:trHeight w:val="237"/>
                    </w:trPr>
                    <w:tc>
                      <w:tcPr>
                        <w:tcW w:w="10980" w:type="dxa"/>
                        <w:tcBorders>
                          <w:top w:val="nil"/>
                          <w:left w:val="nil"/>
                          <w:bottom w:val="nil"/>
                          <w:right w:val="nil"/>
                        </w:tcBorders>
                        <w:tcMar>
                          <w:top w:w="39" w:type="dxa"/>
                          <w:left w:w="39" w:type="dxa"/>
                          <w:bottom w:w="39" w:type="dxa"/>
                          <w:right w:w="39" w:type="dxa"/>
                        </w:tcMar>
                      </w:tcPr>
                      <w:p w14:paraId="30E4CCD9" w14:textId="77777777" w:rsidR="002E77F1" w:rsidRDefault="005E55E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3699E3E5" w14:textId="77777777" w:rsidR="002E77F1" w:rsidRDefault="002E77F1">
                  <w:pPr>
                    <w:spacing w:after="0" w:line="240" w:lineRule="auto"/>
                  </w:pPr>
                </w:p>
              </w:tc>
              <w:tc>
                <w:tcPr>
                  <w:tcW w:w="180" w:type="dxa"/>
                  <w:tcBorders>
                    <w:top w:val="single" w:sz="15" w:space="0" w:color="000000"/>
                    <w:right w:val="single" w:sz="15" w:space="0" w:color="000000"/>
                  </w:tcBorders>
                </w:tcPr>
                <w:p w14:paraId="55B4E5D1" w14:textId="77777777" w:rsidR="002E77F1" w:rsidRDefault="002E77F1">
                  <w:pPr>
                    <w:pStyle w:val="EmptyCellLayoutStyle"/>
                    <w:spacing w:after="0" w:line="240" w:lineRule="auto"/>
                  </w:pPr>
                </w:p>
              </w:tc>
            </w:tr>
            <w:tr w:rsidR="002E77F1" w14:paraId="679C0123" w14:textId="77777777">
              <w:trPr>
                <w:trHeight w:val="81"/>
              </w:trPr>
              <w:tc>
                <w:tcPr>
                  <w:tcW w:w="180" w:type="dxa"/>
                  <w:tcBorders>
                    <w:left w:val="single" w:sz="15" w:space="0" w:color="000000"/>
                  </w:tcBorders>
                </w:tcPr>
                <w:p w14:paraId="3D7F680E" w14:textId="77777777" w:rsidR="002E77F1" w:rsidRDefault="002E77F1">
                  <w:pPr>
                    <w:pStyle w:val="EmptyCellLayoutStyle"/>
                    <w:spacing w:after="0" w:line="240" w:lineRule="auto"/>
                  </w:pPr>
                </w:p>
              </w:tc>
              <w:tc>
                <w:tcPr>
                  <w:tcW w:w="1080" w:type="dxa"/>
                </w:tcPr>
                <w:p w14:paraId="5BC7AF29" w14:textId="77777777" w:rsidR="002E77F1" w:rsidRDefault="002E77F1">
                  <w:pPr>
                    <w:pStyle w:val="EmptyCellLayoutStyle"/>
                    <w:spacing w:after="0" w:line="240" w:lineRule="auto"/>
                  </w:pPr>
                </w:p>
              </w:tc>
              <w:tc>
                <w:tcPr>
                  <w:tcW w:w="1980" w:type="dxa"/>
                </w:tcPr>
                <w:p w14:paraId="16979C14" w14:textId="77777777" w:rsidR="002E77F1" w:rsidRDefault="002E77F1">
                  <w:pPr>
                    <w:pStyle w:val="EmptyCellLayoutStyle"/>
                    <w:spacing w:after="0" w:line="240" w:lineRule="auto"/>
                  </w:pPr>
                </w:p>
              </w:tc>
              <w:tc>
                <w:tcPr>
                  <w:tcW w:w="359" w:type="dxa"/>
                </w:tcPr>
                <w:p w14:paraId="514B591F" w14:textId="77777777" w:rsidR="002E77F1" w:rsidRDefault="002E77F1">
                  <w:pPr>
                    <w:pStyle w:val="EmptyCellLayoutStyle"/>
                    <w:spacing w:after="0" w:line="240" w:lineRule="auto"/>
                  </w:pPr>
                </w:p>
              </w:tc>
              <w:tc>
                <w:tcPr>
                  <w:tcW w:w="7200" w:type="dxa"/>
                </w:tcPr>
                <w:p w14:paraId="52A6DA65" w14:textId="77777777" w:rsidR="002E77F1" w:rsidRDefault="002E77F1">
                  <w:pPr>
                    <w:pStyle w:val="EmptyCellLayoutStyle"/>
                    <w:spacing w:after="0" w:line="240" w:lineRule="auto"/>
                  </w:pPr>
                </w:p>
              </w:tc>
              <w:tc>
                <w:tcPr>
                  <w:tcW w:w="180" w:type="dxa"/>
                </w:tcPr>
                <w:p w14:paraId="66153040" w14:textId="77777777" w:rsidR="002E77F1" w:rsidRDefault="002E77F1">
                  <w:pPr>
                    <w:pStyle w:val="EmptyCellLayoutStyle"/>
                    <w:spacing w:after="0" w:line="240" w:lineRule="auto"/>
                  </w:pPr>
                </w:p>
              </w:tc>
              <w:tc>
                <w:tcPr>
                  <w:tcW w:w="180" w:type="dxa"/>
                  <w:tcBorders>
                    <w:right w:val="single" w:sz="15" w:space="0" w:color="000000"/>
                  </w:tcBorders>
                </w:tcPr>
                <w:p w14:paraId="55E9061A" w14:textId="77777777" w:rsidR="002E77F1" w:rsidRDefault="002E77F1">
                  <w:pPr>
                    <w:pStyle w:val="EmptyCellLayoutStyle"/>
                    <w:spacing w:after="0" w:line="240" w:lineRule="auto"/>
                  </w:pPr>
                </w:p>
              </w:tc>
            </w:tr>
            <w:tr w:rsidR="005E55EA" w14:paraId="7F67CB8E" w14:textId="77777777" w:rsidTr="005E55E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2E77F1" w14:paraId="6ACB5D37" w14:textId="77777777">
                    <w:trPr>
                      <w:trHeight w:val="192"/>
                    </w:trPr>
                    <w:tc>
                      <w:tcPr>
                        <w:tcW w:w="1260" w:type="dxa"/>
                        <w:tcBorders>
                          <w:top w:val="nil"/>
                          <w:left w:val="nil"/>
                          <w:bottom w:val="nil"/>
                          <w:right w:val="nil"/>
                        </w:tcBorders>
                        <w:tcMar>
                          <w:top w:w="39" w:type="dxa"/>
                          <w:left w:w="39" w:type="dxa"/>
                          <w:bottom w:w="39" w:type="dxa"/>
                          <w:right w:w="39" w:type="dxa"/>
                        </w:tcMar>
                      </w:tcPr>
                      <w:p w14:paraId="66E498EB" w14:textId="77777777" w:rsidR="002E77F1" w:rsidRDefault="005E55EA">
                        <w:pPr>
                          <w:spacing w:after="0" w:line="240" w:lineRule="auto"/>
                        </w:pPr>
                        <w:r>
                          <w:rPr>
                            <w:rFonts w:ascii="Arial" w:eastAsia="Arial" w:hAnsi="Arial"/>
                            <w:b/>
                            <w:color w:val="000000"/>
                            <w:sz w:val="16"/>
                          </w:rPr>
                          <w:t>EDUCATION:</w:t>
                        </w:r>
                      </w:p>
                    </w:tc>
                  </w:tr>
                </w:tbl>
                <w:p w14:paraId="16C3EBC3" w14:textId="77777777" w:rsidR="002E77F1" w:rsidRDefault="002E77F1">
                  <w:pPr>
                    <w:spacing w:after="0" w:line="240" w:lineRule="auto"/>
                  </w:pPr>
                </w:p>
              </w:tc>
              <w:tc>
                <w:tcPr>
                  <w:tcW w:w="1980" w:type="dxa"/>
                </w:tcPr>
                <w:p w14:paraId="0D745FAB" w14:textId="77777777" w:rsidR="002E77F1" w:rsidRDefault="002E77F1">
                  <w:pPr>
                    <w:pStyle w:val="EmptyCellLayoutStyle"/>
                    <w:spacing w:after="0" w:line="240" w:lineRule="auto"/>
                  </w:pPr>
                </w:p>
              </w:tc>
              <w:tc>
                <w:tcPr>
                  <w:tcW w:w="359" w:type="dxa"/>
                </w:tcPr>
                <w:p w14:paraId="4486D732" w14:textId="77777777" w:rsidR="002E77F1" w:rsidRDefault="002E77F1">
                  <w:pPr>
                    <w:pStyle w:val="EmptyCellLayoutStyle"/>
                    <w:spacing w:after="0" w:line="240" w:lineRule="auto"/>
                  </w:pPr>
                </w:p>
              </w:tc>
              <w:tc>
                <w:tcPr>
                  <w:tcW w:w="7200" w:type="dxa"/>
                </w:tcPr>
                <w:p w14:paraId="03FA7C39" w14:textId="77777777" w:rsidR="002E77F1" w:rsidRDefault="002E77F1">
                  <w:pPr>
                    <w:pStyle w:val="EmptyCellLayoutStyle"/>
                    <w:spacing w:after="0" w:line="240" w:lineRule="auto"/>
                  </w:pPr>
                </w:p>
              </w:tc>
              <w:tc>
                <w:tcPr>
                  <w:tcW w:w="180" w:type="dxa"/>
                </w:tcPr>
                <w:p w14:paraId="3B7C4F21" w14:textId="77777777" w:rsidR="002E77F1" w:rsidRDefault="002E77F1">
                  <w:pPr>
                    <w:pStyle w:val="EmptyCellLayoutStyle"/>
                    <w:spacing w:after="0" w:line="240" w:lineRule="auto"/>
                  </w:pPr>
                </w:p>
              </w:tc>
              <w:tc>
                <w:tcPr>
                  <w:tcW w:w="180" w:type="dxa"/>
                  <w:tcBorders>
                    <w:right w:val="single" w:sz="15" w:space="0" w:color="000000"/>
                  </w:tcBorders>
                </w:tcPr>
                <w:p w14:paraId="2AF47636" w14:textId="77777777" w:rsidR="002E77F1" w:rsidRDefault="002E77F1">
                  <w:pPr>
                    <w:pStyle w:val="EmptyCellLayoutStyle"/>
                    <w:spacing w:after="0" w:line="240" w:lineRule="auto"/>
                  </w:pPr>
                </w:p>
              </w:tc>
            </w:tr>
            <w:tr w:rsidR="002E77F1" w14:paraId="7356C7D3" w14:textId="77777777">
              <w:trPr>
                <w:trHeight w:val="89"/>
              </w:trPr>
              <w:tc>
                <w:tcPr>
                  <w:tcW w:w="180" w:type="dxa"/>
                  <w:tcBorders>
                    <w:left w:val="single" w:sz="15" w:space="0" w:color="000000"/>
                  </w:tcBorders>
                </w:tcPr>
                <w:p w14:paraId="4BF913E6" w14:textId="77777777" w:rsidR="002E77F1" w:rsidRDefault="002E77F1">
                  <w:pPr>
                    <w:pStyle w:val="EmptyCellLayoutStyle"/>
                    <w:spacing w:after="0" w:line="240" w:lineRule="auto"/>
                  </w:pPr>
                </w:p>
              </w:tc>
              <w:tc>
                <w:tcPr>
                  <w:tcW w:w="1080" w:type="dxa"/>
                </w:tcPr>
                <w:p w14:paraId="2D7D4E93" w14:textId="77777777" w:rsidR="002E77F1" w:rsidRDefault="002E77F1">
                  <w:pPr>
                    <w:pStyle w:val="EmptyCellLayoutStyle"/>
                    <w:spacing w:after="0" w:line="240" w:lineRule="auto"/>
                  </w:pPr>
                </w:p>
              </w:tc>
              <w:tc>
                <w:tcPr>
                  <w:tcW w:w="1980" w:type="dxa"/>
                </w:tcPr>
                <w:p w14:paraId="3B3C2615" w14:textId="77777777" w:rsidR="002E77F1" w:rsidRDefault="002E77F1">
                  <w:pPr>
                    <w:pStyle w:val="EmptyCellLayoutStyle"/>
                    <w:spacing w:after="0" w:line="240" w:lineRule="auto"/>
                  </w:pPr>
                </w:p>
              </w:tc>
              <w:tc>
                <w:tcPr>
                  <w:tcW w:w="359" w:type="dxa"/>
                </w:tcPr>
                <w:p w14:paraId="0D8DD4D0" w14:textId="77777777" w:rsidR="002E77F1" w:rsidRDefault="002E77F1">
                  <w:pPr>
                    <w:pStyle w:val="EmptyCellLayoutStyle"/>
                    <w:spacing w:after="0" w:line="240" w:lineRule="auto"/>
                  </w:pPr>
                </w:p>
              </w:tc>
              <w:tc>
                <w:tcPr>
                  <w:tcW w:w="7200" w:type="dxa"/>
                </w:tcPr>
                <w:p w14:paraId="1529F998" w14:textId="77777777" w:rsidR="002E77F1" w:rsidRDefault="002E77F1">
                  <w:pPr>
                    <w:pStyle w:val="EmptyCellLayoutStyle"/>
                    <w:spacing w:after="0" w:line="240" w:lineRule="auto"/>
                  </w:pPr>
                </w:p>
              </w:tc>
              <w:tc>
                <w:tcPr>
                  <w:tcW w:w="180" w:type="dxa"/>
                </w:tcPr>
                <w:p w14:paraId="06590162" w14:textId="77777777" w:rsidR="002E77F1" w:rsidRDefault="002E77F1">
                  <w:pPr>
                    <w:pStyle w:val="EmptyCellLayoutStyle"/>
                    <w:spacing w:after="0" w:line="240" w:lineRule="auto"/>
                  </w:pPr>
                </w:p>
              </w:tc>
              <w:tc>
                <w:tcPr>
                  <w:tcW w:w="180" w:type="dxa"/>
                  <w:tcBorders>
                    <w:right w:val="single" w:sz="15" w:space="0" w:color="000000"/>
                  </w:tcBorders>
                </w:tcPr>
                <w:p w14:paraId="1F96B2D1" w14:textId="77777777" w:rsidR="002E77F1" w:rsidRDefault="002E77F1">
                  <w:pPr>
                    <w:pStyle w:val="EmptyCellLayoutStyle"/>
                    <w:spacing w:after="0" w:line="240" w:lineRule="auto"/>
                  </w:pPr>
                </w:p>
              </w:tc>
            </w:tr>
            <w:tr w:rsidR="005E55EA" w14:paraId="253B5916" w14:textId="77777777" w:rsidTr="005E55E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E77F1" w14:paraId="32E7281A" w14:textId="77777777">
                    <w:trPr>
                      <w:trHeight w:val="212"/>
                    </w:trPr>
                    <w:tc>
                      <w:tcPr>
                        <w:tcW w:w="11160" w:type="dxa"/>
                        <w:tcBorders>
                          <w:top w:val="nil"/>
                          <w:left w:val="nil"/>
                          <w:bottom w:val="nil"/>
                          <w:right w:val="nil"/>
                        </w:tcBorders>
                        <w:tcMar>
                          <w:top w:w="39" w:type="dxa"/>
                          <w:left w:w="39" w:type="dxa"/>
                          <w:bottom w:w="39" w:type="dxa"/>
                          <w:right w:w="39" w:type="dxa"/>
                        </w:tcMar>
                      </w:tcPr>
                      <w:p w14:paraId="633CE9EE" w14:textId="77777777" w:rsidR="002E77F1" w:rsidRDefault="005E55EA">
                        <w:pPr>
                          <w:spacing w:after="0" w:line="240" w:lineRule="auto"/>
                        </w:pPr>
                        <w:r>
                          <w:rPr>
                            <w:rFonts w:ascii="Arial" w:eastAsia="Arial" w:hAnsi="Arial"/>
                            <w:color w:val="000000"/>
                          </w:rPr>
                          <w:t>Possession of a bachelor's degree in a field of education.</w:t>
                        </w:r>
                        <w:r>
                          <w:rPr>
                            <w:rFonts w:ascii="Arial" w:eastAsia="Arial" w:hAnsi="Arial"/>
                            <w:color w:val="000000"/>
                          </w:rPr>
                          <w:br/>
                        </w:r>
                      </w:p>
                    </w:tc>
                  </w:tr>
                </w:tbl>
                <w:p w14:paraId="68FA42B6" w14:textId="77777777" w:rsidR="002E77F1" w:rsidRDefault="002E77F1">
                  <w:pPr>
                    <w:spacing w:after="0" w:line="240" w:lineRule="auto"/>
                  </w:pPr>
                </w:p>
              </w:tc>
            </w:tr>
            <w:tr w:rsidR="002E77F1" w14:paraId="1C2758FD" w14:textId="77777777">
              <w:trPr>
                <w:trHeight w:val="69"/>
              </w:trPr>
              <w:tc>
                <w:tcPr>
                  <w:tcW w:w="180" w:type="dxa"/>
                  <w:tcBorders>
                    <w:left w:val="single" w:sz="15" w:space="0" w:color="000000"/>
                  </w:tcBorders>
                </w:tcPr>
                <w:p w14:paraId="70D56FAA" w14:textId="77777777" w:rsidR="002E77F1" w:rsidRDefault="002E77F1">
                  <w:pPr>
                    <w:pStyle w:val="EmptyCellLayoutStyle"/>
                    <w:spacing w:after="0" w:line="240" w:lineRule="auto"/>
                  </w:pPr>
                </w:p>
              </w:tc>
              <w:tc>
                <w:tcPr>
                  <w:tcW w:w="1080" w:type="dxa"/>
                </w:tcPr>
                <w:p w14:paraId="4729C252" w14:textId="77777777" w:rsidR="002E77F1" w:rsidRDefault="002E77F1">
                  <w:pPr>
                    <w:pStyle w:val="EmptyCellLayoutStyle"/>
                    <w:spacing w:after="0" w:line="240" w:lineRule="auto"/>
                  </w:pPr>
                </w:p>
              </w:tc>
              <w:tc>
                <w:tcPr>
                  <w:tcW w:w="1980" w:type="dxa"/>
                </w:tcPr>
                <w:p w14:paraId="28109D7B" w14:textId="77777777" w:rsidR="002E77F1" w:rsidRDefault="002E77F1">
                  <w:pPr>
                    <w:pStyle w:val="EmptyCellLayoutStyle"/>
                    <w:spacing w:after="0" w:line="240" w:lineRule="auto"/>
                  </w:pPr>
                </w:p>
              </w:tc>
              <w:tc>
                <w:tcPr>
                  <w:tcW w:w="359" w:type="dxa"/>
                </w:tcPr>
                <w:p w14:paraId="20763B6C" w14:textId="77777777" w:rsidR="002E77F1" w:rsidRDefault="002E77F1">
                  <w:pPr>
                    <w:pStyle w:val="EmptyCellLayoutStyle"/>
                    <w:spacing w:after="0" w:line="240" w:lineRule="auto"/>
                  </w:pPr>
                </w:p>
              </w:tc>
              <w:tc>
                <w:tcPr>
                  <w:tcW w:w="7200" w:type="dxa"/>
                </w:tcPr>
                <w:p w14:paraId="72D25980" w14:textId="77777777" w:rsidR="002E77F1" w:rsidRDefault="002E77F1">
                  <w:pPr>
                    <w:pStyle w:val="EmptyCellLayoutStyle"/>
                    <w:spacing w:after="0" w:line="240" w:lineRule="auto"/>
                  </w:pPr>
                </w:p>
              </w:tc>
              <w:tc>
                <w:tcPr>
                  <w:tcW w:w="180" w:type="dxa"/>
                </w:tcPr>
                <w:p w14:paraId="0AC07758" w14:textId="77777777" w:rsidR="002E77F1" w:rsidRDefault="002E77F1">
                  <w:pPr>
                    <w:pStyle w:val="EmptyCellLayoutStyle"/>
                    <w:spacing w:after="0" w:line="240" w:lineRule="auto"/>
                  </w:pPr>
                </w:p>
              </w:tc>
              <w:tc>
                <w:tcPr>
                  <w:tcW w:w="180" w:type="dxa"/>
                  <w:tcBorders>
                    <w:right w:val="single" w:sz="15" w:space="0" w:color="000000"/>
                  </w:tcBorders>
                </w:tcPr>
                <w:p w14:paraId="14AF178E" w14:textId="77777777" w:rsidR="002E77F1" w:rsidRDefault="002E77F1">
                  <w:pPr>
                    <w:pStyle w:val="EmptyCellLayoutStyle"/>
                    <w:spacing w:after="0" w:line="240" w:lineRule="auto"/>
                  </w:pPr>
                </w:p>
              </w:tc>
            </w:tr>
            <w:tr w:rsidR="005E55EA" w14:paraId="41C956A4" w14:textId="77777777" w:rsidTr="005E55EA">
              <w:trPr>
                <w:trHeight w:val="269"/>
              </w:trPr>
              <w:tc>
                <w:tcPr>
                  <w:tcW w:w="180" w:type="dxa"/>
                  <w:gridSpan w:val="2"/>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1242"/>
                  </w:tblGrid>
                  <w:tr w:rsidR="002E77F1" w14:paraId="4DEB112C" w14:textId="77777777">
                    <w:trPr>
                      <w:trHeight w:val="192"/>
                    </w:trPr>
                    <w:tc>
                      <w:tcPr>
                        <w:tcW w:w="1260" w:type="dxa"/>
                        <w:tcBorders>
                          <w:top w:val="nil"/>
                          <w:left w:val="nil"/>
                          <w:bottom w:val="nil"/>
                          <w:right w:val="nil"/>
                        </w:tcBorders>
                        <w:tcMar>
                          <w:top w:w="39" w:type="dxa"/>
                          <w:left w:w="39" w:type="dxa"/>
                          <w:bottom w:w="39" w:type="dxa"/>
                          <w:right w:w="39" w:type="dxa"/>
                        </w:tcMar>
                      </w:tcPr>
                      <w:p w14:paraId="2C8D9071" w14:textId="77777777" w:rsidR="002E77F1" w:rsidRDefault="005E55EA">
                        <w:pPr>
                          <w:spacing w:after="0" w:line="240" w:lineRule="auto"/>
                        </w:pPr>
                        <w:r>
                          <w:rPr>
                            <w:rFonts w:ascii="Arial" w:eastAsia="Arial" w:hAnsi="Arial"/>
                            <w:b/>
                            <w:color w:val="000000"/>
                            <w:sz w:val="16"/>
                          </w:rPr>
                          <w:t>EXPERIENCE:</w:t>
                        </w:r>
                      </w:p>
                    </w:tc>
                  </w:tr>
                </w:tbl>
                <w:p w14:paraId="4DFEA1D2" w14:textId="77777777" w:rsidR="002E77F1" w:rsidRDefault="002E77F1">
                  <w:pPr>
                    <w:spacing w:after="0" w:line="240" w:lineRule="auto"/>
                  </w:pPr>
                </w:p>
              </w:tc>
              <w:tc>
                <w:tcPr>
                  <w:tcW w:w="1980" w:type="dxa"/>
                </w:tcPr>
                <w:p w14:paraId="676E932B" w14:textId="77777777" w:rsidR="002E77F1" w:rsidRDefault="002E77F1">
                  <w:pPr>
                    <w:pStyle w:val="EmptyCellLayoutStyle"/>
                    <w:spacing w:after="0" w:line="240" w:lineRule="auto"/>
                  </w:pPr>
                </w:p>
              </w:tc>
              <w:tc>
                <w:tcPr>
                  <w:tcW w:w="359" w:type="dxa"/>
                </w:tcPr>
                <w:p w14:paraId="1810B5D6" w14:textId="77777777" w:rsidR="002E77F1" w:rsidRDefault="002E77F1">
                  <w:pPr>
                    <w:pStyle w:val="EmptyCellLayoutStyle"/>
                    <w:spacing w:after="0" w:line="240" w:lineRule="auto"/>
                  </w:pPr>
                </w:p>
              </w:tc>
              <w:tc>
                <w:tcPr>
                  <w:tcW w:w="7200" w:type="dxa"/>
                </w:tcPr>
                <w:p w14:paraId="541C84B8" w14:textId="77777777" w:rsidR="002E77F1" w:rsidRDefault="002E77F1">
                  <w:pPr>
                    <w:pStyle w:val="EmptyCellLayoutStyle"/>
                    <w:spacing w:after="0" w:line="240" w:lineRule="auto"/>
                  </w:pPr>
                </w:p>
              </w:tc>
              <w:tc>
                <w:tcPr>
                  <w:tcW w:w="180" w:type="dxa"/>
                </w:tcPr>
                <w:p w14:paraId="651C669A" w14:textId="77777777" w:rsidR="002E77F1" w:rsidRDefault="002E77F1">
                  <w:pPr>
                    <w:pStyle w:val="EmptyCellLayoutStyle"/>
                    <w:spacing w:after="0" w:line="240" w:lineRule="auto"/>
                  </w:pPr>
                </w:p>
              </w:tc>
              <w:tc>
                <w:tcPr>
                  <w:tcW w:w="180" w:type="dxa"/>
                  <w:tcBorders>
                    <w:right w:val="single" w:sz="15" w:space="0" w:color="000000"/>
                  </w:tcBorders>
                </w:tcPr>
                <w:p w14:paraId="0D990108" w14:textId="77777777" w:rsidR="002E77F1" w:rsidRDefault="002E77F1">
                  <w:pPr>
                    <w:pStyle w:val="EmptyCellLayoutStyle"/>
                    <w:spacing w:after="0" w:line="240" w:lineRule="auto"/>
                  </w:pPr>
                </w:p>
              </w:tc>
            </w:tr>
            <w:tr w:rsidR="002E77F1" w14:paraId="65713E56" w14:textId="77777777">
              <w:trPr>
                <w:trHeight w:val="90"/>
              </w:trPr>
              <w:tc>
                <w:tcPr>
                  <w:tcW w:w="180" w:type="dxa"/>
                  <w:tcBorders>
                    <w:left w:val="single" w:sz="15" w:space="0" w:color="000000"/>
                  </w:tcBorders>
                </w:tcPr>
                <w:p w14:paraId="640D9709" w14:textId="77777777" w:rsidR="002E77F1" w:rsidRDefault="002E77F1">
                  <w:pPr>
                    <w:pStyle w:val="EmptyCellLayoutStyle"/>
                    <w:spacing w:after="0" w:line="240" w:lineRule="auto"/>
                  </w:pPr>
                </w:p>
              </w:tc>
              <w:tc>
                <w:tcPr>
                  <w:tcW w:w="1080" w:type="dxa"/>
                </w:tcPr>
                <w:p w14:paraId="78681CB7" w14:textId="77777777" w:rsidR="002E77F1" w:rsidRDefault="002E77F1">
                  <w:pPr>
                    <w:pStyle w:val="EmptyCellLayoutStyle"/>
                    <w:spacing w:after="0" w:line="240" w:lineRule="auto"/>
                  </w:pPr>
                </w:p>
              </w:tc>
              <w:tc>
                <w:tcPr>
                  <w:tcW w:w="1980" w:type="dxa"/>
                </w:tcPr>
                <w:p w14:paraId="4D22A0A0" w14:textId="77777777" w:rsidR="002E77F1" w:rsidRDefault="002E77F1">
                  <w:pPr>
                    <w:pStyle w:val="EmptyCellLayoutStyle"/>
                    <w:spacing w:after="0" w:line="240" w:lineRule="auto"/>
                  </w:pPr>
                </w:p>
              </w:tc>
              <w:tc>
                <w:tcPr>
                  <w:tcW w:w="359" w:type="dxa"/>
                </w:tcPr>
                <w:p w14:paraId="4478F59D" w14:textId="77777777" w:rsidR="002E77F1" w:rsidRDefault="002E77F1">
                  <w:pPr>
                    <w:pStyle w:val="EmptyCellLayoutStyle"/>
                    <w:spacing w:after="0" w:line="240" w:lineRule="auto"/>
                  </w:pPr>
                </w:p>
              </w:tc>
              <w:tc>
                <w:tcPr>
                  <w:tcW w:w="7200" w:type="dxa"/>
                </w:tcPr>
                <w:p w14:paraId="6F73598E" w14:textId="77777777" w:rsidR="002E77F1" w:rsidRDefault="002E77F1">
                  <w:pPr>
                    <w:pStyle w:val="EmptyCellLayoutStyle"/>
                    <w:spacing w:after="0" w:line="240" w:lineRule="auto"/>
                  </w:pPr>
                </w:p>
              </w:tc>
              <w:tc>
                <w:tcPr>
                  <w:tcW w:w="180" w:type="dxa"/>
                </w:tcPr>
                <w:p w14:paraId="373F8E67" w14:textId="77777777" w:rsidR="002E77F1" w:rsidRDefault="002E77F1">
                  <w:pPr>
                    <w:pStyle w:val="EmptyCellLayoutStyle"/>
                    <w:spacing w:after="0" w:line="240" w:lineRule="auto"/>
                  </w:pPr>
                </w:p>
              </w:tc>
              <w:tc>
                <w:tcPr>
                  <w:tcW w:w="180" w:type="dxa"/>
                  <w:tcBorders>
                    <w:right w:val="single" w:sz="15" w:space="0" w:color="000000"/>
                  </w:tcBorders>
                </w:tcPr>
                <w:p w14:paraId="1C46DBF6" w14:textId="77777777" w:rsidR="002E77F1" w:rsidRDefault="002E77F1">
                  <w:pPr>
                    <w:pStyle w:val="EmptyCellLayoutStyle"/>
                    <w:spacing w:after="0" w:line="240" w:lineRule="auto"/>
                  </w:pPr>
                </w:p>
              </w:tc>
            </w:tr>
            <w:tr w:rsidR="005E55EA" w14:paraId="7C2BA3AB" w14:textId="77777777" w:rsidTr="005E55E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E77F1" w14:paraId="4C435EF8" w14:textId="77777777">
                    <w:trPr>
                      <w:trHeight w:val="212"/>
                    </w:trPr>
                    <w:tc>
                      <w:tcPr>
                        <w:tcW w:w="11160" w:type="dxa"/>
                        <w:tcBorders>
                          <w:top w:val="nil"/>
                          <w:left w:val="nil"/>
                          <w:bottom w:val="nil"/>
                          <w:right w:val="nil"/>
                        </w:tcBorders>
                        <w:tcMar>
                          <w:top w:w="39" w:type="dxa"/>
                          <w:left w:w="39" w:type="dxa"/>
                          <w:bottom w:w="39" w:type="dxa"/>
                          <w:right w:w="39" w:type="dxa"/>
                        </w:tcMar>
                      </w:tcPr>
                      <w:p w14:paraId="44715E81" w14:textId="77777777" w:rsidR="002E77F1" w:rsidRDefault="005E55EA">
                        <w:pPr>
                          <w:spacing w:after="0" w:line="240" w:lineRule="auto"/>
                        </w:pPr>
                        <w:r>
                          <w:rPr>
                            <w:rFonts w:ascii="Arial" w:eastAsia="Arial" w:hAnsi="Arial"/>
                            <w:color w:val="000000"/>
                          </w:rPr>
                          <w:br/>
                        </w:r>
                        <w:r>
                          <w:rPr>
                            <w:rFonts w:ascii="Arial" w:eastAsia="Arial" w:hAnsi="Arial"/>
                            <w:b/>
                            <w:color w:val="000000"/>
                          </w:rPr>
                          <w:t>School Teacher P11</w:t>
                        </w:r>
                        <w:r>
                          <w:rPr>
                            <w:rFonts w:ascii="Arial" w:eastAsia="Arial" w:hAnsi="Arial"/>
                            <w:color w:val="000000"/>
                          </w:rPr>
                          <w:br/>
                          <w:t>No specific type or amount is required.</w:t>
                        </w:r>
                      </w:p>
                    </w:tc>
                  </w:tr>
                </w:tbl>
                <w:p w14:paraId="4F9F1D58" w14:textId="77777777" w:rsidR="002E77F1" w:rsidRDefault="002E77F1">
                  <w:pPr>
                    <w:spacing w:after="0" w:line="240" w:lineRule="auto"/>
                  </w:pPr>
                </w:p>
              </w:tc>
            </w:tr>
            <w:tr w:rsidR="002E77F1" w14:paraId="245C845E" w14:textId="77777777">
              <w:trPr>
                <w:trHeight w:val="69"/>
              </w:trPr>
              <w:tc>
                <w:tcPr>
                  <w:tcW w:w="180" w:type="dxa"/>
                  <w:tcBorders>
                    <w:left w:val="single" w:sz="15" w:space="0" w:color="000000"/>
                  </w:tcBorders>
                </w:tcPr>
                <w:p w14:paraId="3132D17B" w14:textId="77777777" w:rsidR="002E77F1" w:rsidRDefault="002E77F1">
                  <w:pPr>
                    <w:pStyle w:val="EmptyCellLayoutStyle"/>
                    <w:spacing w:after="0" w:line="240" w:lineRule="auto"/>
                  </w:pPr>
                </w:p>
              </w:tc>
              <w:tc>
                <w:tcPr>
                  <w:tcW w:w="1080" w:type="dxa"/>
                </w:tcPr>
                <w:p w14:paraId="059B26FE" w14:textId="77777777" w:rsidR="002E77F1" w:rsidRDefault="002E77F1">
                  <w:pPr>
                    <w:pStyle w:val="EmptyCellLayoutStyle"/>
                    <w:spacing w:after="0" w:line="240" w:lineRule="auto"/>
                  </w:pPr>
                </w:p>
              </w:tc>
              <w:tc>
                <w:tcPr>
                  <w:tcW w:w="1980" w:type="dxa"/>
                </w:tcPr>
                <w:p w14:paraId="2C338071" w14:textId="77777777" w:rsidR="002E77F1" w:rsidRDefault="002E77F1">
                  <w:pPr>
                    <w:pStyle w:val="EmptyCellLayoutStyle"/>
                    <w:spacing w:after="0" w:line="240" w:lineRule="auto"/>
                  </w:pPr>
                </w:p>
              </w:tc>
              <w:tc>
                <w:tcPr>
                  <w:tcW w:w="359" w:type="dxa"/>
                </w:tcPr>
                <w:p w14:paraId="4ED3424C" w14:textId="77777777" w:rsidR="002E77F1" w:rsidRDefault="002E77F1">
                  <w:pPr>
                    <w:pStyle w:val="EmptyCellLayoutStyle"/>
                    <w:spacing w:after="0" w:line="240" w:lineRule="auto"/>
                  </w:pPr>
                </w:p>
              </w:tc>
              <w:tc>
                <w:tcPr>
                  <w:tcW w:w="7200" w:type="dxa"/>
                </w:tcPr>
                <w:p w14:paraId="19A32FE2" w14:textId="77777777" w:rsidR="002E77F1" w:rsidRDefault="002E77F1">
                  <w:pPr>
                    <w:pStyle w:val="EmptyCellLayoutStyle"/>
                    <w:spacing w:after="0" w:line="240" w:lineRule="auto"/>
                  </w:pPr>
                </w:p>
              </w:tc>
              <w:tc>
                <w:tcPr>
                  <w:tcW w:w="180" w:type="dxa"/>
                </w:tcPr>
                <w:p w14:paraId="2470B583" w14:textId="77777777" w:rsidR="002E77F1" w:rsidRDefault="002E77F1">
                  <w:pPr>
                    <w:pStyle w:val="EmptyCellLayoutStyle"/>
                    <w:spacing w:after="0" w:line="240" w:lineRule="auto"/>
                  </w:pPr>
                </w:p>
              </w:tc>
              <w:tc>
                <w:tcPr>
                  <w:tcW w:w="180" w:type="dxa"/>
                  <w:tcBorders>
                    <w:right w:val="single" w:sz="15" w:space="0" w:color="000000"/>
                  </w:tcBorders>
                </w:tcPr>
                <w:p w14:paraId="12F03637" w14:textId="77777777" w:rsidR="002E77F1" w:rsidRDefault="002E77F1">
                  <w:pPr>
                    <w:pStyle w:val="EmptyCellLayoutStyle"/>
                    <w:spacing w:after="0" w:line="240" w:lineRule="auto"/>
                  </w:pPr>
                </w:p>
              </w:tc>
            </w:tr>
            <w:tr w:rsidR="005E55EA" w14:paraId="49919BC9" w14:textId="77777777" w:rsidTr="005E55EA">
              <w:trPr>
                <w:trHeight w:val="270"/>
              </w:trPr>
              <w:tc>
                <w:tcPr>
                  <w:tcW w:w="180" w:type="dxa"/>
                  <w:gridSpan w:val="3"/>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214"/>
                  </w:tblGrid>
                  <w:tr w:rsidR="002E77F1" w14:paraId="490058EB" w14:textId="77777777">
                    <w:trPr>
                      <w:trHeight w:val="192"/>
                    </w:trPr>
                    <w:tc>
                      <w:tcPr>
                        <w:tcW w:w="3240" w:type="dxa"/>
                        <w:tcBorders>
                          <w:top w:val="nil"/>
                          <w:left w:val="nil"/>
                          <w:bottom w:val="nil"/>
                          <w:right w:val="nil"/>
                        </w:tcBorders>
                        <w:tcMar>
                          <w:top w:w="39" w:type="dxa"/>
                          <w:left w:w="39" w:type="dxa"/>
                          <w:bottom w:w="39" w:type="dxa"/>
                          <w:right w:w="39" w:type="dxa"/>
                        </w:tcMar>
                      </w:tcPr>
                      <w:p w14:paraId="0C4EE052" w14:textId="77777777" w:rsidR="002E77F1" w:rsidRDefault="005E55EA">
                        <w:pPr>
                          <w:spacing w:after="0" w:line="240" w:lineRule="auto"/>
                        </w:pPr>
                        <w:r>
                          <w:rPr>
                            <w:rFonts w:ascii="Arial" w:eastAsia="Arial" w:hAnsi="Arial"/>
                            <w:b/>
                            <w:color w:val="000000"/>
                            <w:sz w:val="16"/>
                          </w:rPr>
                          <w:t>KNOWLEDGE, SKILLS, AND ABILITIES:</w:t>
                        </w:r>
                      </w:p>
                    </w:tc>
                  </w:tr>
                </w:tbl>
                <w:p w14:paraId="2D6012E1" w14:textId="77777777" w:rsidR="002E77F1" w:rsidRDefault="002E77F1">
                  <w:pPr>
                    <w:spacing w:after="0" w:line="240" w:lineRule="auto"/>
                  </w:pPr>
                </w:p>
              </w:tc>
              <w:tc>
                <w:tcPr>
                  <w:tcW w:w="359" w:type="dxa"/>
                </w:tcPr>
                <w:p w14:paraId="093603D1" w14:textId="77777777" w:rsidR="002E77F1" w:rsidRDefault="002E77F1">
                  <w:pPr>
                    <w:pStyle w:val="EmptyCellLayoutStyle"/>
                    <w:spacing w:after="0" w:line="240" w:lineRule="auto"/>
                  </w:pPr>
                </w:p>
              </w:tc>
              <w:tc>
                <w:tcPr>
                  <w:tcW w:w="7200" w:type="dxa"/>
                </w:tcPr>
                <w:p w14:paraId="783D1462" w14:textId="77777777" w:rsidR="002E77F1" w:rsidRDefault="002E77F1">
                  <w:pPr>
                    <w:pStyle w:val="EmptyCellLayoutStyle"/>
                    <w:spacing w:after="0" w:line="240" w:lineRule="auto"/>
                  </w:pPr>
                </w:p>
              </w:tc>
              <w:tc>
                <w:tcPr>
                  <w:tcW w:w="180" w:type="dxa"/>
                </w:tcPr>
                <w:p w14:paraId="5A43DAED" w14:textId="77777777" w:rsidR="002E77F1" w:rsidRDefault="002E77F1">
                  <w:pPr>
                    <w:pStyle w:val="EmptyCellLayoutStyle"/>
                    <w:spacing w:after="0" w:line="240" w:lineRule="auto"/>
                  </w:pPr>
                </w:p>
              </w:tc>
              <w:tc>
                <w:tcPr>
                  <w:tcW w:w="180" w:type="dxa"/>
                  <w:tcBorders>
                    <w:right w:val="single" w:sz="15" w:space="0" w:color="000000"/>
                  </w:tcBorders>
                </w:tcPr>
                <w:p w14:paraId="7832A284" w14:textId="77777777" w:rsidR="002E77F1" w:rsidRDefault="002E77F1">
                  <w:pPr>
                    <w:pStyle w:val="EmptyCellLayoutStyle"/>
                    <w:spacing w:after="0" w:line="240" w:lineRule="auto"/>
                  </w:pPr>
                </w:p>
              </w:tc>
            </w:tr>
            <w:tr w:rsidR="002E77F1" w14:paraId="5B6F126C" w14:textId="77777777">
              <w:trPr>
                <w:trHeight w:val="90"/>
              </w:trPr>
              <w:tc>
                <w:tcPr>
                  <w:tcW w:w="180" w:type="dxa"/>
                  <w:tcBorders>
                    <w:left w:val="single" w:sz="15" w:space="0" w:color="000000"/>
                  </w:tcBorders>
                </w:tcPr>
                <w:p w14:paraId="72125558" w14:textId="77777777" w:rsidR="002E77F1" w:rsidRDefault="002E77F1">
                  <w:pPr>
                    <w:pStyle w:val="EmptyCellLayoutStyle"/>
                    <w:spacing w:after="0" w:line="240" w:lineRule="auto"/>
                  </w:pPr>
                </w:p>
              </w:tc>
              <w:tc>
                <w:tcPr>
                  <w:tcW w:w="1080" w:type="dxa"/>
                </w:tcPr>
                <w:p w14:paraId="4460FD51" w14:textId="77777777" w:rsidR="002E77F1" w:rsidRDefault="002E77F1">
                  <w:pPr>
                    <w:pStyle w:val="EmptyCellLayoutStyle"/>
                    <w:spacing w:after="0" w:line="240" w:lineRule="auto"/>
                  </w:pPr>
                </w:p>
              </w:tc>
              <w:tc>
                <w:tcPr>
                  <w:tcW w:w="1980" w:type="dxa"/>
                </w:tcPr>
                <w:p w14:paraId="57E2D914" w14:textId="77777777" w:rsidR="002E77F1" w:rsidRDefault="002E77F1">
                  <w:pPr>
                    <w:pStyle w:val="EmptyCellLayoutStyle"/>
                    <w:spacing w:after="0" w:line="240" w:lineRule="auto"/>
                  </w:pPr>
                </w:p>
              </w:tc>
              <w:tc>
                <w:tcPr>
                  <w:tcW w:w="359" w:type="dxa"/>
                </w:tcPr>
                <w:p w14:paraId="34AEA723" w14:textId="77777777" w:rsidR="002E77F1" w:rsidRDefault="002E77F1">
                  <w:pPr>
                    <w:pStyle w:val="EmptyCellLayoutStyle"/>
                    <w:spacing w:after="0" w:line="240" w:lineRule="auto"/>
                  </w:pPr>
                </w:p>
              </w:tc>
              <w:tc>
                <w:tcPr>
                  <w:tcW w:w="7200" w:type="dxa"/>
                </w:tcPr>
                <w:p w14:paraId="2B4EBF82" w14:textId="77777777" w:rsidR="002E77F1" w:rsidRDefault="002E77F1">
                  <w:pPr>
                    <w:pStyle w:val="EmptyCellLayoutStyle"/>
                    <w:spacing w:after="0" w:line="240" w:lineRule="auto"/>
                  </w:pPr>
                </w:p>
              </w:tc>
              <w:tc>
                <w:tcPr>
                  <w:tcW w:w="180" w:type="dxa"/>
                </w:tcPr>
                <w:p w14:paraId="0715B73F" w14:textId="77777777" w:rsidR="002E77F1" w:rsidRDefault="002E77F1">
                  <w:pPr>
                    <w:pStyle w:val="EmptyCellLayoutStyle"/>
                    <w:spacing w:after="0" w:line="240" w:lineRule="auto"/>
                  </w:pPr>
                </w:p>
              </w:tc>
              <w:tc>
                <w:tcPr>
                  <w:tcW w:w="180" w:type="dxa"/>
                  <w:tcBorders>
                    <w:right w:val="single" w:sz="15" w:space="0" w:color="000000"/>
                  </w:tcBorders>
                </w:tcPr>
                <w:p w14:paraId="67239745" w14:textId="77777777" w:rsidR="002E77F1" w:rsidRDefault="002E77F1">
                  <w:pPr>
                    <w:pStyle w:val="EmptyCellLayoutStyle"/>
                    <w:spacing w:after="0" w:line="240" w:lineRule="auto"/>
                  </w:pPr>
                </w:p>
              </w:tc>
            </w:tr>
            <w:tr w:rsidR="005E55EA" w14:paraId="4D736A88" w14:textId="77777777" w:rsidTr="005E55E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E77F1" w14:paraId="2533693B" w14:textId="77777777">
                    <w:trPr>
                      <w:trHeight w:val="212"/>
                    </w:trPr>
                    <w:tc>
                      <w:tcPr>
                        <w:tcW w:w="11160" w:type="dxa"/>
                        <w:tcBorders>
                          <w:top w:val="nil"/>
                          <w:left w:val="nil"/>
                          <w:bottom w:val="nil"/>
                          <w:right w:val="nil"/>
                        </w:tcBorders>
                        <w:tcMar>
                          <w:top w:w="39" w:type="dxa"/>
                          <w:left w:w="39" w:type="dxa"/>
                          <w:bottom w:w="39" w:type="dxa"/>
                          <w:right w:w="39" w:type="dxa"/>
                        </w:tcMar>
                      </w:tcPr>
                      <w:p w14:paraId="4F22A9B3" w14:textId="77777777" w:rsidR="002E77F1" w:rsidRDefault="005E55EA">
                        <w:pPr>
                          <w:numPr>
                            <w:ilvl w:val="0"/>
                            <w:numId w:val="1"/>
                          </w:numPr>
                          <w:spacing w:after="0" w:line="240" w:lineRule="auto"/>
                          <w:ind w:left="720" w:hanging="360"/>
                        </w:pPr>
                        <w:r>
                          <w:rPr>
                            <w:rFonts w:ascii="Arial" w:eastAsia="Arial" w:hAnsi="Arial"/>
                            <w:color w:val="000000"/>
                          </w:rPr>
                          <w:t xml:space="preserve">Knowledge of tests, materials, supplies and equipment necessary for proper academic and vocational placement and assessment. </w:t>
                        </w:r>
                      </w:p>
                      <w:p w14:paraId="7FD52A84" w14:textId="77777777" w:rsidR="002E77F1" w:rsidRDefault="005E55EA">
                        <w:pPr>
                          <w:numPr>
                            <w:ilvl w:val="0"/>
                            <w:numId w:val="1"/>
                          </w:numPr>
                          <w:spacing w:after="0" w:line="240" w:lineRule="auto"/>
                          <w:ind w:left="720" w:hanging="360"/>
                        </w:pPr>
                        <w:r>
                          <w:rPr>
                            <w:rFonts w:ascii="Arial" w:eastAsia="Arial" w:hAnsi="Arial"/>
                            <w:color w:val="000000"/>
                          </w:rPr>
                          <w:t xml:space="preserve">Ability to interpret test results, maintain records and prepare reports and correspondences related to the work. </w:t>
                        </w:r>
                      </w:p>
                      <w:p w14:paraId="2FCCF8C6" w14:textId="77777777" w:rsidR="002E77F1" w:rsidRDefault="005E55EA">
                        <w:pPr>
                          <w:numPr>
                            <w:ilvl w:val="0"/>
                            <w:numId w:val="1"/>
                          </w:numPr>
                          <w:spacing w:after="0" w:line="240" w:lineRule="auto"/>
                          <w:ind w:left="720" w:hanging="360"/>
                        </w:pPr>
                        <w:r>
                          <w:rPr>
                            <w:rFonts w:ascii="Arial" w:eastAsia="Arial" w:hAnsi="Arial"/>
                            <w:color w:val="000000"/>
                          </w:rPr>
                          <w:t xml:space="preserve">Ability to evaluate the progress, behavior and attitudes of prisoners. </w:t>
                        </w:r>
                      </w:p>
                      <w:p w14:paraId="65709048" w14:textId="77777777" w:rsidR="002E77F1" w:rsidRDefault="005E55EA">
                        <w:pPr>
                          <w:numPr>
                            <w:ilvl w:val="0"/>
                            <w:numId w:val="1"/>
                          </w:numPr>
                          <w:spacing w:after="0" w:line="240" w:lineRule="auto"/>
                          <w:ind w:left="720" w:hanging="360"/>
                        </w:pPr>
                        <w:r>
                          <w:rPr>
                            <w:rFonts w:ascii="Arial" w:eastAsia="Arial" w:hAnsi="Arial"/>
                            <w:color w:val="000000"/>
                          </w:rPr>
                          <w:t xml:space="preserve">Ability to communicate effectively with others. </w:t>
                        </w:r>
                      </w:p>
                      <w:p w14:paraId="2A5BF785" w14:textId="77777777" w:rsidR="002E77F1" w:rsidRDefault="005E55EA">
                        <w:pPr>
                          <w:numPr>
                            <w:ilvl w:val="0"/>
                            <w:numId w:val="1"/>
                          </w:numPr>
                          <w:spacing w:after="0" w:line="240" w:lineRule="auto"/>
                          <w:ind w:left="720" w:hanging="360"/>
                        </w:pPr>
                        <w:r>
                          <w:rPr>
                            <w:rFonts w:ascii="Arial" w:eastAsia="Arial" w:hAnsi="Arial"/>
                            <w:color w:val="000000"/>
                          </w:rPr>
                          <w:t>Ability to maintain favorable public relations.</w:t>
                        </w:r>
                      </w:p>
                    </w:tc>
                  </w:tr>
                </w:tbl>
                <w:p w14:paraId="4058D3F3" w14:textId="77777777" w:rsidR="002E77F1" w:rsidRDefault="002E77F1">
                  <w:pPr>
                    <w:spacing w:after="0" w:line="240" w:lineRule="auto"/>
                  </w:pPr>
                </w:p>
              </w:tc>
            </w:tr>
            <w:tr w:rsidR="002E77F1" w14:paraId="55589FE6" w14:textId="77777777">
              <w:trPr>
                <w:trHeight w:val="69"/>
              </w:trPr>
              <w:tc>
                <w:tcPr>
                  <w:tcW w:w="180" w:type="dxa"/>
                  <w:tcBorders>
                    <w:left w:val="single" w:sz="15" w:space="0" w:color="000000"/>
                  </w:tcBorders>
                </w:tcPr>
                <w:p w14:paraId="5FCAC2B7" w14:textId="77777777" w:rsidR="002E77F1" w:rsidRDefault="002E77F1">
                  <w:pPr>
                    <w:pStyle w:val="EmptyCellLayoutStyle"/>
                    <w:spacing w:after="0" w:line="240" w:lineRule="auto"/>
                  </w:pPr>
                </w:p>
              </w:tc>
              <w:tc>
                <w:tcPr>
                  <w:tcW w:w="1080" w:type="dxa"/>
                </w:tcPr>
                <w:p w14:paraId="009CC21F" w14:textId="77777777" w:rsidR="002E77F1" w:rsidRDefault="002E77F1">
                  <w:pPr>
                    <w:pStyle w:val="EmptyCellLayoutStyle"/>
                    <w:spacing w:after="0" w:line="240" w:lineRule="auto"/>
                  </w:pPr>
                </w:p>
              </w:tc>
              <w:tc>
                <w:tcPr>
                  <w:tcW w:w="1980" w:type="dxa"/>
                </w:tcPr>
                <w:p w14:paraId="18CFD85C" w14:textId="77777777" w:rsidR="002E77F1" w:rsidRDefault="002E77F1">
                  <w:pPr>
                    <w:pStyle w:val="EmptyCellLayoutStyle"/>
                    <w:spacing w:after="0" w:line="240" w:lineRule="auto"/>
                  </w:pPr>
                </w:p>
              </w:tc>
              <w:tc>
                <w:tcPr>
                  <w:tcW w:w="359" w:type="dxa"/>
                </w:tcPr>
                <w:p w14:paraId="78AC04A1" w14:textId="77777777" w:rsidR="002E77F1" w:rsidRDefault="002E77F1">
                  <w:pPr>
                    <w:pStyle w:val="EmptyCellLayoutStyle"/>
                    <w:spacing w:after="0" w:line="240" w:lineRule="auto"/>
                  </w:pPr>
                </w:p>
              </w:tc>
              <w:tc>
                <w:tcPr>
                  <w:tcW w:w="7200" w:type="dxa"/>
                </w:tcPr>
                <w:p w14:paraId="7A3A9D91" w14:textId="77777777" w:rsidR="002E77F1" w:rsidRDefault="002E77F1">
                  <w:pPr>
                    <w:pStyle w:val="EmptyCellLayoutStyle"/>
                    <w:spacing w:after="0" w:line="240" w:lineRule="auto"/>
                  </w:pPr>
                </w:p>
              </w:tc>
              <w:tc>
                <w:tcPr>
                  <w:tcW w:w="180" w:type="dxa"/>
                </w:tcPr>
                <w:p w14:paraId="35BBBCB0" w14:textId="77777777" w:rsidR="002E77F1" w:rsidRDefault="002E77F1">
                  <w:pPr>
                    <w:pStyle w:val="EmptyCellLayoutStyle"/>
                    <w:spacing w:after="0" w:line="240" w:lineRule="auto"/>
                  </w:pPr>
                </w:p>
              </w:tc>
              <w:tc>
                <w:tcPr>
                  <w:tcW w:w="180" w:type="dxa"/>
                  <w:tcBorders>
                    <w:right w:val="single" w:sz="15" w:space="0" w:color="000000"/>
                  </w:tcBorders>
                </w:tcPr>
                <w:p w14:paraId="7E426CE6" w14:textId="77777777" w:rsidR="002E77F1" w:rsidRDefault="002E77F1">
                  <w:pPr>
                    <w:pStyle w:val="EmptyCellLayoutStyle"/>
                    <w:spacing w:after="0" w:line="240" w:lineRule="auto"/>
                  </w:pPr>
                </w:p>
              </w:tc>
            </w:tr>
            <w:tr w:rsidR="005E55EA" w14:paraId="5E00B9A2" w14:textId="77777777" w:rsidTr="005E55EA">
              <w:trPr>
                <w:trHeight w:val="270"/>
              </w:trPr>
              <w:tc>
                <w:tcPr>
                  <w:tcW w:w="180" w:type="dxa"/>
                  <w:gridSpan w:val="4"/>
                  <w:tcBorders>
                    <w:left w:val="single" w:sz="15" w:space="0" w:color="000000"/>
                  </w:tcBorders>
                </w:tcPr>
                <w:tbl>
                  <w:tblPr>
                    <w:tblW w:w="0" w:type="auto"/>
                    <w:tblCellMar>
                      <w:left w:w="0" w:type="dxa"/>
                      <w:right w:w="0" w:type="dxa"/>
                    </w:tblCellMar>
                    <w:tblLook w:val="0000" w:firstRow="0" w:lastRow="0" w:firstColumn="0" w:lastColumn="0" w:noHBand="0" w:noVBand="0"/>
                  </w:tblPr>
                  <w:tblGrid>
                    <w:gridCol w:w="3572"/>
                  </w:tblGrid>
                  <w:tr w:rsidR="002E77F1" w14:paraId="16100CEA" w14:textId="77777777">
                    <w:trPr>
                      <w:trHeight w:val="192"/>
                    </w:trPr>
                    <w:tc>
                      <w:tcPr>
                        <w:tcW w:w="3600" w:type="dxa"/>
                        <w:tcBorders>
                          <w:top w:val="nil"/>
                          <w:left w:val="nil"/>
                          <w:bottom w:val="nil"/>
                          <w:right w:val="nil"/>
                        </w:tcBorders>
                        <w:tcMar>
                          <w:top w:w="39" w:type="dxa"/>
                          <w:left w:w="39" w:type="dxa"/>
                          <w:bottom w:w="39" w:type="dxa"/>
                          <w:right w:w="39" w:type="dxa"/>
                        </w:tcMar>
                      </w:tcPr>
                      <w:p w14:paraId="43FB2D92" w14:textId="77777777" w:rsidR="002E77F1" w:rsidRDefault="005E55EA">
                        <w:pPr>
                          <w:spacing w:after="0" w:line="240" w:lineRule="auto"/>
                        </w:pPr>
                        <w:r>
                          <w:rPr>
                            <w:rFonts w:ascii="Arial" w:eastAsia="Arial" w:hAnsi="Arial"/>
                            <w:b/>
                            <w:color w:val="000000"/>
                            <w:sz w:val="16"/>
                          </w:rPr>
                          <w:lastRenderedPageBreak/>
                          <w:t>CERTIFICATES, LICENSES, REGISTRATIONS:</w:t>
                        </w:r>
                      </w:p>
                    </w:tc>
                  </w:tr>
                </w:tbl>
                <w:p w14:paraId="00CC1C71" w14:textId="77777777" w:rsidR="002E77F1" w:rsidRDefault="002E77F1">
                  <w:pPr>
                    <w:spacing w:after="0" w:line="240" w:lineRule="auto"/>
                  </w:pPr>
                </w:p>
              </w:tc>
              <w:tc>
                <w:tcPr>
                  <w:tcW w:w="7200" w:type="dxa"/>
                </w:tcPr>
                <w:p w14:paraId="71588627" w14:textId="77777777" w:rsidR="002E77F1" w:rsidRDefault="002E77F1">
                  <w:pPr>
                    <w:pStyle w:val="EmptyCellLayoutStyle"/>
                    <w:spacing w:after="0" w:line="240" w:lineRule="auto"/>
                  </w:pPr>
                </w:p>
              </w:tc>
              <w:tc>
                <w:tcPr>
                  <w:tcW w:w="180" w:type="dxa"/>
                </w:tcPr>
                <w:p w14:paraId="6C1F791B" w14:textId="77777777" w:rsidR="002E77F1" w:rsidRDefault="002E77F1">
                  <w:pPr>
                    <w:pStyle w:val="EmptyCellLayoutStyle"/>
                    <w:spacing w:after="0" w:line="240" w:lineRule="auto"/>
                  </w:pPr>
                </w:p>
              </w:tc>
              <w:tc>
                <w:tcPr>
                  <w:tcW w:w="180" w:type="dxa"/>
                  <w:tcBorders>
                    <w:right w:val="single" w:sz="15" w:space="0" w:color="000000"/>
                  </w:tcBorders>
                </w:tcPr>
                <w:p w14:paraId="0E75F33A" w14:textId="77777777" w:rsidR="002E77F1" w:rsidRDefault="002E77F1">
                  <w:pPr>
                    <w:pStyle w:val="EmptyCellLayoutStyle"/>
                    <w:spacing w:after="0" w:line="240" w:lineRule="auto"/>
                  </w:pPr>
                </w:p>
              </w:tc>
            </w:tr>
            <w:tr w:rsidR="002E77F1" w14:paraId="19198977" w14:textId="77777777">
              <w:trPr>
                <w:trHeight w:val="90"/>
              </w:trPr>
              <w:tc>
                <w:tcPr>
                  <w:tcW w:w="180" w:type="dxa"/>
                  <w:tcBorders>
                    <w:left w:val="single" w:sz="15" w:space="0" w:color="000000"/>
                  </w:tcBorders>
                </w:tcPr>
                <w:p w14:paraId="5CDE5337" w14:textId="77777777" w:rsidR="002E77F1" w:rsidRDefault="002E77F1">
                  <w:pPr>
                    <w:pStyle w:val="EmptyCellLayoutStyle"/>
                    <w:spacing w:after="0" w:line="240" w:lineRule="auto"/>
                  </w:pPr>
                </w:p>
              </w:tc>
              <w:tc>
                <w:tcPr>
                  <w:tcW w:w="1080" w:type="dxa"/>
                </w:tcPr>
                <w:p w14:paraId="582B5D3D" w14:textId="77777777" w:rsidR="002E77F1" w:rsidRDefault="002E77F1">
                  <w:pPr>
                    <w:pStyle w:val="EmptyCellLayoutStyle"/>
                    <w:spacing w:after="0" w:line="240" w:lineRule="auto"/>
                  </w:pPr>
                </w:p>
              </w:tc>
              <w:tc>
                <w:tcPr>
                  <w:tcW w:w="1980" w:type="dxa"/>
                </w:tcPr>
                <w:p w14:paraId="12A4DB75" w14:textId="77777777" w:rsidR="002E77F1" w:rsidRDefault="002E77F1">
                  <w:pPr>
                    <w:pStyle w:val="EmptyCellLayoutStyle"/>
                    <w:spacing w:after="0" w:line="240" w:lineRule="auto"/>
                  </w:pPr>
                </w:p>
              </w:tc>
              <w:tc>
                <w:tcPr>
                  <w:tcW w:w="359" w:type="dxa"/>
                </w:tcPr>
                <w:p w14:paraId="5983D95D" w14:textId="77777777" w:rsidR="002E77F1" w:rsidRDefault="002E77F1">
                  <w:pPr>
                    <w:pStyle w:val="EmptyCellLayoutStyle"/>
                    <w:spacing w:after="0" w:line="240" w:lineRule="auto"/>
                  </w:pPr>
                </w:p>
              </w:tc>
              <w:tc>
                <w:tcPr>
                  <w:tcW w:w="7200" w:type="dxa"/>
                </w:tcPr>
                <w:p w14:paraId="3236B807" w14:textId="77777777" w:rsidR="002E77F1" w:rsidRDefault="002E77F1">
                  <w:pPr>
                    <w:pStyle w:val="EmptyCellLayoutStyle"/>
                    <w:spacing w:after="0" w:line="240" w:lineRule="auto"/>
                  </w:pPr>
                </w:p>
              </w:tc>
              <w:tc>
                <w:tcPr>
                  <w:tcW w:w="180" w:type="dxa"/>
                </w:tcPr>
                <w:p w14:paraId="783EA5F4" w14:textId="77777777" w:rsidR="002E77F1" w:rsidRDefault="002E77F1">
                  <w:pPr>
                    <w:pStyle w:val="EmptyCellLayoutStyle"/>
                    <w:spacing w:after="0" w:line="240" w:lineRule="auto"/>
                  </w:pPr>
                </w:p>
              </w:tc>
              <w:tc>
                <w:tcPr>
                  <w:tcW w:w="180" w:type="dxa"/>
                  <w:tcBorders>
                    <w:right w:val="single" w:sz="15" w:space="0" w:color="000000"/>
                  </w:tcBorders>
                </w:tcPr>
                <w:p w14:paraId="16717170" w14:textId="77777777" w:rsidR="002E77F1" w:rsidRDefault="002E77F1">
                  <w:pPr>
                    <w:pStyle w:val="EmptyCellLayoutStyle"/>
                    <w:spacing w:after="0" w:line="240" w:lineRule="auto"/>
                  </w:pPr>
                </w:p>
              </w:tc>
            </w:tr>
            <w:tr w:rsidR="005E55EA" w14:paraId="7B7169B0" w14:textId="77777777" w:rsidTr="005E55EA">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000" w:firstRow="0" w:lastRow="0" w:firstColumn="0" w:lastColumn="0" w:noHBand="0" w:noVBand="0"/>
                  </w:tblPr>
                  <w:tblGrid>
                    <w:gridCol w:w="11082"/>
                  </w:tblGrid>
                  <w:tr w:rsidR="002E77F1" w14:paraId="59A4FA3B" w14:textId="77777777">
                    <w:trPr>
                      <w:trHeight w:val="212"/>
                    </w:trPr>
                    <w:tc>
                      <w:tcPr>
                        <w:tcW w:w="11160" w:type="dxa"/>
                        <w:tcBorders>
                          <w:top w:val="nil"/>
                          <w:left w:val="nil"/>
                          <w:bottom w:val="nil"/>
                          <w:right w:val="nil"/>
                        </w:tcBorders>
                        <w:tcMar>
                          <w:top w:w="39" w:type="dxa"/>
                          <w:left w:w="39" w:type="dxa"/>
                          <w:bottom w:w="39" w:type="dxa"/>
                          <w:right w:w="39" w:type="dxa"/>
                        </w:tcMar>
                      </w:tcPr>
                      <w:p w14:paraId="03BB616B" w14:textId="77777777" w:rsidR="002E77F1" w:rsidRDefault="005E55EA">
                        <w:pPr>
                          <w:spacing w:before="199" w:after="199" w:line="240" w:lineRule="auto"/>
                        </w:pPr>
                        <w:r>
                          <w:rPr>
                            <w:rFonts w:ascii="Arial" w:eastAsia="Arial" w:hAnsi="Arial"/>
                            <w:color w:val="000000"/>
                          </w:rPr>
                          <w:t>Current Michigan teacher certificate.</w:t>
                        </w:r>
                      </w:p>
                      <w:p w14:paraId="4694E86A" w14:textId="77777777" w:rsidR="002E77F1" w:rsidRDefault="005E55EA">
                        <w:pPr>
                          <w:spacing w:after="0" w:line="240" w:lineRule="auto"/>
                        </w:pPr>
                        <w:r>
                          <w:rPr>
                            <w:rFonts w:ascii="Arial" w:eastAsia="Arial" w:hAnsi="Arial"/>
                            <w:color w:val="000000"/>
                          </w:rPr>
                          <w:br/>
                        </w:r>
                      </w:p>
                    </w:tc>
                  </w:tr>
                </w:tbl>
                <w:p w14:paraId="29208D77" w14:textId="77777777" w:rsidR="002E77F1" w:rsidRDefault="002E77F1">
                  <w:pPr>
                    <w:spacing w:after="0" w:line="240" w:lineRule="auto"/>
                  </w:pPr>
                </w:p>
              </w:tc>
            </w:tr>
            <w:tr w:rsidR="002E77F1" w14:paraId="4511F2EB" w14:textId="77777777">
              <w:trPr>
                <w:trHeight w:val="69"/>
              </w:trPr>
              <w:tc>
                <w:tcPr>
                  <w:tcW w:w="180" w:type="dxa"/>
                  <w:tcBorders>
                    <w:left w:val="single" w:sz="15" w:space="0" w:color="000000"/>
                  </w:tcBorders>
                </w:tcPr>
                <w:p w14:paraId="48F077F4" w14:textId="77777777" w:rsidR="002E77F1" w:rsidRDefault="002E77F1">
                  <w:pPr>
                    <w:pStyle w:val="EmptyCellLayoutStyle"/>
                    <w:spacing w:after="0" w:line="240" w:lineRule="auto"/>
                  </w:pPr>
                </w:p>
              </w:tc>
              <w:tc>
                <w:tcPr>
                  <w:tcW w:w="1080" w:type="dxa"/>
                </w:tcPr>
                <w:p w14:paraId="4C369E96" w14:textId="77777777" w:rsidR="002E77F1" w:rsidRDefault="002E77F1">
                  <w:pPr>
                    <w:pStyle w:val="EmptyCellLayoutStyle"/>
                    <w:spacing w:after="0" w:line="240" w:lineRule="auto"/>
                  </w:pPr>
                </w:p>
              </w:tc>
              <w:tc>
                <w:tcPr>
                  <w:tcW w:w="1980" w:type="dxa"/>
                </w:tcPr>
                <w:p w14:paraId="666EBD40" w14:textId="77777777" w:rsidR="002E77F1" w:rsidRDefault="002E77F1">
                  <w:pPr>
                    <w:pStyle w:val="EmptyCellLayoutStyle"/>
                    <w:spacing w:after="0" w:line="240" w:lineRule="auto"/>
                  </w:pPr>
                </w:p>
              </w:tc>
              <w:tc>
                <w:tcPr>
                  <w:tcW w:w="359" w:type="dxa"/>
                </w:tcPr>
                <w:p w14:paraId="415F3B82" w14:textId="77777777" w:rsidR="002E77F1" w:rsidRDefault="002E77F1">
                  <w:pPr>
                    <w:pStyle w:val="EmptyCellLayoutStyle"/>
                    <w:spacing w:after="0" w:line="240" w:lineRule="auto"/>
                  </w:pPr>
                </w:p>
              </w:tc>
              <w:tc>
                <w:tcPr>
                  <w:tcW w:w="7200" w:type="dxa"/>
                </w:tcPr>
                <w:p w14:paraId="7D7ABC58" w14:textId="77777777" w:rsidR="002E77F1" w:rsidRDefault="002E77F1">
                  <w:pPr>
                    <w:pStyle w:val="EmptyCellLayoutStyle"/>
                    <w:spacing w:after="0" w:line="240" w:lineRule="auto"/>
                  </w:pPr>
                </w:p>
              </w:tc>
              <w:tc>
                <w:tcPr>
                  <w:tcW w:w="180" w:type="dxa"/>
                </w:tcPr>
                <w:p w14:paraId="68987F2B" w14:textId="77777777" w:rsidR="002E77F1" w:rsidRDefault="002E77F1">
                  <w:pPr>
                    <w:pStyle w:val="EmptyCellLayoutStyle"/>
                    <w:spacing w:after="0" w:line="240" w:lineRule="auto"/>
                  </w:pPr>
                </w:p>
              </w:tc>
              <w:tc>
                <w:tcPr>
                  <w:tcW w:w="180" w:type="dxa"/>
                  <w:tcBorders>
                    <w:right w:val="single" w:sz="15" w:space="0" w:color="000000"/>
                  </w:tcBorders>
                </w:tcPr>
                <w:p w14:paraId="3D53708F" w14:textId="77777777" w:rsidR="002E77F1" w:rsidRDefault="002E77F1">
                  <w:pPr>
                    <w:pStyle w:val="EmptyCellLayoutStyle"/>
                    <w:spacing w:after="0" w:line="240" w:lineRule="auto"/>
                  </w:pPr>
                </w:p>
              </w:tc>
            </w:tr>
            <w:tr w:rsidR="005E55EA" w14:paraId="3F637B54" w14:textId="77777777" w:rsidTr="005E55EA">
              <w:trPr>
                <w:trHeight w:val="359"/>
              </w:trPr>
              <w:tc>
                <w:tcPr>
                  <w:tcW w:w="180" w:type="dxa"/>
                  <w:tcBorders>
                    <w:left w:val="single" w:sz="15" w:space="0" w:color="000000"/>
                  </w:tcBorders>
                </w:tcPr>
                <w:p w14:paraId="5CA0FA76" w14:textId="77777777" w:rsidR="002E77F1" w:rsidRDefault="002E77F1">
                  <w:pPr>
                    <w:pStyle w:val="EmptyCellLayoutStyle"/>
                    <w:spacing w:after="0" w:line="240" w:lineRule="auto"/>
                  </w:pPr>
                </w:p>
              </w:tc>
              <w:tc>
                <w:tcPr>
                  <w:tcW w:w="1080" w:type="dxa"/>
                  <w:gridSpan w:val="4"/>
                </w:tcPr>
                <w:tbl>
                  <w:tblPr>
                    <w:tblW w:w="0" w:type="auto"/>
                    <w:tblCellMar>
                      <w:left w:w="0" w:type="dxa"/>
                      <w:right w:w="0" w:type="dxa"/>
                    </w:tblCellMar>
                    <w:tblLook w:val="0000" w:firstRow="0" w:lastRow="0" w:firstColumn="0" w:lastColumn="0" w:noHBand="0" w:noVBand="0"/>
                  </w:tblPr>
                  <w:tblGrid>
                    <w:gridCol w:w="10580"/>
                  </w:tblGrid>
                  <w:tr w:rsidR="002E77F1" w14:paraId="163A855E" w14:textId="77777777">
                    <w:trPr>
                      <w:trHeight w:val="282"/>
                    </w:trPr>
                    <w:tc>
                      <w:tcPr>
                        <w:tcW w:w="10620" w:type="dxa"/>
                        <w:tcBorders>
                          <w:top w:val="nil"/>
                          <w:left w:val="nil"/>
                          <w:bottom w:val="nil"/>
                          <w:right w:val="nil"/>
                        </w:tcBorders>
                        <w:tcMar>
                          <w:top w:w="39" w:type="dxa"/>
                          <w:left w:w="39" w:type="dxa"/>
                          <w:bottom w:w="39" w:type="dxa"/>
                          <w:right w:w="39" w:type="dxa"/>
                        </w:tcMar>
                      </w:tcPr>
                      <w:p w14:paraId="26B55996" w14:textId="77777777" w:rsidR="002E77F1" w:rsidRDefault="005E55E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E1B31A0" w14:textId="77777777" w:rsidR="002E77F1" w:rsidRDefault="002E77F1">
                  <w:pPr>
                    <w:spacing w:after="0" w:line="240" w:lineRule="auto"/>
                  </w:pPr>
                </w:p>
              </w:tc>
              <w:tc>
                <w:tcPr>
                  <w:tcW w:w="180" w:type="dxa"/>
                </w:tcPr>
                <w:p w14:paraId="730DB1AD" w14:textId="77777777" w:rsidR="002E77F1" w:rsidRDefault="002E77F1">
                  <w:pPr>
                    <w:pStyle w:val="EmptyCellLayoutStyle"/>
                    <w:spacing w:after="0" w:line="240" w:lineRule="auto"/>
                  </w:pPr>
                </w:p>
              </w:tc>
              <w:tc>
                <w:tcPr>
                  <w:tcW w:w="180" w:type="dxa"/>
                  <w:tcBorders>
                    <w:right w:val="single" w:sz="15" w:space="0" w:color="000000"/>
                  </w:tcBorders>
                </w:tcPr>
                <w:p w14:paraId="6F663746" w14:textId="77777777" w:rsidR="002E77F1" w:rsidRDefault="002E77F1">
                  <w:pPr>
                    <w:pStyle w:val="EmptyCellLayoutStyle"/>
                    <w:spacing w:after="0" w:line="240" w:lineRule="auto"/>
                  </w:pPr>
                </w:p>
              </w:tc>
            </w:tr>
            <w:tr w:rsidR="002E77F1" w14:paraId="6E1D99B6" w14:textId="77777777">
              <w:trPr>
                <w:trHeight w:val="128"/>
              </w:trPr>
              <w:tc>
                <w:tcPr>
                  <w:tcW w:w="180" w:type="dxa"/>
                  <w:tcBorders>
                    <w:left w:val="single" w:sz="15" w:space="0" w:color="000000"/>
                    <w:bottom w:val="single" w:sz="15" w:space="0" w:color="000000"/>
                  </w:tcBorders>
                </w:tcPr>
                <w:p w14:paraId="667F2BF1" w14:textId="77777777" w:rsidR="002E77F1" w:rsidRDefault="002E77F1">
                  <w:pPr>
                    <w:pStyle w:val="EmptyCellLayoutStyle"/>
                    <w:spacing w:after="0" w:line="240" w:lineRule="auto"/>
                  </w:pPr>
                </w:p>
              </w:tc>
              <w:tc>
                <w:tcPr>
                  <w:tcW w:w="1080" w:type="dxa"/>
                  <w:tcBorders>
                    <w:bottom w:val="single" w:sz="15" w:space="0" w:color="000000"/>
                  </w:tcBorders>
                </w:tcPr>
                <w:p w14:paraId="37C5A201" w14:textId="77777777" w:rsidR="002E77F1" w:rsidRDefault="002E77F1">
                  <w:pPr>
                    <w:pStyle w:val="EmptyCellLayoutStyle"/>
                    <w:spacing w:after="0" w:line="240" w:lineRule="auto"/>
                  </w:pPr>
                </w:p>
              </w:tc>
              <w:tc>
                <w:tcPr>
                  <w:tcW w:w="1980" w:type="dxa"/>
                  <w:tcBorders>
                    <w:bottom w:val="single" w:sz="15" w:space="0" w:color="000000"/>
                  </w:tcBorders>
                </w:tcPr>
                <w:p w14:paraId="33E4D7F5" w14:textId="77777777" w:rsidR="002E77F1" w:rsidRDefault="002E77F1">
                  <w:pPr>
                    <w:pStyle w:val="EmptyCellLayoutStyle"/>
                    <w:spacing w:after="0" w:line="240" w:lineRule="auto"/>
                  </w:pPr>
                </w:p>
              </w:tc>
              <w:tc>
                <w:tcPr>
                  <w:tcW w:w="359" w:type="dxa"/>
                  <w:tcBorders>
                    <w:bottom w:val="single" w:sz="15" w:space="0" w:color="000000"/>
                  </w:tcBorders>
                </w:tcPr>
                <w:p w14:paraId="6D3D9271" w14:textId="77777777" w:rsidR="002E77F1" w:rsidRDefault="002E77F1">
                  <w:pPr>
                    <w:pStyle w:val="EmptyCellLayoutStyle"/>
                    <w:spacing w:after="0" w:line="240" w:lineRule="auto"/>
                  </w:pPr>
                </w:p>
              </w:tc>
              <w:tc>
                <w:tcPr>
                  <w:tcW w:w="7200" w:type="dxa"/>
                  <w:tcBorders>
                    <w:bottom w:val="single" w:sz="15" w:space="0" w:color="000000"/>
                  </w:tcBorders>
                </w:tcPr>
                <w:p w14:paraId="6E27DAFB" w14:textId="77777777" w:rsidR="002E77F1" w:rsidRDefault="002E77F1">
                  <w:pPr>
                    <w:pStyle w:val="EmptyCellLayoutStyle"/>
                    <w:spacing w:after="0" w:line="240" w:lineRule="auto"/>
                  </w:pPr>
                </w:p>
              </w:tc>
              <w:tc>
                <w:tcPr>
                  <w:tcW w:w="180" w:type="dxa"/>
                  <w:tcBorders>
                    <w:bottom w:val="single" w:sz="15" w:space="0" w:color="000000"/>
                  </w:tcBorders>
                </w:tcPr>
                <w:p w14:paraId="0A08B89C" w14:textId="77777777" w:rsidR="002E77F1" w:rsidRDefault="002E77F1">
                  <w:pPr>
                    <w:pStyle w:val="EmptyCellLayoutStyle"/>
                    <w:spacing w:after="0" w:line="240" w:lineRule="auto"/>
                  </w:pPr>
                </w:p>
              </w:tc>
              <w:tc>
                <w:tcPr>
                  <w:tcW w:w="180" w:type="dxa"/>
                  <w:tcBorders>
                    <w:bottom w:val="single" w:sz="15" w:space="0" w:color="000000"/>
                    <w:right w:val="single" w:sz="15" w:space="0" w:color="000000"/>
                  </w:tcBorders>
                </w:tcPr>
                <w:p w14:paraId="0B9F0208" w14:textId="77777777" w:rsidR="002E77F1" w:rsidRDefault="002E77F1">
                  <w:pPr>
                    <w:pStyle w:val="EmptyCellLayoutStyle"/>
                    <w:spacing w:after="0" w:line="240" w:lineRule="auto"/>
                  </w:pPr>
                </w:p>
              </w:tc>
            </w:tr>
          </w:tbl>
          <w:p w14:paraId="009ECCCA" w14:textId="77777777" w:rsidR="002E77F1" w:rsidRDefault="002E77F1">
            <w:pPr>
              <w:spacing w:after="0" w:line="240" w:lineRule="auto"/>
            </w:pPr>
          </w:p>
        </w:tc>
        <w:tc>
          <w:tcPr>
            <w:tcW w:w="179" w:type="dxa"/>
          </w:tcPr>
          <w:p w14:paraId="2595B807" w14:textId="77777777" w:rsidR="002E77F1" w:rsidRDefault="002E77F1">
            <w:pPr>
              <w:pStyle w:val="EmptyCellLayoutStyle"/>
              <w:spacing w:after="0" w:line="240" w:lineRule="auto"/>
            </w:pPr>
          </w:p>
        </w:tc>
      </w:tr>
      <w:tr w:rsidR="002E77F1" w14:paraId="339C4706" w14:textId="77777777">
        <w:trPr>
          <w:trHeight w:val="148"/>
        </w:trPr>
        <w:tc>
          <w:tcPr>
            <w:tcW w:w="179" w:type="dxa"/>
          </w:tcPr>
          <w:p w14:paraId="52610AE5" w14:textId="77777777" w:rsidR="002E77F1" w:rsidRDefault="002E77F1">
            <w:pPr>
              <w:pStyle w:val="EmptyCellLayoutStyle"/>
              <w:spacing w:after="0" w:line="240" w:lineRule="auto"/>
            </w:pPr>
          </w:p>
        </w:tc>
        <w:tc>
          <w:tcPr>
            <w:tcW w:w="0" w:type="dxa"/>
          </w:tcPr>
          <w:p w14:paraId="6FEBCD07" w14:textId="77777777" w:rsidR="002E77F1" w:rsidRDefault="002E77F1">
            <w:pPr>
              <w:pStyle w:val="EmptyCellLayoutStyle"/>
              <w:spacing w:after="0" w:line="240" w:lineRule="auto"/>
            </w:pPr>
          </w:p>
        </w:tc>
        <w:tc>
          <w:tcPr>
            <w:tcW w:w="0" w:type="dxa"/>
          </w:tcPr>
          <w:p w14:paraId="44257D94" w14:textId="77777777" w:rsidR="002E77F1" w:rsidRDefault="002E77F1">
            <w:pPr>
              <w:pStyle w:val="EmptyCellLayoutStyle"/>
              <w:spacing w:after="0" w:line="240" w:lineRule="auto"/>
            </w:pPr>
          </w:p>
        </w:tc>
        <w:tc>
          <w:tcPr>
            <w:tcW w:w="0" w:type="dxa"/>
          </w:tcPr>
          <w:p w14:paraId="6D4F704D" w14:textId="77777777" w:rsidR="002E77F1" w:rsidRDefault="002E77F1">
            <w:pPr>
              <w:pStyle w:val="EmptyCellLayoutStyle"/>
              <w:spacing w:after="0" w:line="240" w:lineRule="auto"/>
            </w:pPr>
          </w:p>
        </w:tc>
        <w:tc>
          <w:tcPr>
            <w:tcW w:w="0" w:type="dxa"/>
          </w:tcPr>
          <w:p w14:paraId="1B943C80" w14:textId="77777777" w:rsidR="002E77F1" w:rsidRDefault="002E77F1">
            <w:pPr>
              <w:pStyle w:val="EmptyCellLayoutStyle"/>
              <w:spacing w:after="0" w:line="240" w:lineRule="auto"/>
            </w:pPr>
          </w:p>
        </w:tc>
        <w:tc>
          <w:tcPr>
            <w:tcW w:w="0" w:type="dxa"/>
          </w:tcPr>
          <w:p w14:paraId="20E1BE2A" w14:textId="77777777" w:rsidR="002E77F1" w:rsidRDefault="002E77F1">
            <w:pPr>
              <w:pStyle w:val="EmptyCellLayoutStyle"/>
              <w:spacing w:after="0" w:line="240" w:lineRule="auto"/>
            </w:pPr>
          </w:p>
        </w:tc>
        <w:tc>
          <w:tcPr>
            <w:tcW w:w="0" w:type="dxa"/>
          </w:tcPr>
          <w:p w14:paraId="0F490590" w14:textId="77777777" w:rsidR="002E77F1" w:rsidRDefault="002E77F1">
            <w:pPr>
              <w:pStyle w:val="EmptyCellLayoutStyle"/>
              <w:spacing w:after="0" w:line="240" w:lineRule="auto"/>
            </w:pPr>
          </w:p>
        </w:tc>
        <w:tc>
          <w:tcPr>
            <w:tcW w:w="2505" w:type="dxa"/>
          </w:tcPr>
          <w:p w14:paraId="7F67108B" w14:textId="77777777" w:rsidR="002E77F1" w:rsidRDefault="002E77F1">
            <w:pPr>
              <w:pStyle w:val="EmptyCellLayoutStyle"/>
              <w:spacing w:after="0" w:line="240" w:lineRule="auto"/>
            </w:pPr>
          </w:p>
        </w:tc>
        <w:tc>
          <w:tcPr>
            <w:tcW w:w="6120" w:type="dxa"/>
          </w:tcPr>
          <w:p w14:paraId="2FF29D48" w14:textId="77777777" w:rsidR="002E77F1" w:rsidRDefault="002E77F1">
            <w:pPr>
              <w:pStyle w:val="EmptyCellLayoutStyle"/>
              <w:spacing w:after="0" w:line="240" w:lineRule="auto"/>
            </w:pPr>
          </w:p>
        </w:tc>
        <w:tc>
          <w:tcPr>
            <w:tcW w:w="2534" w:type="dxa"/>
          </w:tcPr>
          <w:p w14:paraId="0988A582" w14:textId="77777777" w:rsidR="002E77F1" w:rsidRDefault="002E77F1">
            <w:pPr>
              <w:pStyle w:val="EmptyCellLayoutStyle"/>
              <w:spacing w:after="0" w:line="240" w:lineRule="auto"/>
            </w:pPr>
          </w:p>
        </w:tc>
        <w:tc>
          <w:tcPr>
            <w:tcW w:w="179" w:type="dxa"/>
          </w:tcPr>
          <w:p w14:paraId="5A42113D" w14:textId="77777777" w:rsidR="002E77F1" w:rsidRDefault="002E77F1">
            <w:pPr>
              <w:pStyle w:val="EmptyCellLayoutStyle"/>
              <w:spacing w:after="0" w:line="240" w:lineRule="auto"/>
            </w:pPr>
          </w:p>
        </w:tc>
      </w:tr>
      <w:tr w:rsidR="005E55EA" w14:paraId="05FB0937" w14:textId="77777777" w:rsidTr="005E55EA">
        <w:tc>
          <w:tcPr>
            <w:tcW w:w="179" w:type="dxa"/>
          </w:tcPr>
          <w:p w14:paraId="0D5D804F" w14:textId="77777777" w:rsidR="002E77F1" w:rsidRDefault="002E77F1">
            <w:pPr>
              <w:pStyle w:val="EmptyCellLayoutStyle"/>
              <w:spacing w:after="0" w:line="240" w:lineRule="auto"/>
            </w:pPr>
          </w:p>
        </w:tc>
        <w:tc>
          <w:tcPr>
            <w:tcW w:w="0" w:type="dxa"/>
          </w:tcPr>
          <w:p w14:paraId="571002FB" w14:textId="77777777" w:rsidR="002E77F1" w:rsidRDefault="002E77F1">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80"/>
              <w:gridCol w:w="5202"/>
              <w:gridCol w:w="358"/>
              <w:gridCol w:w="5200"/>
              <w:gridCol w:w="179"/>
            </w:tblGrid>
            <w:tr w:rsidR="002E77F1" w14:paraId="324187D0" w14:textId="77777777">
              <w:trPr>
                <w:trHeight w:val="180"/>
              </w:trPr>
              <w:tc>
                <w:tcPr>
                  <w:tcW w:w="180" w:type="dxa"/>
                  <w:tcBorders>
                    <w:top w:val="single" w:sz="15" w:space="0" w:color="000000"/>
                    <w:left w:val="single" w:sz="15" w:space="0" w:color="000000"/>
                  </w:tcBorders>
                </w:tcPr>
                <w:p w14:paraId="1C4F3E70" w14:textId="77777777" w:rsidR="002E77F1" w:rsidRDefault="002E77F1">
                  <w:pPr>
                    <w:pStyle w:val="EmptyCellLayoutStyle"/>
                    <w:spacing w:after="0" w:line="240" w:lineRule="auto"/>
                  </w:pPr>
                </w:p>
              </w:tc>
              <w:tc>
                <w:tcPr>
                  <w:tcW w:w="5220" w:type="dxa"/>
                  <w:tcBorders>
                    <w:top w:val="single" w:sz="15" w:space="0" w:color="000000"/>
                  </w:tcBorders>
                </w:tcPr>
                <w:p w14:paraId="271B0DB4" w14:textId="77777777" w:rsidR="002E77F1" w:rsidRDefault="002E77F1">
                  <w:pPr>
                    <w:pStyle w:val="EmptyCellLayoutStyle"/>
                    <w:spacing w:after="0" w:line="240" w:lineRule="auto"/>
                  </w:pPr>
                </w:p>
              </w:tc>
              <w:tc>
                <w:tcPr>
                  <w:tcW w:w="359" w:type="dxa"/>
                  <w:tcBorders>
                    <w:top w:val="single" w:sz="15" w:space="0" w:color="000000"/>
                  </w:tcBorders>
                </w:tcPr>
                <w:p w14:paraId="53E98303" w14:textId="77777777" w:rsidR="002E77F1" w:rsidRDefault="002E77F1">
                  <w:pPr>
                    <w:pStyle w:val="EmptyCellLayoutStyle"/>
                    <w:spacing w:after="0" w:line="240" w:lineRule="auto"/>
                  </w:pPr>
                </w:p>
              </w:tc>
              <w:tc>
                <w:tcPr>
                  <w:tcW w:w="5220" w:type="dxa"/>
                  <w:tcBorders>
                    <w:top w:val="single" w:sz="15" w:space="0" w:color="000000"/>
                  </w:tcBorders>
                </w:tcPr>
                <w:p w14:paraId="4053F503" w14:textId="77777777" w:rsidR="002E77F1" w:rsidRDefault="002E77F1">
                  <w:pPr>
                    <w:pStyle w:val="EmptyCellLayoutStyle"/>
                    <w:spacing w:after="0" w:line="240" w:lineRule="auto"/>
                  </w:pPr>
                </w:p>
              </w:tc>
              <w:tc>
                <w:tcPr>
                  <w:tcW w:w="180" w:type="dxa"/>
                  <w:tcBorders>
                    <w:top w:val="single" w:sz="15" w:space="0" w:color="000000"/>
                    <w:right w:val="single" w:sz="15" w:space="0" w:color="000000"/>
                  </w:tcBorders>
                </w:tcPr>
                <w:p w14:paraId="6FEB55A5" w14:textId="77777777" w:rsidR="002E77F1" w:rsidRDefault="002E77F1">
                  <w:pPr>
                    <w:pStyle w:val="EmptyCellLayoutStyle"/>
                    <w:spacing w:after="0" w:line="240" w:lineRule="auto"/>
                  </w:pPr>
                </w:p>
              </w:tc>
            </w:tr>
            <w:tr w:rsidR="005E55EA" w14:paraId="0C81A3C8" w14:textId="77777777" w:rsidTr="005E55EA">
              <w:trPr>
                <w:trHeight w:val="540"/>
              </w:trPr>
              <w:tc>
                <w:tcPr>
                  <w:tcW w:w="180" w:type="dxa"/>
                  <w:tcBorders>
                    <w:left w:val="single" w:sz="15" w:space="0" w:color="000000"/>
                  </w:tcBorders>
                </w:tcPr>
                <w:p w14:paraId="17040D8F" w14:textId="77777777" w:rsidR="002E77F1" w:rsidRDefault="002E77F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60"/>
                  </w:tblGrid>
                  <w:tr w:rsidR="002E77F1" w14:paraId="4986C0E6" w14:textId="77777777">
                    <w:trPr>
                      <w:trHeight w:val="462"/>
                    </w:trPr>
                    <w:tc>
                      <w:tcPr>
                        <w:tcW w:w="10800" w:type="dxa"/>
                        <w:tcBorders>
                          <w:top w:val="nil"/>
                          <w:left w:val="nil"/>
                          <w:bottom w:val="nil"/>
                          <w:right w:val="nil"/>
                        </w:tcBorders>
                        <w:tcMar>
                          <w:top w:w="39" w:type="dxa"/>
                          <w:left w:w="39" w:type="dxa"/>
                          <w:bottom w:w="39" w:type="dxa"/>
                          <w:right w:w="39" w:type="dxa"/>
                        </w:tcMar>
                      </w:tcPr>
                      <w:p w14:paraId="1188D602" w14:textId="77777777" w:rsidR="002E77F1" w:rsidRDefault="005E55E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51A31DE8" w14:textId="77777777" w:rsidR="002E77F1" w:rsidRDefault="002E77F1">
                  <w:pPr>
                    <w:spacing w:after="0" w:line="240" w:lineRule="auto"/>
                  </w:pPr>
                </w:p>
              </w:tc>
              <w:tc>
                <w:tcPr>
                  <w:tcW w:w="180" w:type="dxa"/>
                  <w:tcBorders>
                    <w:right w:val="single" w:sz="15" w:space="0" w:color="000000"/>
                  </w:tcBorders>
                </w:tcPr>
                <w:p w14:paraId="0CFACC70" w14:textId="77777777" w:rsidR="002E77F1" w:rsidRDefault="002E77F1">
                  <w:pPr>
                    <w:pStyle w:val="EmptyCellLayoutStyle"/>
                    <w:spacing w:after="0" w:line="240" w:lineRule="auto"/>
                  </w:pPr>
                </w:p>
              </w:tc>
            </w:tr>
            <w:tr w:rsidR="002E77F1" w14:paraId="1756362C" w14:textId="77777777">
              <w:trPr>
                <w:trHeight w:val="290"/>
              </w:trPr>
              <w:tc>
                <w:tcPr>
                  <w:tcW w:w="180" w:type="dxa"/>
                  <w:tcBorders>
                    <w:left w:val="single" w:sz="15" w:space="0" w:color="000000"/>
                  </w:tcBorders>
                </w:tcPr>
                <w:p w14:paraId="6474E0E2"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E77F1" w14:paraId="356893DA" w14:textId="77777777">
                    <w:trPr>
                      <w:trHeight w:val="212"/>
                    </w:trPr>
                    <w:tc>
                      <w:tcPr>
                        <w:tcW w:w="5220" w:type="dxa"/>
                        <w:tcBorders>
                          <w:top w:val="nil"/>
                          <w:left w:val="nil"/>
                          <w:bottom w:val="nil"/>
                          <w:right w:val="nil"/>
                        </w:tcBorders>
                        <w:tcMar>
                          <w:top w:w="39" w:type="dxa"/>
                          <w:left w:w="39" w:type="dxa"/>
                          <w:bottom w:w="39" w:type="dxa"/>
                          <w:right w:w="39" w:type="dxa"/>
                        </w:tcMar>
                      </w:tcPr>
                      <w:p w14:paraId="72E424E7" w14:textId="77777777" w:rsidR="002E77F1" w:rsidRDefault="002E77F1">
                        <w:pPr>
                          <w:spacing w:after="0" w:line="240" w:lineRule="auto"/>
                        </w:pPr>
                      </w:p>
                    </w:tc>
                  </w:tr>
                </w:tbl>
                <w:p w14:paraId="07FCD543" w14:textId="77777777" w:rsidR="002E77F1" w:rsidRDefault="002E77F1">
                  <w:pPr>
                    <w:spacing w:after="0" w:line="240" w:lineRule="auto"/>
                  </w:pPr>
                </w:p>
              </w:tc>
              <w:tc>
                <w:tcPr>
                  <w:tcW w:w="359" w:type="dxa"/>
                </w:tcPr>
                <w:p w14:paraId="098E0E43"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2E77F1" w14:paraId="2350A223" w14:textId="77777777">
                    <w:trPr>
                      <w:trHeight w:val="212"/>
                    </w:trPr>
                    <w:tc>
                      <w:tcPr>
                        <w:tcW w:w="5220" w:type="dxa"/>
                        <w:tcBorders>
                          <w:top w:val="nil"/>
                          <w:left w:val="nil"/>
                          <w:bottom w:val="nil"/>
                          <w:right w:val="nil"/>
                        </w:tcBorders>
                        <w:tcMar>
                          <w:top w:w="39" w:type="dxa"/>
                          <w:left w:w="39" w:type="dxa"/>
                          <w:bottom w:w="39" w:type="dxa"/>
                          <w:right w:w="39" w:type="dxa"/>
                        </w:tcMar>
                      </w:tcPr>
                      <w:p w14:paraId="29C5C62E" w14:textId="77777777" w:rsidR="002E77F1" w:rsidRDefault="002E77F1">
                        <w:pPr>
                          <w:spacing w:after="0" w:line="240" w:lineRule="auto"/>
                        </w:pPr>
                      </w:p>
                    </w:tc>
                  </w:tr>
                </w:tbl>
                <w:p w14:paraId="6768E0DE" w14:textId="77777777" w:rsidR="002E77F1" w:rsidRDefault="002E77F1">
                  <w:pPr>
                    <w:spacing w:after="0" w:line="240" w:lineRule="auto"/>
                  </w:pPr>
                </w:p>
              </w:tc>
              <w:tc>
                <w:tcPr>
                  <w:tcW w:w="180" w:type="dxa"/>
                  <w:tcBorders>
                    <w:right w:val="single" w:sz="15" w:space="0" w:color="000000"/>
                  </w:tcBorders>
                </w:tcPr>
                <w:p w14:paraId="3D87A1C7" w14:textId="77777777" w:rsidR="002E77F1" w:rsidRDefault="002E77F1">
                  <w:pPr>
                    <w:pStyle w:val="EmptyCellLayoutStyle"/>
                    <w:spacing w:after="0" w:line="240" w:lineRule="auto"/>
                  </w:pPr>
                </w:p>
              </w:tc>
            </w:tr>
            <w:tr w:rsidR="002E77F1" w14:paraId="136D4772" w14:textId="77777777">
              <w:trPr>
                <w:trHeight w:val="34"/>
              </w:trPr>
              <w:tc>
                <w:tcPr>
                  <w:tcW w:w="180" w:type="dxa"/>
                  <w:tcBorders>
                    <w:left w:val="single" w:sz="15" w:space="0" w:color="000000"/>
                  </w:tcBorders>
                </w:tcPr>
                <w:p w14:paraId="6168F885" w14:textId="77777777" w:rsidR="002E77F1" w:rsidRDefault="002E77F1">
                  <w:pPr>
                    <w:pStyle w:val="EmptyCellLayoutStyle"/>
                    <w:spacing w:after="0" w:line="240" w:lineRule="auto"/>
                  </w:pPr>
                </w:p>
              </w:tc>
              <w:tc>
                <w:tcPr>
                  <w:tcW w:w="5220" w:type="dxa"/>
                </w:tcPr>
                <w:p w14:paraId="1312EB8C" w14:textId="77777777" w:rsidR="002E77F1" w:rsidRDefault="002E77F1">
                  <w:pPr>
                    <w:pStyle w:val="EmptyCellLayoutStyle"/>
                    <w:spacing w:after="0" w:line="240" w:lineRule="auto"/>
                  </w:pPr>
                </w:p>
              </w:tc>
              <w:tc>
                <w:tcPr>
                  <w:tcW w:w="359" w:type="dxa"/>
                </w:tcPr>
                <w:p w14:paraId="57E31C8B" w14:textId="77777777" w:rsidR="002E77F1" w:rsidRDefault="002E77F1">
                  <w:pPr>
                    <w:pStyle w:val="EmptyCellLayoutStyle"/>
                    <w:spacing w:after="0" w:line="240" w:lineRule="auto"/>
                  </w:pPr>
                </w:p>
              </w:tc>
              <w:tc>
                <w:tcPr>
                  <w:tcW w:w="5220" w:type="dxa"/>
                </w:tcPr>
                <w:p w14:paraId="3ECAF3A9" w14:textId="77777777" w:rsidR="002E77F1" w:rsidRDefault="002E77F1">
                  <w:pPr>
                    <w:pStyle w:val="EmptyCellLayoutStyle"/>
                    <w:spacing w:after="0" w:line="240" w:lineRule="auto"/>
                  </w:pPr>
                </w:p>
              </w:tc>
              <w:tc>
                <w:tcPr>
                  <w:tcW w:w="180" w:type="dxa"/>
                  <w:tcBorders>
                    <w:right w:val="single" w:sz="15" w:space="0" w:color="000000"/>
                  </w:tcBorders>
                </w:tcPr>
                <w:p w14:paraId="0AF27B35" w14:textId="77777777" w:rsidR="002E77F1" w:rsidRDefault="002E77F1">
                  <w:pPr>
                    <w:pStyle w:val="EmptyCellLayoutStyle"/>
                    <w:spacing w:after="0" w:line="240" w:lineRule="auto"/>
                  </w:pPr>
                </w:p>
              </w:tc>
            </w:tr>
            <w:tr w:rsidR="002E77F1" w14:paraId="62181E87" w14:textId="77777777">
              <w:trPr>
                <w:trHeight w:val="360"/>
              </w:trPr>
              <w:tc>
                <w:tcPr>
                  <w:tcW w:w="180" w:type="dxa"/>
                  <w:tcBorders>
                    <w:left w:val="single" w:sz="15" w:space="0" w:color="000000"/>
                  </w:tcBorders>
                </w:tcPr>
                <w:p w14:paraId="625A93D0"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2"/>
                  </w:tblGrid>
                  <w:tr w:rsidR="002E77F1" w14:paraId="4AF7950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7E583A1" w14:textId="77777777" w:rsidR="002E77F1" w:rsidRDefault="005E55EA">
                        <w:pPr>
                          <w:spacing w:after="0" w:line="240" w:lineRule="auto"/>
                          <w:jc w:val="center"/>
                        </w:pPr>
                        <w:r>
                          <w:rPr>
                            <w:rFonts w:ascii="Arial" w:eastAsia="Arial" w:hAnsi="Arial"/>
                            <w:b/>
                            <w:color w:val="000000"/>
                            <w:sz w:val="16"/>
                          </w:rPr>
                          <w:t>Supervisor</w:t>
                        </w:r>
                      </w:p>
                    </w:tc>
                  </w:tr>
                </w:tbl>
                <w:p w14:paraId="171BEEDA" w14:textId="77777777" w:rsidR="002E77F1" w:rsidRDefault="002E77F1">
                  <w:pPr>
                    <w:spacing w:after="0" w:line="240" w:lineRule="auto"/>
                  </w:pPr>
                </w:p>
              </w:tc>
              <w:tc>
                <w:tcPr>
                  <w:tcW w:w="359" w:type="dxa"/>
                </w:tcPr>
                <w:p w14:paraId="25A6F079"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200"/>
                  </w:tblGrid>
                  <w:tr w:rsidR="002E77F1" w14:paraId="6933F95B"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0640C2E" w14:textId="77777777" w:rsidR="002E77F1" w:rsidRDefault="005E55EA">
                        <w:pPr>
                          <w:spacing w:after="0" w:line="240" w:lineRule="auto"/>
                          <w:jc w:val="center"/>
                        </w:pPr>
                        <w:r>
                          <w:rPr>
                            <w:rFonts w:ascii="Arial" w:eastAsia="Arial" w:hAnsi="Arial"/>
                            <w:b/>
                            <w:color w:val="000000"/>
                            <w:sz w:val="16"/>
                          </w:rPr>
                          <w:t>Date</w:t>
                        </w:r>
                      </w:p>
                    </w:tc>
                  </w:tr>
                </w:tbl>
                <w:p w14:paraId="09F1FE31" w14:textId="77777777" w:rsidR="002E77F1" w:rsidRDefault="002E77F1">
                  <w:pPr>
                    <w:spacing w:after="0" w:line="240" w:lineRule="auto"/>
                  </w:pPr>
                </w:p>
              </w:tc>
              <w:tc>
                <w:tcPr>
                  <w:tcW w:w="180" w:type="dxa"/>
                  <w:tcBorders>
                    <w:right w:val="single" w:sz="15" w:space="0" w:color="000000"/>
                  </w:tcBorders>
                </w:tcPr>
                <w:p w14:paraId="23B14105" w14:textId="77777777" w:rsidR="002E77F1" w:rsidRDefault="002E77F1">
                  <w:pPr>
                    <w:pStyle w:val="EmptyCellLayoutStyle"/>
                    <w:spacing w:after="0" w:line="240" w:lineRule="auto"/>
                  </w:pPr>
                </w:p>
              </w:tc>
            </w:tr>
            <w:tr w:rsidR="002E77F1" w14:paraId="61CA0CC9" w14:textId="77777777">
              <w:trPr>
                <w:trHeight w:val="214"/>
              </w:trPr>
              <w:tc>
                <w:tcPr>
                  <w:tcW w:w="180" w:type="dxa"/>
                  <w:tcBorders>
                    <w:left w:val="single" w:sz="15" w:space="0" w:color="000000"/>
                    <w:bottom w:val="single" w:sz="15" w:space="0" w:color="000000"/>
                  </w:tcBorders>
                </w:tcPr>
                <w:p w14:paraId="52580658" w14:textId="77777777" w:rsidR="002E77F1" w:rsidRDefault="002E77F1">
                  <w:pPr>
                    <w:pStyle w:val="EmptyCellLayoutStyle"/>
                    <w:spacing w:after="0" w:line="240" w:lineRule="auto"/>
                  </w:pPr>
                </w:p>
              </w:tc>
              <w:tc>
                <w:tcPr>
                  <w:tcW w:w="5220" w:type="dxa"/>
                  <w:tcBorders>
                    <w:bottom w:val="single" w:sz="15" w:space="0" w:color="000000"/>
                  </w:tcBorders>
                </w:tcPr>
                <w:p w14:paraId="15F84DFD" w14:textId="77777777" w:rsidR="002E77F1" w:rsidRDefault="002E77F1">
                  <w:pPr>
                    <w:pStyle w:val="EmptyCellLayoutStyle"/>
                    <w:spacing w:after="0" w:line="240" w:lineRule="auto"/>
                  </w:pPr>
                </w:p>
              </w:tc>
              <w:tc>
                <w:tcPr>
                  <w:tcW w:w="359" w:type="dxa"/>
                  <w:tcBorders>
                    <w:bottom w:val="single" w:sz="15" w:space="0" w:color="000000"/>
                  </w:tcBorders>
                </w:tcPr>
                <w:p w14:paraId="71D4AB96" w14:textId="77777777" w:rsidR="002E77F1" w:rsidRDefault="002E77F1">
                  <w:pPr>
                    <w:pStyle w:val="EmptyCellLayoutStyle"/>
                    <w:spacing w:after="0" w:line="240" w:lineRule="auto"/>
                  </w:pPr>
                </w:p>
              </w:tc>
              <w:tc>
                <w:tcPr>
                  <w:tcW w:w="5220" w:type="dxa"/>
                  <w:tcBorders>
                    <w:bottom w:val="single" w:sz="15" w:space="0" w:color="000000"/>
                  </w:tcBorders>
                </w:tcPr>
                <w:p w14:paraId="06C7A10B" w14:textId="77777777" w:rsidR="002E77F1" w:rsidRDefault="002E77F1">
                  <w:pPr>
                    <w:pStyle w:val="EmptyCellLayoutStyle"/>
                    <w:spacing w:after="0" w:line="240" w:lineRule="auto"/>
                  </w:pPr>
                </w:p>
              </w:tc>
              <w:tc>
                <w:tcPr>
                  <w:tcW w:w="180" w:type="dxa"/>
                  <w:tcBorders>
                    <w:bottom w:val="single" w:sz="15" w:space="0" w:color="000000"/>
                    <w:right w:val="single" w:sz="15" w:space="0" w:color="000000"/>
                  </w:tcBorders>
                </w:tcPr>
                <w:p w14:paraId="3379C6BD" w14:textId="77777777" w:rsidR="002E77F1" w:rsidRDefault="002E77F1">
                  <w:pPr>
                    <w:pStyle w:val="EmptyCellLayoutStyle"/>
                    <w:spacing w:after="0" w:line="240" w:lineRule="auto"/>
                  </w:pPr>
                </w:p>
              </w:tc>
            </w:tr>
          </w:tbl>
          <w:p w14:paraId="1F5969D7" w14:textId="77777777" w:rsidR="002E77F1" w:rsidRDefault="002E77F1">
            <w:pPr>
              <w:spacing w:after="0" w:line="240" w:lineRule="auto"/>
            </w:pPr>
          </w:p>
        </w:tc>
        <w:tc>
          <w:tcPr>
            <w:tcW w:w="179" w:type="dxa"/>
          </w:tcPr>
          <w:p w14:paraId="4EEA1A2D" w14:textId="77777777" w:rsidR="002E77F1" w:rsidRDefault="002E77F1">
            <w:pPr>
              <w:pStyle w:val="EmptyCellLayoutStyle"/>
              <w:spacing w:after="0" w:line="240" w:lineRule="auto"/>
            </w:pPr>
          </w:p>
        </w:tc>
      </w:tr>
      <w:tr w:rsidR="002E77F1" w14:paraId="6FDED07F" w14:textId="77777777">
        <w:trPr>
          <w:trHeight w:val="99"/>
        </w:trPr>
        <w:tc>
          <w:tcPr>
            <w:tcW w:w="179" w:type="dxa"/>
          </w:tcPr>
          <w:p w14:paraId="0A9D46CB" w14:textId="77777777" w:rsidR="002E77F1" w:rsidRDefault="002E77F1">
            <w:pPr>
              <w:pStyle w:val="EmptyCellLayoutStyle"/>
              <w:spacing w:after="0" w:line="240" w:lineRule="auto"/>
            </w:pPr>
          </w:p>
        </w:tc>
        <w:tc>
          <w:tcPr>
            <w:tcW w:w="0" w:type="dxa"/>
          </w:tcPr>
          <w:p w14:paraId="4EB19BFB" w14:textId="77777777" w:rsidR="002E77F1" w:rsidRDefault="002E77F1">
            <w:pPr>
              <w:pStyle w:val="EmptyCellLayoutStyle"/>
              <w:spacing w:after="0" w:line="240" w:lineRule="auto"/>
            </w:pPr>
          </w:p>
        </w:tc>
        <w:tc>
          <w:tcPr>
            <w:tcW w:w="0" w:type="dxa"/>
          </w:tcPr>
          <w:p w14:paraId="0EB9DBE8" w14:textId="77777777" w:rsidR="002E77F1" w:rsidRDefault="002E77F1">
            <w:pPr>
              <w:pStyle w:val="EmptyCellLayoutStyle"/>
              <w:spacing w:after="0" w:line="240" w:lineRule="auto"/>
            </w:pPr>
          </w:p>
        </w:tc>
        <w:tc>
          <w:tcPr>
            <w:tcW w:w="0" w:type="dxa"/>
          </w:tcPr>
          <w:p w14:paraId="0B360018" w14:textId="77777777" w:rsidR="002E77F1" w:rsidRDefault="002E77F1">
            <w:pPr>
              <w:pStyle w:val="EmptyCellLayoutStyle"/>
              <w:spacing w:after="0" w:line="240" w:lineRule="auto"/>
            </w:pPr>
          </w:p>
        </w:tc>
        <w:tc>
          <w:tcPr>
            <w:tcW w:w="0" w:type="dxa"/>
          </w:tcPr>
          <w:p w14:paraId="31AE3DA9" w14:textId="77777777" w:rsidR="002E77F1" w:rsidRDefault="002E77F1">
            <w:pPr>
              <w:pStyle w:val="EmptyCellLayoutStyle"/>
              <w:spacing w:after="0" w:line="240" w:lineRule="auto"/>
            </w:pPr>
          </w:p>
        </w:tc>
        <w:tc>
          <w:tcPr>
            <w:tcW w:w="0" w:type="dxa"/>
          </w:tcPr>
          <w:p w14:paraId="048044EE" w14:textId="77777777" w:rsidR="002E77F1" w:rsidRDefault="002E77F1">
            <w:pPr>
              <w:pStyle w:val="EmptyCellLayoutStyle"/>
              <w:spacing w:after="0" w:line="240" w:lineRule="auto"/>
            </w:pPr>
          </w:p>
        </w:tc>
        <w:tc>
          <w:tcPr>
            <w:tcW w:w="0" w:type="dxa"/>
          </w:tcPr>
          <w:p w14:paraId="47E10B58" w14:textId="77777777" w:rsidR="002E77F1" w:rsidRDefault="002E77F1">
            <w:pPr>
              <w:pStyle w:val="EmptyCellLayoutStyle"/>
              <w:spacing w:after="0" w:line="240" w:lineRule="auto"/>
            </w:pPr>
          </w:p>
        </w:tc>
        <w:tc>
          <w:tcPr>
            <w:tcW w:w="2505" w:type="dxa"/>
          </w:tcPr>
          <w:p w14:paraId="1F7D013E" w14:textId="77777777" w:rsidR="002E77F1" w:rsidRDefault="002E77F1">
            <w:pPr>
              <w:pStyle w:val="EmptyCellLayoutStyle"/>
              <w:spacing w:after="0" w:line="240" w:lineRule="auto"/>
            </w:pPr>
          </w:p>
        </w:tc>
        <w:tc>
          <w:tcPr>
            <w:tcW w:w="6120" w:type="dxa"/>
          </w:tcPr>
          <w:p w14:paraId="19A56BF0" w14:textId="77777777" w:rsidR="002E77F1" w:rsidRDefault="002E77F1">
            <w:pPr>
              <w:pStyle w:val="EmptyCellLayoutStyle"/>
              <w:spacing w:after="0" w:line="240" w:lineRule="auto"/>
            </w:pPr>
          </w:p>
        </w:tc>
        <w:tc>
          <w:tcPr>
            <w:tcW w:w="2534" w:type="dxa"/>
          </w:tcPr>
          <w:p w14:paraId="7A2A8371" w14:textId="77777777" w:rsidR="002E77F1" w:rsidRDefault="002E77F1">
            <w:pPr>
              <w:pStyle w:val="EmptyCellLayoutStyle"/>
              <w:spacing w:after="0" w:line="240" w:lineRule="auto"/>
            </w:pPr>
          </w:p>
        </w:tc>
        <w:tc>
          <w:tcPr>
            <w:tcW w:w="179" w:type="dxa"/>
          </w:tcPr>
          <w:p w14:paraId="4C017B2A" w14:textId="77777777" w:rsidR="002E77F1" w:rsidRDefault="002E77F1">
            <w:pPr>
              <w:pStyle w:val="EmptyCellLayoutStyle"/>
              <w:spacing w:after="0" w:line="240" w:lineRule="auto"/>
            </w:pPr>
          </w:p>
        </w:tc>
      </w:tr>
      <w:tr w:rsidR="002E77F1" w14:paraId="2D563714" w14:textId="77777777">
        <w:trPr>
          <w:trHeight w:val="360"/>
        </w:trPr>
        <w:tc>
          <w:tcPr>
            <w:tcW w:w="179" w:type="dxa"/>
          </w:tcPr>
          <w:p w14:paraId="51F19AF6" w14:textId="77777777" w:rsidR="002E77F1" w:rsidRDefault="002E77F1">
            <w:pPr>
              <w:pStyle w:val="EmptyCellLayoutStyle"/>
              <w:spacing w:after="0" w:line="240" w:lineRule="auto"/>
            </w:pPr>
          </w:p>
        </w:tc>
        <w:tc>
          <w:tcPr>
            <w:tcW w:w="0" w:type="dxa"/>
          </w:tcPr>
          <w:p w14:paraId="3CD2AEE7" w14:textId="77777777" w:rsidR="002E77F1" w:rsidRDefault="002E77F1">
            <w:pPr>
              <w:pStyle w:val="EmptyCellLayoutStyle"/>
              <w:spacing w:after="0" w:line="240" w:lineRule="auto"/>
            </w:pPr>
          </w:p>
        </w:tc>
        <w:tc>
          <w:tcPr>
            <w:tcW w:w="0" w:type="dxa"/>
          </w:tcPr>
          <w:p w14:paraId="798C9E18" w14:textId="77777777" w:rsidR="002E77F1" w:rsidRDefault="002E77F1">
            <w:pPr>
              <w:pStyle w:val="EmptyCellLayoutStyle"/>
              <w:spacing w:after="0" w:line="240" w:lineRule="auto"/>
            </w:pPr>
          </w:p>
        </w:tc>
        <w:tc>
          <w:tcPr>
            <w:tcW w:w="0" w:type="dxa"/>
          </w:tcPr>
          <w:p w14:paraId="2299F82E" w14:textId="77777777" w:rsidR="002E77F1" w:rsidRDefault="002E77F1">
            <w:pPr>
              <w:pStyle w:val="EmptyCellLayoutStyle"/>
              <w:spacing w:after="0" w:line="240" w:lineRule="auto"/>
            </w:pPr>
          </w:p>
        </w:tc>
        <w:tc>
          <w:tcPr>
            <w:tcW w:w="0" w:type="dxa"/>
          </w:tcPr>
          <w:p w14:paraId="07D2C120" w14:textId="77777777" w:rsidR="002E77F1" w:rsidRDefault="002E77F1">
            <w:pPr>
              <w:pStyle w:val="EmptyCellLayoutStyle"/>
              <w:spacing w:after="0" w:line="240" w:lineRule="auto"/>
            </w:pPr>
          </w:p>
        </w:tc>
        <w:tc>
          <w:tcPr>
            <w:tcW w:w="0" w:type="dxa"/>
          </w:tcPr>
          <w:p w14:paraId="3B4795E2" w14:textId="77777777" w:rsidR="002E77F1" w:rsidRDefault="002E77F1">
            <w:pPr>
              <w:pStyle w:val="EmptyCellLayoutStyle"/>
              <w:spacing w:after="0" w:line="240" w:lineRule="auto"/>
            </w:pPr>
          </w:p>
        </w:tc>
        <w:tc>
          <w:tcPr>
            <w:tcW w:w="0" w:type="dxa"/>
          </w:tcPr>
          <w:p w14:paraId="444DCDDA" w14:textId="77777777" w:rsidR="002E77F1" w:rsidRDefault="002E77F1">
            <w:pPr>
              <w:pStyle w:val="EmptyCellLayoutStyle"/>
              <w:spacing w:after="0" w:line="240" w:lineRule="auto"/>
            </w:pPr>
          </w:p>
        </w:tc>
        <w:tc>
          <w:tcPr>
            <w:tcW w:w="2505" w:type="dxa"/>
          </w:tcPr>
          <w:p w14:paraId="77DEFA5C" w14:textId="77777777" w:rsidR="002E77F1" w:rsidRDefault="002E77F1">
            <w:pPr>
              <w:pStyle w:val="EmptyCellLayoutStyle"/>
              <w:spacing w:after="0" w:line="240" w:lineRule="auto"/>
            </w:pPr>
          </w:p>
        </w:tc>
        <w:tc>
          <w:tcPr>
            <w:tcW w:w="6120" w:type="dxa"/>
          </w:tcPr>
          <w:tbl>
            <w:tblPr>
              <w:tblW w:w="0" w:type="auto"/>
              <w:tblCellMar>
                <w:left w:w="0" w:type="dxa"/>
                <w:right w:w="0" w:type="dxa"/>
              </w:tblCellMar>
              <w:tblLook w:val="0000" w:firstRow="0" w:lastRow="0" w:firstColumn="0" w:lastColumn="0" w:noHBand="0" w:noVBand="0"/>
            </w:tblPr>
            <w:tblGrid>
              <w:gridCol w:w="6105"/>
            </w:tblGrid>
            <w:tr w:rsidR="002E77F1" w14:paraId="2FB36260" w14:textId="77777777">
              <w:trPr>
                <w:trHeight w:val="282"/>
              </w:trPr>
              <w:tc>
                <w:tcPr>
                  <w:tcW w:w="6120" w:type="dxa"/>
                  <w:tcBorders>
                    <w:top w:val="nil"/>
                    <w:left w:val="nil"/>
                    <w:bottom w:val="nil"/>
                    <w:right w:val="nil"/>
                  </w:tcBorders>
                  <w:tcMar>
                    <w:top w:w="39" w:type="dxa"/>
                    <w:left w:w="39" w:type="dxa"/>
                    <w:bottom w:w="39" w:type="dxa"/>
                    <w:right w:w="39" w:type="dxa"/>
                  </w:tcMar>
                </w:tcPr>
                <w:p w14:paraId="40379747" w14:textId="77777777" w:rsidR="002E77F1" w:rsidRDefault="005E55EA">
                  <w:pPr>
                    <w:spacing w:after="0" w:line="240" w:lineRule="auto"/>
                  </w:pPr>
                  <w:r>
                    <w:rPr>
                      <w:rFonts w:ascii="Arial" w:eastAsia="Arial" w:hAnsi="Arial"/>
                      <w:b/>
                      <w:color w:val="000000"/>
                      <w:u w:val="single"/>
                    </w:rPr>
                    <w:t>TO BE FILLED OUT BY APPOINTING AUTHORITY</w:t>
                  </w:r>
                </w:p>
              </w:tc>
            </w:tr>
          </w:tbl>
          <w:p w14:paraId="0FD1BFB7" w14:textId="77777777" w:rsidR="002E77F1" w:rsidRDefault="002E77F1">
            <w:pPr>
              <w:spacing w:after="0" w:line="240" w:lineRule="auto"/>
            </w:pPr>
          </w:p>
        </w:tc>
        <w:tc>
          <w:tcPr>
            <w:tcW w:w="2534" w:type="dxa"/>
          </w:tcPr>
          <w:p w14:paraId="7CB483DA" w14:textId="77777777" w:rsidR="002E77F1" w:rsidRDefault="002E77F1">
            <w:pPr>
              <w:pStyle w:val="EmptyCellLayoutStyle"/>
              <w:spacing w:after="0" w:line="240" w:lineRule="auto"/>
            </w:pPr>
          </w:p>
        </w:tc>
        <w:tc>
          <w:tcPr>
            <w:tcW w:w="179" w:type="dxa"/>
          </w:tcPr>
          <w:p w14:paraId="34334120" w14:textId="77777777" w:rsidR="002E77F1" w:rsidRDefault="002E77F1">
            <w:pPr>
              <w:pStyle w:val="EmptyCellLayoutStyle"/>
              <w:spacing w:after="0" w:line="240" w:lineRule="auto"/>
            </w:pPr>
          </w:p>
        </w:tc>
      </w:tr>
      <w:tr w:rsidR="002E77F1" w14:paraId="7695B18D" w14:textId="77777777">
        <w:trPr>
          <w:trHeight w:val="174"/>
        </w:trPr>
        <w:tc>
          <w:tcPr>
            <w:tcW w:w="179" w:type="dxa"/>
          </w:tcPr>
          <w:p w14:paraId="5F8BB48F" w14:textId="77777777" w:rsidR="002E77F1" w:rsidRDefault="002E77F1">
            <w:pPr>
              <w:pStyle w:val="EmptyCellLayoutStyle"/>
              <w:spacing w:after="0" w:line="240" w:lineRule="auto"/>
            </w:pPr>
          </w:p>
        </w:tc>
        <w:tc>
          <w:tcPr>
            <w:tcW w:w="0" w:type="dxa"/>
          </w:tcPr>
          <w:p w14:paraId="0D9AB7EE" w14:textId="77777777" w:rsidR="002E77F1" w:rsidRDefault="002E77F1">
            <w:pPr>
              <w:pStyle w:val="EmptyCellLayoutStyle"/>
              <w:spacing w:after="0" w:line="240" w:lineRule="auto"/>
            </w:pPr>
          </w:p>
        </w:tc>
        <w:tc>
          <w:tcPr>
            <w:tcW w:w="0" w:type="dxa"/>
          </w:tcPr>
          <w:p w14:paraId="038EE11C" w14:textId="77777777" w:rsidR="002E77F1" w:rsidRDefault="002E77F1">
            <w:pPr>
              <w:pStyle w:val="EmptyCellLayoutStyle"/>
              <w:spacing w:after="0" w:line="240" w:lineRule="auto"/>
            </w:pPr>
          </w:p>
        </w:tc>
        <w:tc>
          <w:tcPr>
            <w:tcW w:w="0" w:type="dxa"/>
          </w:tcPr>
          <w:p w14:paraId="1B5E92C4" w14:textId="77777777" w:rsidR="002E77F1" w:rsidRDefault="002E77F1">
            <w:pPr>
              <w:pStyle w:val="EmptyCellLayoutStyle"/>
              <w:spacing w:after="0" w:line="240" w:lineRule="auto"/>
            </w:pPr>
          </w:p>
        </w:tc>
        <w:tc>
          <w:tcPr>
            <w:tcW w:w="0" w:type="dxa"/>
          </w:tcPr>
          <w:p w14:paraId="16312766" w14:textId="77777777" w:rsidR="002E77F1" w:rsidRDefault="002E77F1">
            <w:pPr>
              <w:pStyle w:val="EmptyCellLayoutStyle"/>
              <w:spacing w:after="0" w:line="240" w:lineRule="auto"/>
            </w:pPr>
          </w:p>
        </w:tc>
        <w:tc>
          <w:tcPr>
            <w:tcW w:w="0" w:type="dxa"/>
          </w:tcPr>
          <w:p w14:paraId="76C11E63" w14:textId="77777777" w:rsidR="002E77F1" w:rsidRDefault="002E77F1">
            <w:pPr>
              <w:pStyle w:val="EmptyCellLayoutStyle"/>
              <w:spacing w:after="0" w:line="240" w:lineRule="auto"/>
            </w:pPr>
          </w:p>
        </w:tc>
        <w:tc>
          <w:tcPr>
            <w:tcW w:w="0" w:type="dxa"/>
          </w:tcPr>
          <w:p w14:paraId="69B7ADDB" w14:textId="77777777" w:rsidR="002E77F1" w:rsidRDefault="002E77F1">
            <w:pPr>
              <w:pStyle w:val="EmptyCellLayoutStyle"/>
              <w:spacing w:after="0" w:line="240" w:lineRule="auto"/>
            </w:pPr>
          </w:p>
        </w:tc>
        <w:tc>
          <w:tcPr>
            <w:tcW w:w="2505" w:type="dxa"/>
          </w:tcPr>
          <w:p w14:paraId="469587FE" w14:textId="77777777" w:rsidR="002E77F1" w:rsidRDefault="002E77F1">
            <w:pPr>
              <w:pStyle w:val="EmptyCellLayoutStyle"/>
              <w:spacing w:after="0" w:line="240" w:lineRule="auto"/>
            </w:pPr>
          </w:p>
        </w:tc>
        <w:tc>
          <w:tcPr>
            <w:tcW w:w="6120" w:type="dxa"/>
          </w:tcPr>
          <w:p w14:paraId="718F0884" w14:textId="77777777" w:rsidR="002E77F1" w:rsidRDefault="002E77F1">
            <w:pPr>
              <w:pStyle w:val="EmptyCellLayoutStyle"/>
              <w:spacing w:after="0" w:line="240" w:lineRule="auto"/>
            </w:pPr>
          </w:p>
        </w:tc>
        <w:tc>
          <w:tcPr>
            <w:tcW w:w="2534" w:type="dxa"/>
          </w:tcPr>
          <w:p w14:paraId="1746A9B7" w14:textId="77777777" w:rsidR="002E77F1" w:rsidRDefault="002E77F1">
            <w:pPr>
              <w:pStyle w:val="EmptyCellLayoutStyle"/>
              <w:spacing w:after="0" w:line="240" w:lineRule="auto"/>
            </w:pPr>
          </w:p>
        </w:tc>
        <w:tc>
          <w:tcPr>
            <w:tcW w:w="179" w:type="dxa"/>
          </w:tcPr>
          <w:p w14:paraId="0CE98B67" w14:textId="77777777" w:rsidR="002E77F1" w:rsidRDefault="002E77F1">
            <w:pPr>
              <w:pStyle w:val="EmptyCellLayoutStyle"/>
              <w:spacing w:after="0" w:line="240" w:lineRule="auto"/>
            </w:pPr>
          </w:p>
        </w:tc>
      </w:tr>
      <w:tr w:rsidR="005E55EA" w14:paraId="7BF3E63A" w14:textId="77777777" w:rsidTr="005E55EA">
        <w:tc>
          <w:tcPr>
            <w:tcW w:w="179" w:type="dxa"/>
          </w:tcPr>
          <w:p w14:paraId="67C964D5" w14:textId="77777777" w:rsidR="002E77F1" w:rsidRDefault="002E77F1">
            <w:pPr>
              <w:pStyle w:val="EmptyCellLayoutStyle"/>
              <w:spacing w:after="0" w:line="240" w:lineRule="auto"/>
            </w:pPr>
          </w:p>
        </w:tc>
        <w:tc>
          <w:tcPr>
            <w:tcW w:w="0" w:type="dxa"/>
          </w:tcPr>
          <w:p w14:paraId="342E2DE6" w14:textId="77777777" w:rsidR="002E77F1" w:rsidRDefault="002E77F1">
            <w:pPr>
              <w:pStyle w:val="EmptyCellLayoutStyle"/>
              <w:spacing w:after="0" w:line="240" w:lineRule="auto"/>
            </w:pPr>
          </w:p>
        </w:tc>
        <w:tc>
          <w:tcPr>
            <w:tcW w:w="0" w:type="dxa"/>
          </w:tcPr>
          <w:p w14:paraId="6AA3A752" w14:textId="77777777" w:rsidR="002E77F1" w:rsidRDefault="002E77F1">
            <w:pPr>
              <w:pStyle w:val="EmptyCellLayoutStyle"/>
              <w:spacing w:after="0" w:line="240" w:lineRule="auto"/>
            </w:pPr>
          </w:p>
        </w:tc>
        <w:tc>
          <w:tcPr>
            <w:tcW w:w="0" w:type="dxa"/>
          </w:tcPr>
          <w:p w14:paraId="2356DBAB" w14:textId="77777777" w:rsidR="002E77F1" w:rsidRDefault="002E77F1">
            <w:pPr>
              <w:pStyle w:val="EmptyCellLayoutStyle"/>
              <w:spacing w:after="0" w:line="240" w:lineRule="auto"/>
            </w:pPr>
          </w:p>
        </w:tc>
        <w:tc>
          <w:tcPr>
            <w:tcW w:w="0" w:type="dxa"/>
          </w:tcPr>
          <w:p w14:paraId="5635F1A8" w14:textId="77777777" w:rsidR="002E77F1" w:rsidRDefault="002E77F1">
            <w:pPr>
              <w:pStyle w:val="EmptyCellLayoutStyle"/>
              <w:spacing w:after="0" w:line="240" w:lineRule="auto"/>
            </w:pPr>
          </w:p>
        </w:tc>
        <w:tc>
          <w:tcPr>
            <w:tcW w:w="0" w:type="dxa"/>
          </w:tcPr>
          <w:p w14:paraId="6E849F42" w14:textId="77777777" w:rsidR="002E77F1" w:rsidRDefault="002E77F1">
            <w:pPr>
              <w:pStyle w:val="EmptyCellLayoutStyle"/>
              <w:spacing w:after="0" w:line="240" w:lineRule="auto"/>
            </w:pPr>
          </w:p>
        </w:tc>
        <w:tc>
          <w:tcPr>
            <w:tcW w:w="0" w:type="dxa"/>
          </w:tcPr>
          <w:p w14:paraId="70DE9006" w14:textId="77777777" w:rsidR="002E77F1" w:rsidRDefault="002E77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10731"/>
              <w:gridCol w:w="179"/>
            </w:tblGrid>
            <w:tr w:rsidR="002E77F1" w14:paraId="1CD96288" w14:textId="77777777">
              <w:trPr>
                <w:trHeight w:val="180"/>
              </w:trPr>
              <w:tc>
                <w:tcPr>
                  <w:tcW w:w="180" w:type="dxa"/>
                  <w:tcBorders>
                    <w:top w:val="single" w:sz="15" w:space="0" w:color="000000"/>
                    <w:left w:val="single" w:sz="15" w:space="0" w:color="000000"/>
                  </w:tcBorders>
                </w:tcPr>
                <w:p w14:paraId="2548297F" w14:textId="77777777" w:rsidR="002E77F1" w:rsidRDefault="002E77F1">
                  <w:pPr>
                    <w:pStyle w:val="EmptyCellLayoutStyle"/>
                    <w:spacing w:after="0" w:line="240" w:lineRule="auto"/>
                  </w:pPr>
                </w:p>
              </w:tc>
              <w:tc>
                <w:tcPr>
                  <w:tcW w:w="10800" w:type="dxa"/>
                  <w:tcBorders>
                    <w:top w:val="single" w:sz="15" w:space="0" w:color="000000"/>
                  </w:tcBorders>
                </w:tcPr>
                <w:p w14:paraId="5C6CB597" w14:textId="77777777" w:rsidR="002E77F1" w:rsidRDefault="002E77F1">
                  <w:pPr>
                    <w:pStyle w:val="EmptyCellLayoutStyle"/>
                    <w:spacing w:after="0" w:line="240" w:lineRule="auto"/>
                  </w:pPr>
                </w:p>
              </w:tc>
              <w:tc>
                <w:tcPr>
                  <w:tcW w:w="180" w:type="dxa"/>
                  <w:tcBorders>
                    <w:top w:val="single" w:sz="15" w:space="0" w:color="000000"/>
                    <w:right w:val="single" w:sz="15" w:space="0" w:color="000000"/>
                  </w:tcBorders>
                </w:tcPr>
                <w:p w14:paraId="517F547F" w14:textId="77777777" w:rsidR="002E77F1" w:rsidRDefault="002E77F1">
                  <w:pPr>
                    <w:pStyle w:val="EmptyCellLayoutStyle"/>
                    <w:spacing w:after="0" w:line="240" w:lineRule="auto"/>
                  </w:pPr>
                </w:p>
              </w:tc>
            </w:tr>
            <w:tr w:rsidR="002E77F1" w14:paraId="3513766D" w14:textId="77777777">
              <w:trPr>
                <w:trHeight w:val="270"/>
              </w:trPr>
              <w:tc>
                <w:tcPr>
                  <w:tcW w:w="180" w:type="dxa"/>
                  <w:tcBorders>
                    <w:left w:val="single" w:sz="15" w:space="0" w:color="000000"/>
                  </w:tcBorders>
                </w:tcPr>
                <w:p w14:paraId="5AA5BF71" w14:textId="77777777" w:rsidR="002E77F1" w:rsidRDefault="002E77F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2E77F1" w14:paraId="6B6F2027" w14:textId="77777777">
                    <w:trPr>
                      <w:trHeight w:val="192"/>
                    </w:trPr>
                    <w:tc>
                      <w:tcPr>
                        <w:tcW w:w="10800" w:type="dxa"/>
                        <w:tcBorders>
                          <w:top w:val="nil"/>
                          <w:left w:val="nil"/>
                          <w:bottom w:val="nil"/>
                          <w:right w:val="nil"/>
                        </w:tcBorders>
                        <w:tcMar>
                          <w:top w:w="39" w:type="dxa"/>
                          <w:left w:w="39" w:type="dxa"/>
                          <w:bottom w:w="39" w:type="dxa"/>
                          <w:right w:w="39" w:type="dxa"/>
                        </w:tcMar>
                      </w:tcPr>
                      <w:p w14:paraId="23AE2932" w14:textId="77777777" w:rsidR="002E77F1" w:rsidRDefault="005E55EA">
                        <w:pPr>
                          <w:spacing w:after="0" w:line="240" w:lineRule="auto"/>
                        </w:pPr>
                        <w:r>
                          <w:rPr>
                            <w:rFonts w:ascii="Arial" w:eastAsia="Arial" w:hAnsi="Arial"/>
                            <w:b/>
                            <w:color w:val="000000"/>
                            <w:sz w:val="16"/>
                          </w:rPr>
                          <w:t>Indicate any exceptions or additions to the statements of employee or supervisors.</w:t>
                        </w:r>
                      </w:p>
                    </w:tc>
                  </w:tr>
                </w:tbl>
                <w:p w14:paraId="213172D4" w14:textId="77777777" w:rsidR="002E77F1" w:rsidRDefault="002E77F1">
                  <w:pPr>
                    <w:spacing w:after="0" w:line="240" w:lineRule="auto"/>
                  </w:pPr>
                </w:p>
              </w:tc>
              <w:tc>
                <w:tcPr>
                  <w:tcW w:w="180" w:type="dxa"/>
                  <w:tcBorders>
                    <w:right w:val="single" w:sz="15" w:space="0" w:color="000000"/>
                  </w:tcBorders>
                </w:tcPr>
                <w:p w14:paraId="010EEFD5" w14:textId="77777777" w:rsidR="002E77F1" w:rsidRDefault="002E77F1">
                  <w:pPr>
                    <w:pStyle w:val="EmptyCellLayoutStyle"/>
                    <w:spacing w:after="0" w:line="240" w:lineRule="auto"/>
                  </w:pPr>
                </w:p>
              </w:tc>
            </w:tr>
            <w:tr w:rsidR="002E77F1" w14:paraId="2C6DBF48" w14:textId="77777777">
              <w:trPr>
                <w:trHeight w:val="89"/>
              </w:trPr>
              <w:tc>
                <w:tcPr>
                  <w:tcW w:w="180" w:type="dxa"/>
                  <w:tcBorders>
                    <w:left w:val="single" w:sz="15" w:space="0" w:color="000000"/>
                  </w:tcBorders>
                </w:tcPr>
                <w:p w14:paraId="46B30858" w14:textId="77777777" w:rsidR="002E77F1" w:rsidRDefault="002E77F1">
                  <w:pPr>
                    <w:pStyle w:val="EmptyCellLayoutStyle"/>
                    <w:spacing w:after="0" w:line="240" w:lineRule="auto"/>
                  </w:pPr>
                </w:p>
              </w:tc>
              <w:tc>
                <w:tcPr>
                  <w:tcW w:w="10800" w:type="dxa"/>
                </w:tcPr>
                <w:p w14:paraId="5D53E7A7" w14:textId="77777777" w:rsidR="002E77F1" w:rsidRDefault="002E77F1">
                  <w:pPr>
                    <w:pStyle w:val="EmptyCellLayoutStyle"/>
                    <w:spacing w:after="0" w:line="240" w:lineRule="auto"/>
                  </w:pPr>
                </w:p>
              </w:tc>
              <w:tc>
                <w:tcPr>
                  <w:tcW w:w="180" w:type="dxa"/>
                  <w:tcBorders>
                    <w:right w:val="single" w:sz="15" w:space="0" w:color="000000"/>
                  </w:tcBorders>
                </w:tcPr>
                <w:p w14:paraId="76EAE55B" w14:textId="77777777" w:rsidR="002E77F1" w:rsidRDefault="002E77F1">
                  <w:pPr>
                    <w:pStyle w:val="EmptyCellLayoutStyle"/>
                    <w:spacing w:after="0" w:line="240" w:lineRule="auto"/>
                  </w:pPr>
                </w:p>
              </w:tc>
            </w:tr>
            <w:tr w:rsidR="002E77F1" w14:paraId="13864A73" w14:textId="77777777">
              <w:trPr>
                <w:trHeight w:val="290"/>
              </w:trPr>
              <w:tc>
                <w:tcPr>
                  <w:tcW w:w="180" w:type="dxa"/>
                  <w:tcBorders>
                    <w:left w:val="single" w:sz="15" w:space="0" w:color="000000"/>
                  </w:tcBorders>
                </w:tcPr>
                <w:p w14:paraId="0950044D" w14:textId="77777777" w:rsidR="002E77F1" w:rsidRDefault="002E77F1">
                  <w:pPr>
                    <w:pStyle w:val="EmptyCellLayoutStyle"/>
                    <w:spacing w:after="0" w:line="240" w:lineRule="auto"/>
                  </w:pPr>
                </w:p>
              </w:tc>
              <w:tc>
                <w:tcPr>
                  <w:tcW w:w="10800" w:type="dxa"/>
                </w:tcPr>
                <w:tbl>
                  <w:tblPr>
                    <w:tblW w:w="0" w:type="auto"/>
                    <w:tblCellMar>
                      <w:left w:w="0" w:type="dxa"/>
                      <w:right w:w="0" w:type="dxa"/>
                    </w:tblCellMar>
                    <w:tblLook w:val="0000" w:firstRow="0" w:lastRow="0" w:firstColumn="0" w:lastColumn="0" w:noHBand="0" w:noVBand="0"/>
                  </w:tblPr>
                  <w:tblGrid>
                    <w:gridCol w:w="10731"/>
                  </w:tblGrid>
                  <w:tr w:rsidR="002E77F1" w14:paraId="6C2E6A06" w14:textId="77777777">
                    <w:trPr>
                      <w:trHeight w:val="212"/>
                    </w:trPr>
                    <w:tc>
                      <w:tcPr>
                        <w:tcW w:w="10800" w:type="dxa"/>
                        <w:tcBorders>
                          <w:top w:val="nil"/>
                          <w:left w:val="nil"/>
                          <w:bottom w:val="nil"/>
                          <w:right w:val="nil"/>
                        </w:tcBorders>
                        <w:tcMar>
                          <w:top w:w="39" w:type="dxa"/>
                          <w:left w:w="39" w:type="dxa"/>
                          <w:bottom w:w="39" w:type="dxa"/>
                          <w:right w:w="39" w:type="dxa"/>
                        </w:tcMar>
                      </w:tcPr>
                      <w:p w14:paraId="5DC1BAF6" w14:textId="77777777" w:rsidR="002E77F1" w:rsidRDefault="005E55EA">
                        <w:pPr>
                          <w:spacing w:after="0" w:line="240" w:lineRule="auto"/>
                        </w:pPr>
                        <w:r>
                          <w:rPr>
                            <w:rFonts w:ascii="Arial" w:eastAsia="Arial" w:hAnsi="Arial"/>
                            <w:color w:val="000000"/>
                          </w:rPr>
                          <w:t>None.</w:t>
                        </w:r>
                      </w:p>
                    </w:tc>
                  </w:tr>
                </w:tbl>
                <w:p w14:paraId="4BA64F48" w14:textId="77777777" w:rsidR="002E77F1" w:rsidRDefault="002E77F1">
                  <w:pPr>
                    <w:spacing w:after="0" w:line="240" w:lineRule="auto"/>
                  </w:pPr>
                </w:p>
              </w:tc>
              <w:tc>
                <w:tcPr>
                  <w:tcW w:w="180" w:type="dxa"/>
                  <w:tcBorders>
                    <w:right w:val="single" w:sz="15" w:space="0" w:color="000000"/>
                  </w:tcBorders>
                </w:tcPr>
                <w:p w14:paraId="463C5499" w14:textId="77777777" w:rsidR="002E77F1" w:rsidRDefault="002E77F1">
                  <w:pPr>
                    <w:pStyle w:val="EmptyCellLayoutStyle"/>
                    <w:spacing w:after="0" w:line="240" w:lineRule="auto"/>
                  </w:pPr>
                </w:p>
              </w:tc>
            </w:tr>
            <w:tr w:rsidR="002E77F1" w14:paraId="06A56614" w14:textId="77777777">
              <w:trPr>
                <w:trHeight w:val="69"/>
              </w:trPr>
              <w:tc>
                <w:tcPr>
                  <w:tcW w:w="180" w:type="dxa"/>
                  <w:tcBorders>
                    <w:left w:val="single" w:sz="15" w:space="0" w:color="000000"/>
                    <w:bottom w:val="single" w:sz="15" w:space="0" w:color="000000"/>
                  </w:tcBorders>
                </w:tcPr>
                <w:p w14:paraId="21E2E197" w14:textId="77777777" w:rsidR="002E77F1" w:rsidRDefault="002E77F1">
                  <w:pPr>
                    <w:pStyle w:val="EmptyCellLayoutStyle"/>
                    <w:spacing w:after="0" w:line="240" w:lineRule="auto"/>
                  </w:pPr>
                </w:p>
              </w:tc>
              <w:tc>
                <w:tcPr>
                  <w:tcW w:w="10800" w:type="dxa"/>
                  <w:tcBorders>
                    <w:bottom w:val="single" w:sz="15" w:space="0" w:color="000000"/>
                  </w:tcBorders>
                </w:tcPr>
                <w:p w14:paraId="17F52018" w14:textId="77777777" w:rsidR="002E77F1" w:rsidRDefault="002E77F1">
                  <w:pPr>
                    <w:pStyle w:val="EmptyCellLayoutStyle"/>
                    <w:spacing w:after="0" w:line="240" w:lineRule="auto"/>
                  </w:pPr>
                </w:p>
              </w:tc>
              <w:tc>
                <w:tcPr>
                  <w:tcW w:w="180" w:type="dxa"/>
                  <w:tcBorders>
                    <w:bottom w:val="single" w:sz="15" w:space="0" w:color="000000"/>
                    <w:right w:val="single" w:sz="15" w:space="0" w:color="000000"/>
                  </w:tcBorders>
                </w:tcPr>
                <w:p w14:paraId="31DD0213" w14:textId="77777777" w:rsidR="002E77F1" w:rsidRDefault="002E77F1">
                  <w:pPr>
                    <w:pStyle w:val="EmptyCellLayoutStyle"/>
                    <w:spacing w:after="0" w:line="240" w:lineRule="auto"/>
                  </w:pPr>
                </w:p>
              </w:tc>
            </w:tr>
          </w:tbl>
          <w:p w14:paraId="1249B235" w14:textId="77777777" w:rsidR="002E77F1" w:rsidRDefault="002E77F1">
            <w:pPr>
              <w:spacing w:after="0" w:line="240" w:lineRule="auto"/>
            </w:pPr>
          </w:p>
        </w:tc>
        <w:tc>
          <w:tcPr>
            <w:tcW w:w="179" w:type="dxa"/>
          </w:tcPr>
          <w:p w14:paraId="14F7A7FA" w14:textId="77777777" w:rsidR="002E77F1" w:rsidRDefault="002E77F1">
            <w:pPr>
              <w:pStyle w:val="EmptyCellLayoutStyle"/>
              <w:spacing w:after="0" w:line="240" w:lineRule="auto"/>
            </w:pPr>
          </w:p>
        </w:tc>
      </w:tr>
      <w:tr w:rsidR="002E77F1" w14:paraId="398A2FA8" w14:textId="77777777">
        <w:trPr>
          <w:trHeight w:val="114"/>
        </w:trPr>
        <w:tc>
          <w:tcPr>
            <w:tcW w:w="179" w:type="dxa"/>
          </w:tcPr>
          <w:p w14:paraId="56D4390D" w14:textId="77777777" w:rsidR="002E77F1" w:rsidRDefault="002E77F1">
            <w:pPr>
              <w:pStyle w:val="EmptyCellLayoutStyle"/>
              <w:spacing w:after="0" w:line="240" w:lineRule="auto"/>
            </w:pPr>
          </w:p>
        </w:tc>
        <w:tc>
          <w:tcPr>
            <w:tcW w:w="0" w:type="dxa"/>
          </w:tcPr>
          <w:p w14:paraId="269D9CD6" w14:textId="77777777" w:rsidR="002E77F1" w:rsidRDefault="002E77F1">
            <w:pPr>
              <w:pStyle w:val="EmptyCellLayoutStyle"/>
              <w:spacing w:after="0" w:line="240" w:lineRule="auto"/>
            </w:pPr>
          </w:p>
        </w:tc>
        <w:tc>
          <w:tcPr>
            <w:tcW w:w="0" w:type="dxa"/>
          </w:tcPr>
          <w:p w14:paraId="079693EA" w14:textId="77777777" w:rsidR="002E77F1" w:rsidRDefault="002E77F1">
            <w:pPr>
              <w:pStyle w:val="EmptyCellLayoutStyle"/>
              <w:spacing w:after="0" w:line="240" w:lineRule="auto"/>
            </w:pPr>
          </w:p>
        </w:tc>
        <w:tc>
          <w:tcPr>
            <w:tcW w:w="0" w:type="dxa"/>
          </w:tcPr>
          <w:p w14:paraId="36B52723" w14:textId="77777777" w:rsidR="002E77F1" w:rsidRDefault="002E77F1">
            <w:pPr>
              <w:pStyle w:val="EmptyCellLayoutStyle"/>
              <w:spacing w:after="0" w:line="240" w:lineRule="auto"/>
            </w:pPr>
          </w:p>
        </w:tc>
        <w:tc>
          <w:tcPr>
            <w:tcW w:w="0" w:type="dxa"/>
          </w:tcPr>
          <w:p w14:paraId="5EAB4D38" w14:textId="77777777" w:rsidR="002E77F1" w:rsidRDefault="002E77F1">
            <w:pPr>
              <w:pStyle w:val="EmptyCellLayoutStyle"/>
              <w:spacing w:after="0" w:line="240" w:lineRule="auto"/>
            </w:pPr>
          </w:p>
        </w:tc>
        <w:tc>
          <w:tcPr>
            <w:tcW w:w="0" w:type="dxa"/>
          </w:tcPr>
          <w:p w14:paraId="6CBE3F93" w14:textId="77777777" w:rsidR="002E77F1" w:rsidRDefault="002E77F1">
            <w:pPr>
              <w:pStyle w:val="EmptyCellLayoutStyle"/>
              <w:spacing w:after="0" w:line="240" w:lineRule="auto"/>
            </w:pPr>
          </w:p>
        </w:tc>
        <w:tc>
          <w:tcPr>
            <w:tcW w:w="0" w:type="dxa"/>
          </w:tcPr>
          <w:p w14:paraId="5999C943" w14:textId="77777777" w:rsidR="002E77F1" w:rsidRDefault="002E77F1">
            <w:pPr>
              <w:pStyle w:val="EmptyCellLayoutStyle"/>
              <w:spacing w:after="0" w:line="240" w:lineRule="auto"/>
            </w:pPr>
          </w:p>
        </w:tc>
        <w:tc>
          <w:tcPr>
            <w:tcW w:w="2505" w:type="dxa"/>
          </w:tcPr>
          <w:p w14:paraId="7BCAE7AD" w14:textId="77777777" w:rsidR="002E77F1" w:rsidRDefault="002E77F1">
            <w:pPr>
              <w:pStyle w:val="EmptyCellLayoutStyle"/>
              <w:spacing w:after="0" w:line="240" w:lineRule="auto"/>
            </w:pPr>
          </w:p>
        </w:tc>
        <w:tc>
          <w:tcPr>
            <w:tcW w:w="6120" w:type="dxa"/>
          </w:tcPr>
          <w:p w14:paraId="3226DDF8" w14:textId="77777777" w:rsidR="002E77F1" w:rsidRDefault="002E77F1">
            <w:pPr>
              <w:pStyle w:val="EmptyCellLayoutStyle"/>
              <w:spacing w:after="0" w:line="240" w:lineRule="auto"/>
            </w:pPr>
          </w:p>
        </w:tc>
        <w:tc>
          <w:tcPr>
            <w:tcW w:w="2534" w:type="dxa"/>
          </w:tcPr>
          <w:p w14:paraId="181E5255" w14:textId="77777777" w:rsidR="002E77F1" w:rsidRDefault="002E77F1">
            <w:pPr>
              <w:pStyle w:val="EmptyCellLayoutStyle"/>
              <w:spacing w:after="0" w:line="240" w:lineRule="auto"/>
            </w:pPr>
          </w:p>
        </w:tc>
        <w:tc>
          <w:tcPr>
            <w:tcW w:w="179" w:type="dxa"/>
          </w:tcPr>
          <w:p w14:paraId="5E49352F" w14:textId="77777777" w:rsidR="002E77F1" w:rsidRDefault="002E77F1">
            <w:pPr>
              <w:pStyle w:val="EmptyCellLayoutStyle"/>
              <w:spacing w:after="0" w:line="240" w:lineRule="auto"/>
            </w:pPr>
          </w:p>
        </w:tc>
      </w:tr>
      <w:tr w:rsidR="005E55EA" w14:paraId="0ED8D526" w14:textId="77777777" w:rsidTr="005E55EA">
        <w:tc>
          <w:tcPr>
            <w:tcW w:w="179" w:type="dxa"/>
          </w:tcPr>
          <w:p w14:paraId="055302DF" w14:textId="77777777" w:rsidR="002E77F1" w:rsidRDefault="002E77F1">
            <w:pPr>
              <w:pStyle w:val="EmptyCellLayoutStyle"/>
              <w:spacing w:after="0" w:line="240" w:lineRule="auto"/>
            </w:pPr>
          </w:p>
        </w:tc>
        <w:tc>
          <w:tcPr>
            <w:tcW w:w="0" w:type="dxa"/>
          </w:tcPr>
          <w:p w14:paraId="5CA1D963" w14:textId="77777777" w:rsidR="002E77F1" w:rsidRDefault="002E77F1">
            <w:pPr>
              <w:pStyle w:val="EmptyCellLayoutStyle"/>
              <w:spacing w:after="0" w:line="240" w:lineRule="auto"/>
            </w:pPr>
          </w:p>
        </w:tc>
        <w:tc>
          <w:tcPr>
            <w:tcW w:w="0" w:type="dxa"/>
          </w:tcPr>
          <w:p w14:paraId="481D8388" w14:textId="77777777" w:rsidR="002E77F1" w:rsidRDefault="002E77F1">
            <w:pPr>
              <w:pStyle w:val="EmptyCellLayoutStyle"/>
              <w:spacing w:after="0" w:line="240" w:lineRule="auto"/>
            </w:pPr>
          </w:p>
        </w:tc>
        <w:tc>
          <w:tcPr>
            <w:tcW w:w="0" w:type="dxa"/>
          </w:tcPr>
          <w:p w14:paraId="2F4BC6B5" w14:textId="77777777" w:rsidR="002E77F1" w:rsidRDefault="002E77F1">
            <w:pPr>
              <w:pStyle w:val="EmptyCellLayoutStyle"/>
              <w:spacing w:after="0" w:line="240" w:lineRule="auto"/>
            </w:pPr>
          </w:p>
        </w:tc>
        <w:tc>
          <w:tcPr>
            <w:tcW w:w="0" w:type="dxa"/>
          </w:tcPr>
          <w:p w14:paraId="0912E07A" w14:textId="77777777" w:rsidR="002E77F1" w:rsidRDefault="002E77F1">
            <w:pPr>
              <w:pStyle w:val="EmptyCellLayoutStyle"/>
              <w:spacing w:after="0" w:line="240" w:lineRule="auto"/>
            </w:pPr>
          </w:p>
        </w:tc>
        <w:tc>
          <w:tcPr>
            <w:tcW w:w="0" w:type="dxa"/>
          </w:tcPr>
          <w:p w14:paraId="343A702D" w14:textId="77777777" w:rsidR="002E77F1" w:rsidRDefault="002E77F1">
            <w:pPr>
              <w:pStyle w:val="EmptyCellLayoutStyle"/>
              <w:spacing w:after="0" w:line="240" w:lineRule="auto"/>
            </w:pPr>
          </w:p>
        </w:tc>
        <w:tc>
          <w:tcPr>
            <w:tcW w:w="0" w:type="dxa"/>
          </w:tcPr>
          <w:p w14:paraId="40EE4F9B" w14:textId="77777777" w:rsidR="002E77F1" w:rsidRDefault="002E77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9"/>
              <w:gridCol w:w="5187"/>
              <w:gridCol w:w="356"/>
              <w:gridCol w:w="5188"/>
              <w:gridCol w:w="179"/>
            </w:tblGrid>
            <w:tr w:rsidR="002E77F1" w14:paraId="77B56439" w14:textId="77777777">
              <w:trPr>
                <w:trHeight w:val="180"/>
              </w:trPr>
              <w:tc>
                <w:tcPr>
                  <w:tcW w:w="180" w:type="dxa"/>
                  <w:tcBorders>
                    <w:top w:val="single" w:sz="15" w:space="0" w:color="000000"/>
                    <w:left w:val="single" w:sz="15" w:space="0" w:color="000000"/>
                  </w:tcBorders>
                </w:tcPr>
                <w:p w14:paraId="1170BE4F" w14:textId="77777777" w:rsidR="002E77F1" w:rsidRDefault="002E77F1">
                  <w:pPr>
                    <w:pStyle w:val="EmptyCellLayoutStyle"/>
                    <w:spacing w:after="0" w:line="240" w:lineRule="auto"/>
                  </w:pPr>
                </w:p>
              </w:tc>
              <w:tc>
                <w:tcPr>
                  <w:tcW w:w="5220" w:type="dxa"/>
                  <w:tcBorders>
                    <w:top w:val="single" w:sz="15" w:space="0" w:color="000000"/>
                  </w:tcBorders>
                </w:tcPr>
                <w:p w14:paraId="2D419DBD" w14:textId="77777777" w:rsidR="002E77F1" w:rsidRDefault="002E77F1">
                  <w:pPr>
                    <w:pStyle w:val="EmptyCellLayoutStyle"/>
                    <w:spacing w:after="0" w:line="240" w:lineRule="auto"/>
                  </w:pPr>
                </w:p>
              </w:tc>
              <w:tc>
                <w:tcPr>
                  <w:tcW w:w="359" w:type="dxa"/>
                  <w:tcBorders>
                    <w:top w:val="single" w:sz="15" w:space="0" w:color="000000"/>
                  </w:tcBorders>
                </w:tcPr>
                <w:p w14:paraId="494D289C" w14:textId="77777777" w:rsidR="002E77F1" w:rsidRDefault="002E77F1">
                  <w:pPr>
                    <w:pStyle w:val="EmptyCellLayoutStyle"/>
                    <w:spacing w:after="0" w:line="240" w:lineRule="auto"/>
                  </w:pPr>
                </w:p>
              </w:tc>
              <w:tc>
                <w:tcPr>
                  <w:tcW w:w="5220" w:type="dxa"/>
                  <w:tcBorders>
                    <w:top w:val="single" w:sz="15" w:space="0" w:color="000000"/>
                  </w:tcBorders>
                </w:tcPr>
                <w:p w14:paraId="301BD76B" w14:textId="77777777" w:rsidR="002E77F1" w:rsidRDefault="002E77F1">
                  <w:pPr>
                    <w:pStyle w:val="EmptyCellLayoutStyle"/>
                    <w:spacing w:after="0" w:line="240" w:lineRule="auto"/>
                  </w:pPr>
                </w:p>
              </w:tc>
              <w:tc>
                <w:tcPr>
                  <w:tcW w:w="180" w:type="dxa"/>
                  <w:tcBorders>
                    <w:top w:val="single" w:sz="15" w:space="0" w:color="000000"/>
                    <w:right w:val="single" w:sz="15" w:space="0" w:color="000000"/>
                  </w:tcBorders>
                </w:tcPr>
                <w:p w14:paraId="3723E92E" w14:textId="77777777" w:rsidR="002E77F1" w:rsidRDefault="002E77F1">
                  <w:pPr>
                    <w:pStyle w:val="EmptyCellLayoutStyle"/>
                    <w:spacing w:after="0" w:line="240" w:lineRule="auto"/>
                  </w:pPr>
                </w:p>
              </w:tc>
            </w:tr>
            <w:tr w:rsidR="005E55EA" w14:paraId="487E0C4E" w14:textId="77777777" w:rsidTr="005E55EA">
              <w:trPr>
                <w:trHeight w:val="359"/>
              </w:trPr>
              <w:tc>
                <w:tcPr>
                  <w:tcW w:w="180" w:type="dxa"/>
                  <w:tcBorders>
                    <w:left w:val="single" w:sz="15" w:space="0" w:color="000000"/>
                  </w:tcBorders>
                </w:tcPr>
                <w:p w14:paraId="04D2C8BC" w14:textId="77777777" w:rsidR="002E77F1" w:rsidRDefault="002E77F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1"/>
                  </w:tblGrid>
                  <w:tr w:rsidR="002E77F1" w14:paraId="2967070D" w14:textId="77777777">
                    <w:trPr>
                      <w:trHeight w:val="282"/>
                    </w:trPr>
                    <w:tc>
                      <w:tcPr>
                        <w:tcW w:w="10800" w:type="dxa"/>
                        <w:tcBorders>
                          <w:top w:val="nil"/>
                          <w:left w:val="nil"/>
                          <w:bottom w:val="nil"/>
                          <w:right w:val="nil"/>
                        </w:tcBorders>
                        <w:tcMar>
                          <w:top w:w="39" w:type="dxa"/>
                          <w:left w:w="39" w:type="dxa"/>
                          <w:bottom w:w="39" w:type="dxa"/>
                          <w:right w:w="39" w:type="dxa"/>
                        </w:tcMar>
                      </w:tcPr>
                      <w:p w14:paraId="256B88AC" w14:textId="77777777" w:rsidR="002E77F1" w:rsidRDefault="005E55EA">
                        <w:pPr>
                          <w:spacing w:after="0" w:line="240" w:lineRule="auto"/>
                        </w:pPr>
                        <w:r>
                          <w:rPr>
                            <w:rFonts w:ascii="Arial" w:eastAsia="Arial" w:hAnsi="Arial"/>
                            <w:b/>
                            <w:i/>
                            <w:color w:val="000000"/>
                          </w:rPr>
                          <w:t>I certify that the entries on these pages are accurate and complete.</w:t>
                        </w:r>
                      </w:p>
                    </w:tc>
                  </w:tr>
                </w:tbl>
                <w:p w14:paraId="70864C05" w14:textId="77777777" w:rsidR="002E77F1" w:rsidRDefault="002E77F1">
                  <w:pPr>
                    <w:spacing w:after="0" w:line="240" w:lineRule="auto"/>
                  </w:pPr>
                </w:p>
              </w:tc>
              <w:tc>
                <w:tcPr>
                  <w:tcW w:w="180" w:type="dxa"/>
                  <w:tcBorders>
                    <w:right w:val="single" w:sz="15" w:space="0" w:color="000000"/>
                  </w:tcBorders>
                </w:tcPr>
                <w:p w14:paraId="6CFD3242" w14:textId="77777777" w:rsidR="002E77F1" w:rsidRDefault="002E77F1">
                  <w:pPr>
                    <w:pStyle w:val="EmptyCellLayoutStyle"/>
                    <w:spacing w:after="0" w:line="240" w:lineRule="auto"/>
                  </w:pPr>
                </w:p>
              </w:tc>
            </w:tr>
            <w:tr w:rsidR="002E77F1" w14:paraId="3D538CB1" w14:textId="77777777">
              <w:trPr>
                <w:trHeight w:val="180"/>
              </w:trPr>
              <w:tc>
                <w:tcPr>
                  <w:tcW w:w="180" w:type="dxa"/>
                  <w:tcBorders>
                    <w:left w:val="single" w:sz="15" w:space="0" w:color="000000"/>
                  </w:tcBorders>
                </w:tcPr>
                <w:p w14:paraId="26AAEFC5" w14:textId="77777777" w:rsidR="002E77F1" w:rsidRDefault="002E77F1">
                  <w:pPr>
                    <w:pStyle w:val="EmptyCellLayoutStyle"/>
                    <w:spacing w:after="0" w:line="240" w:lineRule="auto"/>
                  </w:pPr>
                </w:p>
              </w:tc>
              <w:tc>
                <w:tcPr>
                  <w:tcW w:w="5220" w:type="dxa"/>
                </w:tcPr>
                <w:p w14:paraId="06BD0D78" w14:textId="77777777" w:rsidR="002E77F1" w:rsidRDefault="002E77F1">
                  <w:pPr>
                    <w:pStyle w:val="EmptyCellLayoutStyle"/>
                    <w:spacing w:after="0" w:line="240" w:lineRule="auto"/>
                  </w:pPr>
                </w:p>
              </w:tc>
              <w:tc>
                <w:tcPr>
                  <w:tcW w:w="359" w:type="dxa"/>
                </w:tcPr>
                <w:p w14:paraId="1DBA7137" w14:textId="77777777" w:rsidR="002E77F1" w:rsidRDefault="002E77F1">
                  <w:pPr>
                    <w:pStyle w:val="EmptyCellLayoutStyle"/>
                    <w:spacing w:after="0" w:line="240" w:lineRule="auto"/>
                  </w:pPr>
                </w:p>
              </w:tc>
              <w:tc>
                <w:tcPr>
                  <w:tcW w:w="5220" w:type="dxa"/>
                </w:tcPr>
                <w:p w14:paraId="1495FC70" w14:textId="77777777" w:rsidR="002E77F1" w:rsidRDefault="002E77F1">
                  <w:pPr>
                    <w:pStyle w:val="EmptyCellLayoutStyle"/>
                    <w:spacing w:after="0" w:line="240" w:lineRule="auto"/>
                  </w:pPr>
                </w:p>
              </w:tc>
              <w:tc>
                <w:tcPr>
                  <w:tcW w:w="180" w:type="dxa"/>
                  <w:tcBorders>
                    <w:right w:val="single" w:sz="15" w:space="0" w:color="000000"/>
                  </w:tcBorders>
                </w:tcPr>
                <w:p w14:paraId="590203AB" w14:textId="77777777" w:rsidR="002E77F1" w:rsidRDefault="002E77F1">
                  <w:pPr>
                    <w:pStyle w:val="EmptyCellLayoutStyle"/>
                    <w:spacing w:after="0" w:line="240" w:lineRule="auto"/>
                  </w:pPr>
                </w:p>
              </w:tc>
            </w:tr>
            <w:tr w:rsidR="002E77F1" w14:paraId="00C05F6A" w14:textId="77777777">
              <w:trPr>
                <w:trHeight w:val="290"/>
              </w:trPr>
              <w:tc>
                <w:tcPr>
                  <w:tcW w:w="180" w:type="dxa"/>
                  <w:tcBorders>
                    <w:left w:val="single" w:sz="15" w:space="0" w:color="000000"/>
                  </w:tcBorders>
                </w:tcPr>
                <w:p w14:paraId="49492669"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2E77F1" w14:paraId="18D364DA" w14:textId="77777777">
                    <w:trPr>
                      <w:trHeight w:val="212"/>
                    </w:trPr>
                    <w:tc>
                      <w:tcPr>
                        <w:tcW w:w="5220" w:type="dxa"/>
                        <w:tcBorders>
                          <w:top w:val="nil"/>
                          <w:left w:val="nil"/>
                          <w:bottom w:val="nil"/>
                          <w:right w:val="nil"/>
                        </w:tcBorders>
                        <w:tcMar>
                          <w:top w:w="39" w:type="dxa"/>
                          <w:left w:w="39" w:type="dxa"/>
                          <w:bottom w:w="39" w:type="dxa"/>
                          <w:right w:w="39" w:type="dxa"/>
                        </w:tcMar>
                      </w:tcPr>
                      <w:p w14:paraId="16536842" w14:textId="77777777" w:rsidR="002E77F1" w:rsidRDefault="002E77F1">
                        <w:pPr>
                          <w:spacing w:after="0" w:line="240" w:lineRule="auto"/>
                        </w:pPr>
                      </w:p>
                    </w:tc>
                  </w:tr>
                </w:tbl>
                <w:p w14:paraId="00D0AD81" w14:textId="77777777" w:rsidR="002E77F1" w:rsidRDefault="002E77F1">
                  <w:pPr>
                    <w:spacing w:after="0" w:line="240" w:lineRule="auto"/>
                  </w:pPr>
                </w:p>
              </w:tc>
              <w:tc>
                <w:tcPr>
                  <w:tcW w:w="359" w:type="dxa"/>
                </w:tcPr>
                <w:p w14:paraId="609CEB14"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2E77F1" w14:paraId="5609866E" w14:textId="77777777">
                    <w:trPr>
                      <w:trHeight w:val="212"/>
                    </w:trPr>
                    <w:tc>
                      <w:tcPr>
                        <w:tcW w:w="5220" w:type="dxa"/>
                        <w:tcBorders>
                          <w:top w:val="nil"/>
                          <w:left w:val="nil"/>
                          <w:bottom w:val="nil"/>
                          <w:right w:val="nil"/>
                        </w:tcBorders>
                        <w:tcMar>
                          <w:top w:w="39" w:type="dxa"/>
                          <w:left w:w="39" w:type="dxa"/>
                          <w:bottom w:w="39" w:type="dxa"/>
                          <w:right w:w="39" w:type="dxa"/>
                        </w:tcMar>
                      </w:tcPr>
                      <w:p w14:paraId="7EF34776" w14:textId="77777777" w:rsidR="002E77F1" w:rsidRDefault="005E55EA">
                        <w:pPr>
                          <w:spacing w:after="0" w:line="240" w:lineRule="auto"/>
                        </w:pPr>
                        <w:r>
                          <w:rPr>
                            <w:rFonts w:ascii="Arial" w:eastAsia="Arial" w:hAnsi="Arial"/>
                            <w:color w:val="000000"/>
                          </w:rPr>
                          <w:t>7/14/2017</w:t>
                        </w:r>
                      </w:p>
                    </w:tc>
                  </w:tr>
                </w:tbl>
                <w:p w14:paraId="467720DF" w14:textId="77777777" w:rsidR="002E77F1" w:rsidRDefault="002E77F1">
                  <w:pPr>
                    <w:spacing w:after="0" w:line="240" w:lineRule="auto"/>
                  </w:pPr>
                </w:p>
              </w:tc>
              <w:tc>
                <w:tcPr>
                  <w:tcW w:w="180" w:type="dxa"/>
                  <w:tcBorders>
                    <w:right w:val="single" w:sz="15" w:space="0" w:color="000000"/>
                  </w:tcBorders>
                </w:tcPr>
                <w:p w14:paraId="6334EEF7" w14:textId="77777777" w:rsidR="002E77F1" w:rsidRDefault="002E77F1">
                  <w:pPr>
                    <w:pStyle w:val="EmptyCellLayoutStyle"/>
                    <w:spacing w:after="0" w:line="240" w:lineRule="auto"/>
                  </w:pPr>
                </w:p>
              </w:tc>
            </w:tr>
            <w:tr w:rsidR="002E77F1" w14:paraId="3B5EF956" w14:textId="77777777">
              <w:trPr>
                <w:trHeight w:val="34"/>
              </w:trPr>
              <w:tc>
                <w:tcPr>
                  <w:tcW w:w="180" w:type="dxa"/>
                  <w:tcBorders>
                    <w:left w:val="single" w:sz="15" w:space="0" w:color="000000"/>
                  </w:tcBorders>
                </w:tcPr>
                <w:p w14:paraId="6F190546" w14:textId="77777777" w:rsidR="002E77F1" w:rsidRDefault="002E77F1">
                  <w:pPr>
                    <w:pStyle w:val="EmptyCellLayoutStyle"/>
                    <w:spacing w:after="0" w:line="240" w:lineRule="auto"/>
                  </w:pPr>
                </w:p>
              </w:tc>
              <w:tc>
                <w:tcPr>
                  <w:tcW w:w="5220" w:type="dxa"/>
                </w:tcPr>
                <w:p w14:paraId="2DEC4F3C" w14:textId="77777777" w:rsidR="002E77F1" w:rsidRDefault="002E77F1">
                  <w:pPr>
                    <w:pStyle w:val="EmptyCellLayoutStyle"/>
                    <w:spacing w:after="0" w:line="240" w:lineRule="auto"/>
                  </w:pPr>
                </w:p>
              </w:tc>
              <w:tc>
                <w:tcPr>
                  <w:tcW w:w="359" w:type="dxa"/>
                </w:tcPr>
                <w:p w14:paraId="5DA8791A" w14:textId="77777777" w:rsidR="002E77F1" w:rsidRDefault="002E77F1">
                  <w:pPr>
                    <w:pStyle w:val="EmptyCellLayoutStyle"/>
                    <w:spacing w:after="0" w:line="240" w:lineRule="auto"/>
                  </w:pPr>
                </w:p>
              </w:tc>
              <w:tc>
                <w:tcPr>
                  <w:tcW w:w="5220" w:type="dxa"/>
                </w:tcPr>
                <w:p w14:paraId="233ABF27" w14:textId="77777777" w:rsidR="002E77F1" w:rsidRDefault="002E77F1">
                  <w:pPr>
                    <w:pStyle w:val="EmptyCellLayoutStyle"/>
                    <w:spacing w:after="0" w:line="240" w:lineRule="auto"/>
                  </w:pPr>
                </w:p>
              </w:tc>
              <w:tc>
                <w:tcPr>
                  <w:tcW w:w="180" w:type="dxa"/>
                  <w:tcBorders>
                    <w:right w:val="single" w:sz="15" w:space="0" w:color="000000"/>
                  </w:tcBorders>
                </w:tcPr>
                <w:p w14:paraId="1FC3F371" w14:textId="77777777" w:rsidR="002E77F1" w:rsidRDefault="002E77F1">
                  <w:pPr>
                    <w:pStyle w:val="EmptyCellLayoutStyle"/>
                    <w:spacing w:after="0" w:line="240" w:lineRule="auto"/>
                  </w:pPr>
                </w:p>
              </w:tc>
            </w:tr>
            <w:tr w:rsidR="002E77F1" w14:paraId="34FCFE8C" w14:textId="77777777">
              <w:trPr>
                <w:trHeight w:val="360"/>
              </w:trPr>
              <w:tc>
                <w:tcPr>
                  <w:tcW w:w="180" w:type="dxa"/>
                  <w:tcBorders>
                    <w:left w:val="single" w:sz="15" w:space="0" w:color="000000"/>
                  </w:tcBorders>
                </w:tcPr>
                <w:p w14:paraId="4590366D"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7"/>
                  </w:tblGrid>
                  <w:tr w:rsidR="002E77F1" w14:paraId="2BA45E0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884D9CD" w14:textId="77777777" w:rsidR="002E77F1" w:rsidRDefault="005E55EA">
                        <w:pPr>
                          <w:spacing w:after="0" w:line="240" w:lineRule="auto"/>
                          <w:jc w:val="center"/>
                        </w:pPr>
                        <w:r>
                          <w:rPr>
                            <w:rFonts w:ascii="Arial" w:eastAsia="Arial" w:hAnsi="Arial"/>
                            <w:b/>
                            <w:color w:val="000000"/>
                            <w:sz w:val="16"/>
                          </w:rPr>
                          <w:t>Appointing Authority</w:t>
                        </w:r>
                      </w:p>
                    </w:tc>
                  </w:tr>
                </w:tbl>
                <w:p w14:paraId="5BB7C9C5" w14:textId="77777777" w:rsidR="002E77F1" w:rsidRDefault="002E77F1">
                  <w:pPr>
                    <w:spacing w:after="0" w:line="240" w:lineRule="auto"/>
                  </w:pPr>
                </w:p>
              </w:tc>
              <w:tc>
                <w:tcPr>
                  <w:tcW w:w="359" w:type="dxa"/>
                </w:tcPr>
                <w:p w14:paraId="34C4703F" w14:textId="77777777" w:rsidR="002E77F1" w:rsidRDefault="002E77F1">
                  <w:pPr>
                    <w:pStyle w:val="EmptyCellLayoutStyle"/>
                    <w:spacing w:after="0" w:line="240" w:lineRule="auto"/>
                  </w:pPr>
                </w:p>
              </w:tc>
              <w:tc>
                <w:tcPr>
                  <w:tcW w:w="5220" w:type="dxa"/>
                </w:tcPr>
                <w:tbl>
                  <w:tblPr>
                    <w:tblW w:w="0" w:type="auto"/>
                    <w:tblCellMar>
                      <w:left w:w="0" w:type="dxa"/>
                      <w:right w:w="0" w:type="dxa"/>
                    </w:tblCellMar>
                    <w:tblLook w:val="0000" w:firstRow="0" w:lastRow="0" w:firstColumn="0" w:lastColumn="0" w:noHBand="0" w:noVBand="0"/>
                  </w:tblPr>
                  <w:tblGrid>
                    <w:gridCol w:w="5188"/>
                  </w:tblGrid>
                  <w:tr w:rsidR="002E77F1" w14:paraId="43358541"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F12E704" w14:textId="77777777" w:rsidR="002E77F1" w:rsidRDefault="005E55EA">
                        <w:pPr>
                          <w:spacing w:after="0" w:line="240" w:lineRule="auto"/>
                          <w:jc w:val="center"/>
                        </w:pPr>
                        <w:r>
                          <w:rPr>
                            <w:rFonts w:ascii="Arial" w:eastAsia="Arial" w:hAnsi="Arial"/>
                            <w:b/>
                            <w:color w:val="000000"/>
                            <w:sz w:val="16"/>
                          </w:rPr>
                          <w:t>Date</w:t>
                        </w:r>
                      </w:p>
                    </w:tc>
                  </w:tr>
                </w:tbl>
                <w:p w14:paraId="7745F1BE" w14:textId="77777777" w:rsidR="002E77F1" w:rsidRDefault="002E77F1">
                  <w:pPr>
                    <w:spacing w:after="0" w:line="240" w:lineRule="auto"/>
                  </w:pPr>
                </w:p>
              </w:tc>
              <w:tc>
                <w:tcPr>
                  <w:tcW w:w="180" w:type="dxa"/>
                  <w:tcBorders>
                    <w:right w:val="single" w:sz="15" w:space="0" w:color="000000"/>
                  </w:tcBorders>
                </w:tcPr>
                <w:p w14:paraId="5157EBC6" w14:textId="77777777" w:rsidR="002E77F1" w:rsidRDefault="002E77F1">
                  <w:pPr>
                    <w:pStyle w:val="EmptyCellLayoutStyle"/>
                    <w:spacing w:after="0" w:line="240" w:lineRule="auto"/>
                  </w:pPr>
                </w:p>
              </w:tc>
            </w:tr>
            <w:tr w:rsidR="002E77F1" w14:paraId="0CA0A4C5" w14:textId="77777777">
              <w:trPr>
                <w:trHeight w:val="214"/>
              </w:trPr>
              <w:tc>
                <w:tcPr>
                  <w:tcW w:w="180" w:type="dxa"/>
                  <w:tcBorders>
                    <w:left w:val="single" w:sz="15" w:space="0" w:color="000000"/>
                    <w:bottom w:val="single" w:sz="15" w:space="0" w:color="000000"/>
                  </w:tcBorders>
                </w:tcPr>
                <w:p w14:paraId="68BDFEBF" w14:textId="77777777" w:rsidR="002E77F1" w:rsidRDefault="002E77F1">
                  <w:pPr>
                    <w:pStyle w:val="EmptyCellLayoutStyle"/>
                    <w:spacing w:after="0" w:line="240" w:lineRule="auto"/>
                  </w:pPr>
                </w:p>
              </w:tc>
              <w:tc>
                <w:tcPr>
                  <w:tcW w:w="5220" w:type="dxa"/>
                  <w:tcBorders>
                    <w:bottom w:val="single" w:sz="15" w:space="0" w:color="000000"/>
                  </w:tcBorders>
                </w:tcPr>
                <w:p w14:paraId="5BE2E6F0" w14:textId="77777777" w:rsidR="002E77F1" w:rsidRDefault="002E77F1">
                  <w:pPr>
                    <w:pStyle w:val="EmptyCellLayoutStyle"/>
                    <w:spacing w:after="0" w:line="240" w:lineRule="auto"/>
                  </w:pPr>
                </w:p>
              </w:tc>
              <w:tc>
                <w:tcPr>
                  <w:tcW w:w="359" w:type="dxa"/>
                  <w:tcBorders>
                    <w:bottom w:val="single" w:sz="15" w:space="0" w:color="000000"/>
                  </w:tcBorders>
                </w:tcPr>
                <w:p w14:paraId="2AC26133" w14:textId="77777777" w:rsidR="002E77F1" w:rsidRDefault="002E77F1">
                  <w:pPr>
                    <w:pStyle w:val="EmptyCellLayoutStyle"/>
                    <w:spacing w:after="0" w:line="240" w:lineRule="auto"/>
                  </w:pPr>
                </w:p>
              </w:tc>
              <w:tc>
                <w:tcPr>
                  <w:tcW w:w="5220" w:type="dxa"/>
                  <w:tcBorders>
                    <w:bottom w:val="single" w:sz="15" w:space="0" w:color="000000"/>
                  </w:tcBorders>
                </w:tcPr>
                <w:p w14:paraId="7E17BD76" w14:textId="77777777" w:rsidR="002E77F1" w:rsidRDefault="002E77F1">
                  <w:pPr>
                    <w:pStyle w:val="EmptyCellLayoutStyle"/>
                    <w:spacing w:after="0" w:line="240" w:lineRule="auto"/>
                  </w:pPr>
                </w:p>
              </w:tc>
              <w:tc>
                <w:tcPr>
                  <w:tcW w:w="180" w:type="dxa"/>
                  <w:tcBorders>
                    <w:bottom w:val="single" w:sz="15" w:space="0" w:color="000000"/>
                    <w:right w:val="single" w:sz="15" w:space="0" w:color="000000"/>
                  </w:tcBorders>
                </w:tcPr>
                <w:p w14:paraId="6FCC5332" w14:textId="77777777" w:rsidR="002E77F1" w:rsidRDefault="002E77F1">
                  <w:pPr>
                    <w:pStyle w:val="EmptyCellLayoutStyle"/>
                    <w:spacing w:after="0" w:line="240" w:lineRule="auto"/>
                  </w:pPr>
                </w:p>
              </w:tc>
            </w:tr>
          </w:tbl>
          <w:p w14:paraId="09DDD9EF" w14:textId="77777777" w:rsidR="002E77F1" w:rsidRDefault="002E77F1">
            <w:pPr>
              <w:spacing w:after="0" w:line="240" w:lineRule="auto"/>
            </w:pPr>
          </w:p>
        </w:tc>
        <w:tc>
          <w:tcPr>
            <w:tcW w:w="179" w:type="dxa"/>
          </w:tcPr>
          <w:p w14:paraId="0B09B7B2" w14:textId="77777777" w:rsidR="002E77F1" w:rsidRDefault="002E77F1">
            <w:pPr>
              <w:pStyle w:val="EmptyCellLayoutStyle"/>
              <w:spacing w:after="0" w:line="240" w:lineRule="auto"/>
            </w:pPr>
          </w:p>
        </w:tc>
      </w:tr>
      <w:tr w:rsidR="002E77F1" w14:paraId="5044B052" w14:textId="77777777">
        <w:trPr>
          <w:trHeight w:val="92"/>
        </w:trPr>
        <w:tc>
          <w:tcPr>
            <w:tcW w:w="179" w:type="dxa"/>
          </w:tcPr>
          <w:p w14:paraId="2F75D019" w14:textId="77777777" w:rsidR="002E77F1" w:rsidRDefault="002E77F1">
            <w:pPr>
              <w:pStyle w:val="EmptyCellLayoutStyle"/>
              <w:spacing w:after="0" w:line="240" w:lineRule="auto"/>
            </w:pPr>
          </w:p>
        </w:tc>
        <w:tc>
          <w:tcPr>
            <w:tcW w:w="0" w:type="dxa"/>
          </w:tcPr>
          <w:p w14:paraId="55BD18E3" w14:textId="77777777" w:rsidR="002E77F1" w:rsidRDefault="002E77F1">
            <w:pPr>
              <w:pStyle w:val="EmptyCellLayoutStyle"/>
              <w:spacing w:after="0" w:line="240" w:lineRule="auto"/>
            </w:pPr>
          </w:p>
        </w:tc>
        <w:tc>
          <w:tcPr>
            <w:tcW w:w="0" w:type="dxa"/>
          </w:tcPr>
          <w:p w14:paraId="52709315" w14:textId="77777777" w:rsidR="002E77F1" w:rsidRDefault="002E77F1">
            <w:pPr>
              <w:pStyle w:val="EmptyCellLayoutStyle"/>
              <w:spacing w:after="0" w:line="240" w:lineRule="auto"/>
            </w:pPr>
          </w:p>
        </w:tc>
        <w:tc>
          <w:tcPr>
            <w:tcW w:w="0" w:type="dxa"/>
          </w:tcPr>
          <w:p w14:paraId="43C76592" w14:textId="77777777" w:rsidR="002E77F1" w:rsidRDefault="002E77F1">
            <w:pPr>
              <w:pStyle w:val="EmptyCellLayoutStyle"/>
              <w:spacing w:after="0" w:line="240" w:lineRule="auto"/>
            </w:pPr>
          </w:p>
        </w:tc>
        <w:tc>
          <w:tcPr>
            <w:tcW w:w="0" w:type="dxa"/>
          </w:tcPr>
          <w:p w14:paraId="53905CD1" w14:textId="77777777" w:rsidR="002E77F1" w:rsidRDefault="002E77F1">
            <w:pPr>
              <w:pStyle w:val="EmptyCellLayoutStyle"/>
              <w:spacing w:after="0" w:line="240" w:lineRule="auto"/>
            </w:pPr>
          </w:p>
        </w:tc>
        <w:tc>
          <w:tcPr>
            <w:tcW w:w="0" w:type="dxa"/>
          </w:tcPr>
          <w:p w14:paraId="6445A267" w14:textId="77777777" w:rsidR="002E77F1" w:rsidRDefault="002E77F1">
            <w:pPr>
              <w:pStyle w:val="EmptyCellLayoutStyle"/>
              <w:spacing w:after="0" w:line="240" w:lineRule="auto"/>
            </w:pPr>
          </w:p>
        </w:tc>
        <w:tc>
          <w:tcPr>
            <w:tcW w:w="0" w:type="dxa"/>
          </w:tcPr>
          <w:p w14:paraId="5E743982" w14:textId="77777777" w:rsidR="002E77F1" w:rsidRDefault="002E77F1">
            <w:pPr>
              <w:pStyle w:val="EmptyCellLayoutStyle"/>
              <w:spacing w:after="0" w:line="240" w:lineRule="auto"/>
            </w:pPr>
          </w:p>
        </w:tc>
        <w:tc>
          <w:tcPr>
            <w:tcW w:w="2505" w:type="dxa"/>
          </w:tcPr>
          <w:p w14:paraId="2BCF263D" w14:textId="77777777" w:rsidR="002E77F1" w:rsidRDefault="002E77F1">
            <w:pPr>
              <w:pStyle w:val="EmptyCellLayoutStyle"/>
              <w:spacing w:after="0" w:line="240" w:lineRule="auto"/>
            </w:pPr>
          </w:p>
        </w:tc>
        <w:tc>
          <w:tcPr>
            <w:tcW w:w="6120" w:type="dxa"/>
          </w:tcPr>
          <w:p w14:paraId="44FACF39" w14:textId="77777777" w:rsidR="002E77F1" w:rsidRDefault="002E77F1">
            <w:pPr>
              <w:pStyle w:val="EmptyCellLayoutStyle"/>
              <w:spacing w:after="0" w:line="240" w:lineRule="auto"/>
            </w:pPr>
          </w:p>
        </w:tc>
        <w:tc>
          <w:tcPr>
            <w:tcW w:w="2534" w:type="dxa"/>
          </w:tcPr>
          <w:p w14:paraId="64EC881C" w14:textId="77777777" w:rsidR="002E77F1" w:rsidRDefault="002E77F1">
            <w:pPr>
              <w:pStyle w:val="EmptyCellLayoutStyle"/>
              <w:spacing w:after="0" w:line="240" w:lineRule="auto"/>
            </w:pPr>
          </w:p>
        </w:tc>
        <w:tc>
          <w:tcPr>
            <w:tcW w:w="179" w:type="dxa"/>
          </w:tcPr>
          <w:p w14:paraId="612E822C" w14:textId="77777777" w:rsidR="002E77F1" w:rsidRDefault="002E77F1">
            <w:pPr>
              <w:pStyle w:val="EmptyCellLayoutStyle"/>
              <w:spacing w:after="0" w:line="240" w:lineRule="auto"/>
            </w:pPr>
          </w:p>
        </w:tc>
      </w:tr>
      <w:tr w:rsidR="005E55EA" w14:paraId="430A5AF7" w14:textId="77777777" w:rsidTr="005E55EA">
        <w:tc>
          <w:tcPr>
            <w:tcW w:w="179" w:type="dxa"/>
          </w:tcPr>
          <w:p w14:paraId="762D0790" w14:textId="77777777" w:rsidR="002E77F1" w:rsidRDefault="002E77F1">
            <w:pPr>
              <w:pStyle w:val="EmptyCellLayoutStyle"/>
              <w:spacing w:after="0" w:line="240" w:lineRule="auto"/>
            </w:pPr>
          </w:p>
        </w:tc>
        <w:tc>
          <w:tcPr>
            <w:tcW w:w="0" w:type="dxa"/>
          </w:tcPr>
          <w:p w14:paraId="38880DFB" w14:textId="77777777" w:rsidR="002E77F1" w:rsidRDefault="002E77F1">
            <w:pPr>
              <w:pStyle w:val="EmptyCellLayoutStyle"/>
              <w:spacing w:after="0" w:line="240" w:lineRule="auto"/>
            </w:pPr>
          </w:p>
        </w:tc>
        <w:tc>
          <w:tcPr>
            <w:tcW w:w="0" w:type="dxa"/>
          </w:tcPr>
          <w:p w14:paraId="568D3AF6" w14:textId="77777777" w:rsidR="002E77F1" w:rsidRDefault="002E77F1">
            <w:pPr>
              <w:pStyle w:val="EmptyCellLayoutStyle"/>
              <w:spacing w:after="0" w:line="240" w:lineRule="auto"/>
            </w:pPr>
          </w:p>
        </w:tc>
        <w:tc>
          <w:tcPr>
            <w:tcW w:w="0" w:type="dxa"/>
          </w:tcPr>
          <w:p w14:paraId="031BD4F9" w14:textId="77777777" w:rsidR="002E77F1" w:rsidRDefault="002E77F1">
            <w:pPr>
              <w:pStyle w:val="EmptyCellLayoutStyle"/>
              <w:spacing w:after="0" w:line="240" w:lineRule="auto"/>
            </w:pPr>
          </w:p>
        </w:tc>
        <w:tc>
          <w:tcPr>
            <w:tcW w:w="0" w:type="dxa"/>
          </w:tcPr>
          <w:p w14:paraId="5DC6139F" w14:textId="77777777" w:rsidR="002E77F1" w:rsidRDefault="002E77F1">
            <w:pPr>
              <w:pStyle w:val="EmptyCellLayoutStyle"/>
              <w:spacing w:after="0" w:line="240" w:lineRule="auto"/>
            </w:pPr>
          </w:p>
        </w:tc>
        <w:tc>
          <w:tcPr>
            <w:tcW w:w="0" w:type="dxa"/>
          </w:tcPr>
          <w:p w14:paraId="12EB9954" w14:textId="77777777" w:rsidR="002E77F1" w:rsidRDefault="002E77F1">
            <w:pPr>
              <w:pStyle w:val="EmptyCellLayoutStyle"/>
              <w:spacing w:after="0" w:line="240" w:lineRule="auto"/>
            </w:pPr>
          </w:p>
        </w:tc>
        <w:tc>
          <w:tcPr>
            <w:tcW w:w="0" w:type="dxa"/>
          </w:tcPr>
          <w:p w14:paraId="7365D878" w14:textId="77777777" w:rsidR="002E77F1" w:rsidRDefault="002E77F1">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000" w:firstRow="0" w:lastRow="0" w:firstColumn="0" w:lastColumn="0" w:noHBand="0" w:noVBand="0"/>
            </w:tblPr>
            <w:tblGrid>
              <w:gridCol w:w="178"/>
              <w:gridCol w:w="5189"/>
              <w:gridCol w:w="357"/>
              <w:gridCol w:w="5186"/>
              <w:gridCol w:w="179"/>
            </w:tblGrid>
            <w:tr w:rsidR="002E77F1" w14:paraId="2DF03148" w14:textId="77777777">
              <w:trPr>
                <w:trHeight w:val="197"/>
              </w:trPr>
              <w:tc>
                <w:tcPr>
                  <w:tcW w:w="180" w:type="dxa"/>
                  <w:tcBorders>
                    <w:top w:val="single" w:sz="15" w:space="0" w:color="000000"/>
                    <w:left w:val="single" w:sz="15" w:space="0" w:color="000000"/>
                  </w:tcBorders>
                </w:tcPr>
                <w:p w14:paraId="252E7333" w14:textId="77777777" w:rsidR="002E77F1" w:rsidRDefault="002E77F1">
                  <w:pPr>
                    <w:pStyle w:val="EmptyCellLayoutStyle"/>
                    <w:spacing w:after="0" w:line="240" w:lineRule="auto"/>
                  </w:pPr>
                </w:p>
              </w:tc>
              <w:tc>
                <w:tcPr>
                  <w:tcW w:w="5220" w:type="dxa"/>
                  <w:tcBorders>
                    <w:top w:val="single" w:sz="15" w:space="0" w:color="000000"/>
                  </w:tcBorders>
                </w:tcPr>
                <w:p w14:paraId="02062BE5" w14:textId="77777777" w:rsidR="002E77F1" w:rsidRDefault="002E77F1">
                  <w:pPr>
                    <w:pStyle w:val="EmptyCellLayoutStyle"/>
                    <w:spacing w:after="0" w:line="240" w:lineRule="auto"/>
                  </w:pPr>
                </w:p>
              </w:tc>
              <w:tc>
                <w:tcPr>
                  <w:tcW w:w="359" w:type="dxa"/>
                  <w:tcBorders>
                    <w:top w:val="single" w:sz="15" w:space="0" w:color="000000"/>
                  </w:tcBorders>
                </w:tcPr>
                <w:p w14:paraId="41CEA4CB" w14:textId="77777777" w:rsidR="002E77F1" w:rsidRDefault="002E77F1">
                  <w:pPr>
                    <w:pStyle w:val="EmptyCellLayoutStyle"/>
                    <w:spacing w:after="0" w:line="240" w:lineRule="auto"/>
                  </w:pPr>
                </w:p>
              </w:tc>
              <w:tc>
                <w:tcPr>
                  <w:tcW w:w="5220" w:type="dxa"/>
                  <w:tcBorders>
                    <w:top w:val="single" w:sz="15" w:space="0" w:color="000000"/>
                  </w:tcBorders>
                </w:tcPr>
                <w:p w14:paraId="2F94C6DB" w14:textId="77777777" w:rsidR="002E77F1" w:rsidRDefault="002E77F1">
                  <w:pPr>
                    <w:pStyle w:val="EmptyCellLayoutStyle"/>
                    <w:spacing w:after="0" w:line="240" w:lineRule="auto"/>
                  </w:pPr>
                </w:p>
              </w:tc>
              <w:tc>
                <w:tcPr>
                  <w:tcW w:w="180" w:type="dxa"/>
                  <w:tcBorders>
                    <w:top w:val="single" w:sz="15" w:space="0" w:color="000000"/>
                    <w:right w:val="single" w:sz="15" w:space="0" w:color="000000"/>
                  </w:tcBorders>
                </w:tcPr>
                <w:p w14:paraId="799D987F" w14:textId="77777777" w:rsidR="002E77F1" w:rsidRDefault="002E77F1">
                  <w:pPr>
                    <w:pStyle w:val="EmptyCellLayoutStyle"/>
                    <w:spacing w:after="0" w:line="240" w:lineRule="auto"/>
                  </w:pPr>
                </w:p>
              </w:tc>
            </w:tr>
            <w:tr w:rsidR="005E55EA" w14:paraId="63ED7F53" w14:textId="77777777" w:rsidTr="005E55EA">
              <w:trPr>
                <w:trHeight w:val="540"/>
              </w:trPr>
              <w:tc>
                <w:tcPr>
                  <w:tcW w:w="180" w:type="dxa"/>
                  <w:tcBorders>
                    <w:left w:val="single" w:sz="15" w:space="0" w:color="000000"/>
                  </w:tcBorders>
                </w:tcPr>
                <w:p w14:paraId="729F556B" w14:textId="77777777" w:rsidR="002E77F1" w:rsidRDefault="002E77F1">
                  <w:pPr>
                    <w:pStyle w:val="EmptyCellLayoutStyle"/>
                    <w:spacing w:after="0" w:line="240" w:lineRule="auto"/>
                  </w:pPr>
                </w:p>
              </w:tc>
              <w:tc>
                <w:tcPr>
                  <w:tcW w:w="5220" w:type="dxa"/>
                  <w:gridSpan w:val="3"/>
                </w:tcPr>
                <w:tbl>
                  <w:tblPr>
                    <w:tblW w:w="0" w:type="auto"/>
                    <w:tblCellMar>
                      <w:left w:w="0" w:type="dxa"/>
                      <w:right w:w="0" w:type="dxa"/>
                    </w:tblCellMar>
                    <w:tblLook w:val="0000" w:firstRow="0" w:lastRow="0" w:firstColumn="0" w:lastColumn="0" w:noHBand="0" w:noVBand="0"/>
                  </w:tblPr>
                  <w:tblGrid>
                    <w:gridCol w:w="10732"/>
                  </w:tblGrid>
                  <w:tr w:rsidR="002E77F1" w14:paraId="4F795079" w14:textId="77777777">
                    <w:trPr>
                      <w:trHeight w:val="462"/>
                    </w:trPr>
                    <w:tc>
                      <w:tcPr>
                        <w:tcW w:w="10800" w:type="dxa"/>
                        <w:tcBorders>
                          <w:top w:val="nil"/>
                          <w:left w:val="nil"/>
                          <w:bottom w:val="nil"/>
                          <w:right w:val="nil"/>
                        </w:tcBorders>
                        <w:tcMar>
                          <w:top w:w="39" w:type="dxa"/>
                          <w:left w:w="39" w:type="dxa"/>
                          <w:bottom w:w="39" w:type="dxa"/>
                          <w:right w:w="39" w:type="dxa"/>
                        </w:tcMar>
                      </w:tcPr>
                      <w:p w14:paraId="659CE7E6" w14:textId="77777777" w:rsidR="002E77F1" w:rsidRDefault="005E55E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7C111DB3" w14:textId="77777777" w:rsidR="002E77F1" w:rsidRDefault="002E77F1">
                  <w:pPr>
                    <w:spacing w:after="0" w:line="240" w:lineRule="auto"/>
                  </w:pPr>
                </w:p>
              </w:tc>
              <w:tc>
                <w:tcPr>
                  <w:tcW w:w="180" w:type="dxa"/>
                  <w:tcBorders>
                    <w:right w:val="single" w:sz="15" w:space="0" w:color="000000"/>
                  </w:tcBorders>
                </w:tcPr>
                <w:p w14:paraId="711F96EA" w14:textId="77777777" w:rsidR="002E77F1" w:rsidRDefault="002E77F1">
                  <w:pPr>
                    <w:pStyle w:val="EmptyCellLayoutStyle"/>
                    <w:spacing w:after="0" w:line="240" w:lineRule="auto"/>
                  </w:pPr>
                </w:p>
              </w:tc>
            </w:tr>
            <w:tr w:rsidR="002E77F1" w14:paraId="293484E9" w14:textId="77777777">
              <w:trPr>
                <w:trHeight w:val="17"/>
              </w:trPr>
              <w:tc>
                <w:tcPr>
                  <w:tcW w:w="180" w:type="dxa"/>
                  <w:tcBorders>
                    <w:left w:val="single" w:sz="15" w:space="0" w:color="000000"/>
                  </w:tcBorders>
                </w:tcPr>
                <w:p w14:paraId="293A77C8" w14:textId="77777777" w:rsidR="002E77F1" w:rsidRDefault="002E77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2E77F1" w14:paraId="26493690" w14:textId="77777777">
                    <w:trPr>
                      <w:trHeight w:val="212"/>
                    </w:trPr>
                    <w:tc>
                      <w:tcPr>
                        <w:tcW w:w="5220" w:type="dxa"/>
                        <w:tcBorders>
                          <w:top w:val="nil"/>
                          <w:left w:val="nil"/>
                          <w:bottom w:val="nil"/>
                          <w:right w:val="nil"/>
                        </w:tcBorders>
                        <w:tcMar>
                          <w:top w:w="39" w:type="dxa"/>
                          <w:left w:w="39" w:type="dxa"/>
                          <w:bottom w:w="39" w:type="dxa"/>
                          <w:right w:w="39" w:type="dxa"/>
                        </w:tcMar>
                      </w:tcPr>
                      <w:p w14:paraId="43120B53" w14:textId="21502EFC" w:rsidR="002E77F1" w:rsidRDefault="002E77F1">
                        <w:pPr>
                          <w:spacing w:after="0" w:line="240" w:lineRule="auto"/>
                        </w:pPr>
                      </w:p>
                    </w:tc>
                  </w:tr>
                </w:tbl>
                <w:p w14:paraId="61BEE9C2" w14:textId="77777777" w:rsidR="002E77F1" w:rsidRDefault="002E77F1">
                  <w:pPr>
                    <w:spacing w:after="0" w:line="240" w:lineRule="auto"/>
                  </w:pPr>
                </w:p>
              </w:tc>
              <w:tc>
                <w:tcPr>
                  <w:tcW w:w="359" w:type="dxa"/>
                </w:tcPr>
                <w:p w14:paraId="741AA133" w14:textId="77777777" w:rsidR="002E77F1" w:rsidRDefault="002E77F1">
                  <w:pPr>
                    <w:pStyle w:val="EmptyCellLayoutStyle"/>
                    <w:spacing w:after="0" w:line="240" w:lineRule="auto"/>
                  </w:pPr>
                </w:p>
              </w:tc>
              <w:tc>
                <w:tcPr>
                  <w:tcW w:w="5220" w:type="dxa"/>
                </w:tcPr>
                <w:p w14:paraId="3CA706AE" w14:textId="77777777" w:rsidR="002E77F1" w:rsidRDefault="002E77F1">
                  <w:pPr>
                    <w:pStyle w:val="EmptyCellLayoutStyle"/>
                    <w:spacing w:after="0" w:line="240" w:lineRule="auto"/>
                  </w:pPr>
                </w:p>
              </w:tc>
              <w:tc>
                <w:tcPr>
                  <w:tcW w:w="180" w:type="dxa"/>
                  <w:tcBorders>
                    <w:right w:val="single" w:sz="15" w:space="0" w:color="000000"/>
                  </w:tcBorders>
                </w:tcPr>
                <w:p w14:paraId="6EB82370" w14:textId="77777777" w:rsidR="002E77F1" w:rsidRDefault="002E77F1">
                  <w:pPr>
                    <w:pStyle w:val="EmptyCellLayoutStyle"/>
                    <w:spacing w:after="0" w:line="240" w:lineRule="auto"/>
                  </w:pPr>
                </w:p>
              </w:tc>
            </w:tr>
            <w:tr w:rsidR="002E77F1" w14:paraId="1AF17B02" w14:textId="77777777">
              <w:trPr>
                <w:trHeight w:val="273"/>
              </w:trPr>
              <w:tc>
                <w:tcPr>
                  <w:tcW w:w="180" w:type="dxa"/>
                  <w:tcBorders>
                    <w:left w:val="single" w:sz="15" w:space="0" w:color="000000"/>
                  </w:tcBorders>
                </w:tcPr>
                <w:p w14:paraId="5EDBB6FC" w14:textId="77777777" w:rsidR="002E77F1" w:rsidRDefault="002E77F1">
                  <w:pPr>
                    <w:pStyle w:val="EmptyCellLayoutStyle"/>
                    <w:spacing w:after="0" w:line="240" w:lineRule="auto"/>
                  </w:pPr>
                </w:p>
              </w:tc>
              <w:tc>
                <w:tcPr>
                  <w:tcW w:w="5220" w:type="dxa"/>
                  <w:vMerge/>
                </w:tcPr>
                <w:p w14:paraId="2E07C14F" w14:textId="77777777" w:rsidR="002E77F1" w:rsidRDefault="002E77F1">
                  <w:pPr>
                    <w:pStyle w:val="EmptyCellLayoutStyle"/>
                    <w:spacing w:after="0" w:line="240" w:lineRule="auto"/>
                  </w:pPr>
                </w:p>
              </w:tc>
              <w:tc>
                <w:tcPr>
                  <w:tcW w:w="359" w:type="dxa"/>
                </w:tcPr>
                <w:p w14:paraId="7A8FAC6B" w14:textId="77777777" w:rsidR="002E77F1" w:rsidRDefault="002E77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2E77F1" w14:paraId="61DEFC8D" w14:textId="77777777">
                    <w:trPr>
                      <w:trHeight w:val="212"/>
                    </w:trPr>
                    <w:tc>
                      <w:tcPr>
                        <w:tcW w:w="5220" w:type="dxa"/>
                        <w:tcBorders>
                          <w:top w:val="nil"/>
                          <w:left w:val="nil"/>
                          <w:bottom w:val="nil"/>
                          <w:right w:val="nil"/>
                        </w:tcBorders>
                        <w:tcMar>
                          <w:top w:w="39" w:type="dxa"/>
                          <w:left w:w="39" w:type="dxa"/>
                          <w:bottom w:w="39" w:type="dxa"/>
                          <w:right w:w="39" w:type="dxa"/>
                        </w:tcMar>
                      </w:tcPr>
                      <w:p w14:paraId="74D671F7" w14:textId="77777777" w:rsidR="002E77F1" w:rsidRDefault="002E77F1">
                        <w:pPr>
                          <w:spacing w:after="0" w:line="240" w:lineRule="auto"/>
                        </w:pPr>
                      </w:p>
                    </w:tc>
                  </w:tr>
                </w:tbl>
                <w:p w14:paraId="428B95BF" w14:textId="77777777" w:rsidR="002E77F1" w:rsidRDefault="002E77F1">
                  <w:pPr>
                    <w:spacing w:after="0" w:line="240" w:lineRule="auto"/>
                  </w:pPr>
                </w:p>
              </w:tc>
              <w:tc>
                <w:tcPr>
                  <w:tcW w:w="180" w:type="dxa"/>
                  <w:tcBorders>
                    <w:right w:val="single" w:sz="15" w:space="0" w:color="000000"/>
                  </w:tcBorders>
                </w:tcPr>
                <w:p w14:paraId="7FFCA922" w14:textId="77777777" w:rsidR="002E77F1" w:rsidRDefault="002E77F1">
                  <w:pPr>
                    <w:pStyle w:val="EmptyCellLayoutStyle"/>
                    <w:spacing w:after="0" w:line="240" w:lineRule="auto"/>
                  </w:pPr>
                </w:p>
              </w:tc>
            </w:tr>
            <w:tr w:rsidR="002E77F1" w14:paraId="55D668C4" w14:textId="77777777">
              <w:trPr>
                <w:trHeight w:val="17"/>
              </w:trPr>
              <w:tc>
                <w:tcPr>
                  <w:tcW w:w="180" w:type="dxa"/>
                  <w:tcBorders>
                    <w:left w:val="single" w:sz="15" w:space="0" w:color="000000"/>
                  </w:tcBorders>
                </w:tcPr>
                <w:p w14:paraId="3D08C6BB" w14:textId="77777777" w:rsidR="002E77F1" w:rsidRDefault="002E77F1">
                  <w:pPr>
                    <w:pStyle w:val="EmptyCellLayoutStyle"/>
                    <w:spacing w:after="0" w:line="240" w:lineRule="auto"/>
                  </w:pPr>
                </w:p>
              </w:tc>
              <w:tc>
                <w:tcPr>
                  <w:tcW w:w="5220" w:type="dxa"/>
                </w:tcPr>
                <w:p w14:paraId="14BCC6F5" w14:textId="77777777" w:rsidR="002E77F1" w:rsidRDefault="002E77F1">
                  <w:pPr>
                    <w:pStyle w:val="EmptyCellLayoutStyle"/>
                    <w:spacing w:after="0" w:line="240" w:lineRule="auto"/>
                  </w:pPr>
                </w:p>
              </w:tc>
              <w:tc>
                <w:tcPr>
                  <w:tcW w:w="359" w:type="dxa"/>
                </w:tcPr>
                <w:p w14:paraId="2929625F" w14:textId="77777777" w:rsidR="002E77F1" w:rsidRDefault="002E77F1">
                  <w:pPr>
                    <w:pStyle w:val="EmptyCellLayoutStyle"/>
                    <w:spacing w:after="0" w:line="240" w:lineRule="auto"/>
                  </w:pPr>
                </w:p>
              </w:tc>
              <w:tc>
                <w:tcPr>
                  <w:tcW w:w="5220" w:type="dxa"/>
                  <w:vMerge/>
                </w:tcPr>
                <w:p w14:paraId="33AFA749" w14:textId="77777777" w:rsidR="002E77F1" w:rsidRDefault="002E77F1">
                  <w:pPr>
                    <w:pStyle w:val="EmptyCellLayoutStyle"/>
                    <w:spacing w:after="0" w:line="240" w:lineRule="auto"/>
                  </w:pPr>
                </w:p>
              </w:tc>
              <w:tc>
                <w:tcPr>
                  <w:tcW w:w="180" w:type="dxa"/>
                  <w:tcBorders>
                    <w:right w:val="single" w:sz="15" w:space="0" w:color="000000"/>
                  </w:tcBorders>
                </w:tcPr>
                <w:p w14:paraId="74B16E03" w14:textId="77777777" w:rsidR="002E77F1" w:rsidRDefault="002E77F1">
                  <w:pPr>
                    <w:pStyle w:val="EmptyCellLayoutStyle"/>
                    <w:spacing w:after="0" w:line="240" w:lineRule="auto"/>
                  </w:pPr>
                </w:p>
              </w:tc>
            </w:tr>
            <w:tr w:rsidR="002E77F1" w14:paraId="5DB5FF7D" w14:textId="77777777">
              <w:trPr>
                <w:trHeight w:val="17"/>
              </w:trPr>
              <w:tc>
                <w:tcPr>
                  <w:tcW w:w="180" w:type="dxa"/>
                  <w:tcBorders>
                    <w:left w:val="single" w:sz="15" w:space="0" w:color="000000"/>
                  </w:tcBorders>
                </w:tcPr>
                <w:p w14:paraId="1D7E14D3" w14:textId="77777777" w:rsidR="002E77F1" w:rsidRDefault="002E77F1">
                  <w:pPr>
                    <w:pStyle w:val="EmptyCellLayoutStyle"/>
                    <w:spacing w:after="0" w:line="240" w:lineRule="auto"/>
                  </w:pPr>
                </w:p>
              </w:tc>
              <w:tc>
                <w:tcPr>
                  <w:tcW w:w="5220" w:type="dxa"/>
                </w:tcPr>
                <w:p w14:paraId="08F1B288" w14:textId="77777777" w:rsidR="002E77F1" w:rsidRDefault="002E77F1">
                  <w:pPr>
                    <w:pStyle w:val="EmptyCellLayoutStyle"/>
                    <w:spacing w:after="0" w:line="240" w:lineRule="auto"/>
                  </w:pPr>
                </w:p>
              </w:tc>
              <w:tc>
                <w:tcPr>
                  <w:tcW w:w="359" w:type="dxa"/>
                </w:tcPr>
                <w:p w14:paraId="3B5AB0A5" w14:textId="77777777" w:rsidR="002E77F1" w:rsidRDefault="002E77F1">
                  <w:pPr>
                    <w:pStyle w:val="EmptyCellLayoutStyle"/>
                    <w:spacing w:after="0" w:line="240" w:lineRule="auto"/>
                  </w:pPr>
                </w:p>
              </w:tc>
              <w:tc>
                <w:tcPr>
                  <w:tcW w:w="5220" w:type="dxa"/>
                </w:tcPr>
                <w:p w14:paraId="21378E59" w14:textId="77777777" w:rsidR="002E77F1" w:rsidRDefault="002E77F1">
                  <w:pPr>
                    <w:pStyle w:val="EmptyCellLayoutStyle"/>
                    <w:spacing w:after="0" w:line="240" w:lineRule="auto"/>
                  </w:pPr>
                </w:p>
              </w:tc>
              <w:tc>
                <w:tcPr>
                  <w:tcW w:w="180" w:type="dxa"/>
                  <w:tcBorders>
                    <w:right w:val="single" w:sz="15" w:space="0" w:color="000000"/>
                  </w:tcBorders>
                </w:tcPr>
                <w:p w14:paraId="6B5CAF17" w14:textId="77777777" w:rsidR="002E77F1" w:rsidRDefault="002E77F1">
                  <w:pPr>
                    <w:pStyle w:val="EmptyCellLayoutStyle"/>
                    <w:spacing w:after="0" w:line="240" w:lineRule="auto"/>
                  </w:pPr>
                </w:p>
              </w:tc>
            </w:tr>
            <w:tr w:rsidR="002E77F1" w14:paraId="12A68F95" w14:textId="77777777">
              <w:trPr>
                <w:trHeight w:val="17"/>
              </w:trPr>
              <w:tc>
                <w:tcPr>
                  <w:tcW w:w="180" w:type="dxa"/>
                  <w:tcBorders>
                    <w:left w:val="single" w:sz="15" w:space="0" w:color="000000"/>
                  </w:tcBorders>
                </w:tcPr>
                <w:p w14:paraId="2A173B3F" w14:textId="77777777" w:rsidR="002E77F1" w:rsidRDefault="002E77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9"/>
                  </w:tblGrid>
                  <w:tr w:rsidR="002E77F1" w14:paraId="795782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848BBBF" w14:textId="77777777" w:rsidR="002E77F1" w:rsidRDefault="005E55EA">
                        <w:pPr>
                          <w:spacing w:after="0" w:line="240" w:lineRule="auto"/>
                          <w:jc w:val="center"/>
                        </w:pPr>
                        <w:r>
                          <w:rPr>
                            <w:rFonts w:ascii="Arial" w:eastAsia="Arial" w:hAnsi="Arial"/>
                            <w:b/>
                            <w:color w:val="000000"/>
                            <w:sz w:val="16"/>
                          </w:rPr>
                          <w:t>Employee</w:t>
                        </w:r>
                      </w:p>
                    </w:tc>
                  </w:tr>
                </w:tbl>
                <w:p w14:paraId="2D3FDCF6" w14:textId="77777777" w:rsidR="002E77F1" w:rsidRDefault="002E77F1">
                  <w:pPr>
                    <w:spacing w:after="0" w:line="240" w:lineRule="auto"/>
                  </w:pPr>
                </w:p>
              </w:tc>
              <w:tc>
                <w:tcPr>
                  <w:tcW w:w="359" w:type="dxa"/>
                </w:tcPr>
                <w:p w14:paraId="060CA1B6" w14:textId="77777777" w:rsidR="002E77F1" w:rsidRDefault="002E77F1">
                  <w:pPr>
                    <w:pStyle w:val="EmptyCellLayoutStyle"/>
                    <w:spacing w:after="0" w:line="240" w:lineRule="auto"/>
                  </w:pPr>
                </w:p>
              </w:tc>
              <w:tc>
                <w:tcPr>
                  <w:tcW w:w="5220" w:type="dxa"/>
                </w:tcPr>
                <w:p w14:paraId="2DA47C84" w14:textId="77777777" w:rsidR="002E77F1" w:rsidRDefault="002E77F1">
                  <w:pPr>
                    <w:pStyle w:val="EmptyCellLayoutStyle"/>
                    <w:spacing w:after="0" w:line="240" w:lineRule="auto"/>
                  </w:pPr>
                </w:p>
              </w:tc>
              <w:tc>
                <w:tcPr>
                  <w:tcW w:w="180" w:type="dxa"/>
                  <w:tcBorders>
                    <w:right w:val="single" w:sz="15" w:space="0" w:color="000000"/>
                  </w:tcBorders>
                </w:tcPr>
                <w:p w14:paraId="1A498CAD" w14:textId="77777777" w:rsidR="002E77F1" w:rsidRDefault="002E77F1">
                  <w:pPr>
                    <w:pStyle w:val="EmptyCellLayoutStyle"/>
                    <w:spacing w:after="0" w:line="240" w:lineRule="auto"/>
                  </w:pPr>
                </w:p>
              </w:tc>
            </w:tr>
            <w:tr w:rsidR="002E77F1" w14:paraId="54F64020" w14:textId="77777777">
              <w:trPr>
                <w:trHeight w:val="342"/>
              </w:trPr>
              <w:tc>
                <w:tcPr>
                  <w:tcW w:w="180" w:type="dxa"/>
                  <w:tcBorders>
                    <w:left w:val="single" w:sz="15" w:space="0" w:color="000000"/>
                  </w:tcBorders>
                </w:tcPr>
                <w:p w14:paraId="1ADF0C97" w14:textId="77777777" w:rsidR="002E77F1" w:rsidRDefault="002E77F1">
                  <w:pPr>
                    <w:pStyle w:val="EmptyCellLayoutStyle"/>
                    <w:spacing w:after="0" w:line="240" w:lineRule="auto"/>
                  </w:pPr>
                </w:p>
              </w:tc>
              <w:tc>
                <w:tcPr>
                  <w:tcW w:w="5220" w:type="dxa"/>
                  <w:vMerge/>
                </w:tcPr>
                <w:p w14:paraId="79F2BEF0" w14:textId="77777777" w:rsidR="002E77F1" w:rsidRDefault="002E77F1">
                  <w:pPr>
                    <w:pStyle w:val="EmptyCellLayoutStyle"/>
                    <w:spacing w:after="0" w:line="240" w:lineRule="auto"/>
                  </w:pPr>
                </w:p>
              </w:tc>
              <w:tc>
                <w:tcPr>
                  <w:tcW w:w="359" w:type="dxa"/>
                </w:tcPr>
                <w:p w14:paraId="70940554" w14:textId="77777777" w:rsidR="002E77F1" w:rsidRDefault="002E77F1">
                  <w:pPr>
                    <w:pStyle w:val="EmptyCellLayoutStyle"/>
                    <w:spacing w:after="0" w:line="240" w:lineRule="auto"/>
                  </w:pPr>
                </w:p>
              </w:tc>
              <w:tc>
                <w:tcPr>
                  <w:tcW w:w="5220" w:type="dxa"/>
                  <w:vMerge w:val="restart"/>
                </w:tcPr>
                <w:tbl>
                  <w:tblPr>
                    <w:tblW w:w="0" w:type="auto"/>
                    <w:tblCellMar>
                      <w:left w:w="0" w:type="dxa"/>
                      <w:right w:w="0" w:type="dxa"/>
                    </w:tblCellMar>
                    <w:tblLook w:val="0000" w:firstRow="0" w:lastRow="0" w:firstColumn="0" w:lastColumn="0" w:noHBand="0" w:noVBand="0"/>
                  </w:tblPr>
                  <w:tblGrid>
                    <w:gridCol w:w="5186"/>
                  </w:tblGrid>
                  <w:tr w:rsidR="002E77F1" w14:paraId="26E00CB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99D695D" w14:textId="77777777" w:rsidR="002E77F1" w:rsidRDefault="005E55EA">
                        <w:pPr>
                          <w:spacing w:after="0" w:line="240" w:lineRule="auto"/>
                          <w:jc w:val="center"/>
                        </w:pPr>
                        <w:r>
                          <w:rPr>
                            <w:rFonts w:ascii="Arial" w:eastAsia="Arial" w:hAnsi="Arial"/>
                            <w:b/>
                            <w:color w:val="000000"/>
                            <w:sz w:val="16"/>
                          </w:rPr>
                          <w:t>Date</w:t>
                        </w:r>
                      </w:p>
                    </w:tc>
                  </w:tr>
                </w:tbl>
                <w:p w14:paraId="7C55CDE1" w14:textId="77777777" w:rsidR="002E77F1" w:rsidRDefault="002E77F1">
                  <w:pPr>
                    <w:spacing w:after="0" w:line="240" w:lineRule="auto"/>
                  </w:pPr>
                </w:p>
              </w:tc>
              <w:tc>
                <w:tcPr>
                  <w:tcW w:w="180" w:type="dxa"/>
                  <w:tcBorders>
                    <w:right w:val="single" w:sz="15" w:space="0" w:color="000000"/>
                  </w:tcBorders>
                </w:tcPr>
                <w:p w14:paraId="02C8306C" w14:textId="77777777" w:rsidR="002E77F1" w:rsidRDefault="002E77F1">
                  <w:pPr>
                    <w:pStyle w:val="EmptyCellLayoutStyle"/>
                    <w:spacing w:after="0" w:line="240" w:lineRule="auto"/>
                  </w:pPr>
                </w:p>
              </w:tc>
            </w:tr>
            <w:tr w:rsidR="002E77F1" w14:paraId="5270DBBC" w14:textId="77777777">
              <w:trPr>
                <w:trHeight w:val="17"/>
              </w:trPr>
              <w:tc>
                <w:tcPr>
                  <w:tcW w:w="180" w:type="dxa"/>
                  <w:tcBorders>
                    <w:left w:val="single" w:sz="15" w:space="0" w:color="000000"/>
                  </w:tcBorders>
                </w:tcPr>
                <w:p w14:paraId="060701DE" w14:textId="77777777" w:rsidR="002E77F1" w:rsidRDefault="002E77F1">
                  <w:pPr>
                    <w:pStyle w:val="EmptyCellLayoutStyle"/>
                    <w:spacing w:after="0" w:line="240" w:lineRule="auto"/>
                  </w:pPr>
                </w:p>
              </w:tc>
              <w:tc>
                <w:tcPr>
                  <w:tcW w:w="5220" w:type="dxa"/>
                </w:tcPr>
                <w:p w14:paraId="55DF5DE4" w14:textId="77777777" w:rsidR="002E77F1" w:rsidRDefault="002E77F1">
                  <w:pPr>
                    <w:pStyle w:val="EmptyCellLayoutStyle"/>
                    <w:spacing w:after="0" w:line="240" w:lineRule="auto"/>
                  </w:pPr>
                </w:p>
              </w:tc>
              <w:tc>
                <w:tcPr>
                  <w:tcW w:w="359" w:type="dxa"/>
                </w:tcPr>
                <w:p w14:paraId="7521CF2A" w14:textId="77777777" w:rsidR="002E77F1" w:rsidRDefault="002E77F1">
                  <w:pPr>
                    <w:pStyle w:val="EmptyCellLayoutStyle"/>
                    <w:spacing w:after="0" w:line="240" w:lineRule="auto"/>
                  </w:pPr>
                </w:p>
              </w:tc>
              <w:tc>
                <w:tcPr>
                  <w:tcW w:w="5220" w:type="dxa"/>
                  <w:vMerge/>
                </w:tcPr>
                <w:p w14:paraId="2D156835" w14:textId="77777777" w:rsidR="002E77F1" w:rsidRDefault="002E77F1">
                  <w:pPr>
                    <w:pStyle w:val="EmptyCellLayoutStyle"/>
                    <w:spacing w:after="0" w:line="240" w:lineRule="auto"/>
                  </w:pPr>
                </w:p>
              </w:tc>
              <w:tc>
                <w:tcPr>
                  <w:tcW w:w="180" w:type="dxa"/>
                  <w:tcBorders>
                    <w:right w:val="single" w:sz="15" w:space="0" w:color="000000"/>
                  </w:tcBorders>
                </w:tcPr>
                <w:p w14:paraId="294B8D1A" w14:textId="77777777" w:rsidR="002E77F1" w:rsidRDefault="002E77F1">
                  <w:pPr>
                    <w:pStyle w:val="EmptyCellLayoutStyle"/>
                    <w:spacing w:after="0" w:line="240" w:lineRule="auto"/>
                  </w:pPr>
                </w:p>
              </w:tc>
            </w:tr>
            <w:tr w:rsidR="002E77F1" w14:paraId="7EA19C86" w14:textId="77777777">
              <w:trPr>
                <w:trHeight w:val="180"/>
              </w:trPr>
              <w:tc>
                <w:tcPr>
                  <w:tcW w:w="180" w:type="dxa"/>
                  <w:tcBorders>
                    <w:left w:val="single" w:sz="15" w:space="0" w:color="000000"/>
                    <w:bottom w:val="single" w:sz="15" w:space="0" w:color="000000"/>
                  </w:tcBorders>
                </w:tcPr>
                <w:p w14:paraId="4EAAAB77" w14:textId="77777777" w:rsidR="002E77F1" w:rsidRDefault="002E77F1">
                  <w:pPr>
                    <w:pStyle w:val="EmptyCellLayoutStyle"/>
                    <w:spacing w:after="0" w:line="240" w:lineRule="auto"/>
                  </w:pPr>
                </w:p>
              </w:tc>
              <w:tc>
                <w:tcPr>
                  <w:tcW w:w="5220" w:type="dxa"/>
                  <w:tcBorders>
                    <w:bottom w:val="single" w:sz="15" w:space="0" w:color="000000"/>
                  </w:tcBorders>
                </w:tcPr>
                <w:p w14:paraId="0480CADA" w14:textId="77777777" w:rsidR="002E77F1" w:rsidRDefault="002E77F1">
                  <w:pPr>
                    <w:pStyle w:val="EmptyCellLayoutStyle"/>
                    <w:spacing w:after="0" w:line="240" w:lineRule="auto"/>
                  </w:pPr>
                </w:p>
              </w:tc>
              <w:tc>
                <w:tcPr>
                  <w:tcW w:w="359" w:type="dxa"/>
                  <w:tcBorders>
                    <w:bottom w:val="single" w:sz="15" w:space="0" w:color="000000"/>
                  </w:tcBorders>
                </w:tcPr>
                <w:p w14:paraId="5BF2BFC5" w14:textId="77777777" w:rsidR="002E77F1" w:rsidRDefault="002E77F1">
                  <w:pPr>
                    <w:pStyle w:val="EmptyCellLayoutStyle"/>
                    <w:spacing w:after="0" w:line="240" w:lineRule="auto"/>
                  </w:pPr>
                </w:p>
              </w:tc>
              <w:tc>
                <w:tcPr>
                  <w:tcW w:w="5220" w:type="dxa"/>
                  <w:tcBorders>
                    <w:bottom w:val="single" w:sz="15" w:space="0" w:color="000000"/>
                  </w:tcBorders>
                </w:tcPr>
                <w:p w14:paraId="0AB3D9B6" w14:textId="77777777" w:rsidR="002E77F1" w:rsidRDefault="002E77F1">
                  <w:pPr>
                    <w:pStyle w:val="EmptyCellLayoutStyle"/>
                    <w:spacing w:after="0" w:line="240" w:lineRule="auto"/>
                  </w:pPr>
                </w:p>
              </w:tc>
              <w:tc>
                <w:tcPr>
                  <w:tcW w:w="180" w:type="dxa"/>
                  <w:tcBorders>
                    <w:bottom w:val="single" w:sz="15" w:space="0" w:color="000000"/>
                    <w:right w:val="single" w:sz="15" w:space="0" w:color="000000"/>
                  </w:tcBorders>
                </w:tcPr>
                <w:p w14:paraId="30B3D93C" w14:textId="77777777" w:rsidR="002E77F1" w:rsidRDefault="002E77F1">
                  <w:pPr>
                    <w:pStyle w:val="EmptyCellLayoutStyle"/>
                    <w:spacing w:after="0" w:line="240" w:lineRule="auto"/>
                  </w:pPr>
                </w:p>
              </w:tc>
            </w:tr>
          </w:tbl>
          <w:p w14:paraId="18FEB6B2" w14:textId="77777777" w:rsidR="002E77F1" w:rsidRDefault="002E77F1">
            <w:pPr>
              <w:spacing w:after="0" w:line="240" w:lineRule="auto"/>
            </w:pPr>
          </w:p>
        </w:tc>
        <w:tc>
          <w:tcPr>
            <w:tcW w:w="179" w:type="dxa"/>
          </w:tcPr>
          <w:p w14:paraId="19D95E7B" w14:textId="77777777" w:rsidR="002E77F1" w:rsidRDefault="002E77F1">
            <w:pPr>
              <w:pStyle w:val="EmptyCellLayoutStyle"/>
              <w:spacing w:after="0" w:line="240" w:lineRule="auto"/>
            </w:pPr>
          </w:p>
        </w:tc>
      </w:tr>
      <w:tr w:rsidR="002E77F1" w14:paraId="7ABB2BCD" w14:textId="77777777">
        <w:trPr>
          <w:trHeight w:val="220"/>
        </w:trPr>
        <w:tc>
          <w:tcPr>
            <w:tcW w:w="179" w:type="dxa"/>
          </w:tcPr>
          <w:p w14:paraId="7F509E1A" w14:textId="77777777" w:rsidR="002E77F1" w:rsidRDefault="002E77F1">
            <w:pPr>
              <w:pStyle w:val="EmptyCellLayoutStyle"/>
              <w:spacing w:after="0" w:line="240" w:lineRule="auto"/>
            </w:pPr>
          </w:p>
        </w:tc>
        <w:tc>
          <w:tcPr>
            <w:tcW w:w="0" w:type="dxa"/>
          </w:tcPr>
          <w:p w14:paraId="52CE4C9F" w14:textId="77777777" w:rsidR="002E77F1" w:rsidRDefault="002E77F1">
            <w:pPr>
              <w:pStyle w:val="EmptyCellLayoutStyle"/>
              <w:spacing w:after="0" w:line="240" w:lineRule="auto"/>
            </w:pPr>
          </w:p>
        </w:tc>
        <w:tc>
          <w:tcPr>
            <w:tcW w:w="0" w:type="dxa"/>
          </w:tcPr>
          <w:p w14:paraId="4F5E4F4B" w14:textId="77777777" w:rsidR="002E77F1" w:rsidRDefault="002E77F1">
            <w:pPr>
              <w:pStyle w:val="EmptyCellLayoutStyle"/>
              <w:spacing w:after="0" w:line="240" w:lineRule="auto"/>
            </w:pPr>
          </w:p>
        </w:tc>
        <w:tc>
          <w:tcPr>
            <w:tcW w:w="0" w:type="dxa"/>
          </w:tcPr>
          <w:p w14:paraId="7014E0C9" w14:textId="77777777" w:rsidR="002E77F1" w:rsidRDefault="002E77F1">
            <w:pPr>
              <w:pStyle w:val="EmptyCellLayoutStyle"/>
              <w:spacing w:after="0" w:line="240" w:lineRule="auto"/>
            </w:pPr>
          </w:p>
        </w:tc>
        <w:tc>
          <w:tcPr>
            <w:tcW w:w="0" w:type="dxa"/>
          </w:tcPr>
          <w:p w14:paraId="6C00787A" w14:textId="77777777" w:rsidR="002E77F1" w:rsidRDefault="002E77F1">
            <w:pPr>
              <w:pStyle w:val="EmptyCellLayoutStyle"/>
              <w:spacing w:after="0" w:line="240" w:lineRule="auto"/>
            </w:pPr>
          </w:p>
        </w:tc>
        <w:tc>
          <w:tcPr>
            <w:tcW w:w="0" w:type="dxa"/>
          </w:tcPr>
          <w:p w14:paraId="691ACB17" w14:textId="77777777" w:rsidR="002E77F1" w:rsidRDefault="002E77F1">
            <w:pPr>
              <w:pStyle w:val="EmptyCellLayoutStyle"/>
              <w:spacing w:after="0" w:line="240" w:lineRule="auto"/>
            </w:pPr>
          </w:p>
        </w:tc>
        <w:tc>
          <w:tcPr>
            <w:tcW w:w="0" w:type="dxa"/>
          </w:tcPr>
          <w:p w14:paraId="43EE2B6A" w14:textId="77777777" w:rsidR="002E77F1" w:rsidRDefault="002E77F1">
            <w:pPr>
              <w:pStyle w:val="EmptyCellLayoutStyle"/>
              <w:spacing w:after="0" w:line="240" w:lineRule="auto"/>
            </w:pPr>
          </w:p>
        </w:tc>
        <w:tc>
          <w:tcPr>
            <w:tcW w:w="2505" w:type="dxa"/>
          </w:tcPr>
          <w:p w14:paraId="2304573A" w14:textId="77777777" w:rsidR="002E77F1" w:rsidRDefault="002E77F1">
            <w:pPr>
              <w:pStyle w:val="EmptyCellLayoutStyle"/>
              <w:spacing w:after="0" w:line="240" w:lineRule="auto"/>
            </w:pPr>
          </w:p>
        </w:tc>
        <w:tc>
          <w:tcPr>
            <w:tcW w:w="6120" w:type="dxa"/>
          </w:tcPr>
          <w:p w14:paraId="78931E1D" w14:textId="77777777" w:rsidR="002E77F1" w:rsidRDefault="002E77F1">
            <w:pPr>
              <w:pStyle w:val="EmptyCellLayoutStyle"/>
              <w:spacing w:after="0" w:line="240" w:lineRule="auto"/>
            </w:pPr>
          </w:p>
        </w:tc>
        <w:tc>
          <w:tcPr>
            <w:tcW w:w="2534" w:type="dxa"/>
          </w:tcPr>
          <w:p w14:paraId="3EF73AC4" w14:textId="77777777" w:rsidR="002E77F1" w:rsidRDefault="002E77F1">
            <w:pPr>
              <w:pStyle w:val="EmptyCellLayoutStyle"/>
              <w:spacing w:after="0" w:line="240" w:lineRule="auto"/>
            </w:pPr>
          </w:p>
        </w:tc>
        <w:tc>
          <w:tcPr>
            <w:tcW w:w="179" w:type="dxa"/>
          </w:tcPr>
          <w:p w14:paraId="2D965156" w14:textId="77777777" w:rsidR="002E77F1" w:rsidRDefault="002E77F1">
            <w:pPr>
              <w:pStyle w:val="EmptyCellLayoutStyle"/>
              <w:spacing w:after="0" w:line="240" w:lineRule="auto"/>
            </w:pPr>
          </w:p>
        </w:tc>
      </w:tr>
    </w:tbl>
    <w:p w14:paraId="798C5653" w14:textId="77777777" w:rsidR="002E77F1" w:rsidRDefault="002E77F1">
      <w:pPr>
        <w:spacing w:after="0" w:line="240" w:lineRule="auto"/>
      </w:pPr>
    </w:p>
    <w:sectPr w:rsidR="002E77F1">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Times New Roman">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4" w15:restartNumberingAfterBreak="0">
    <w:nsid w:val="00000019"/>
    <w:multiLevelType w:val="multilevel"/>
    <w:tmpl w:val="0000001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5" w15:restartNumberingAfterBreak="0">
    <w:nsid w:val="0000001A"/>
    <w:multiLevelType w:val="multilevel"/>
    <w:tmpl w:val="0000001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6" w15:restartNumberingAfterBreak="0">
    <w:nsid w:val="0000001B"/>
    <w:multiLevelType w:val="multilevel"/>
    <w:tmpl w:val="0000001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7" w15:restartNumberingAfterBreak="0">
    <w:nsid w:val="0000001C"/>
    <w:multiLevelType w:val="multilevel"/>
    <w:tmpl w:val="0000001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8" w15:restartNumberingAfterBreak="0">
    <w:nsid w:val="0000001D"/>
    <w:multiLevelType w:val="multilevel"/>
    <w:tmpl w:val="0000001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286811374">
    <w:abstractNumId w:val="0"/>
  </w:num>
  <w:num w:numId="2" w16cid:durableId="739324543">
    <w:abstractNumId w:val="1"/>
  </w:num>
  <w:num w:numId="3" w16cid:durableId="1769740056">
    <w:abstractNumId w:val="2"/>
  </w:num>
  <w:num w:numId="4" w16cid:durableId="852568320">
    <w:abstractNumId w:val="3"/>
  </w:num>
  <w:num w:numId="5" w16cid:durableId="2039234155">
    <w:abstractNumId w:val="4"/>
  </w:num>
  <w:num w:numId="6" w16cid:durableId="1494490614">
    <w:abstractNumId w:val="5"/>
  </w:num>
  <w:num w:numId="7" w16cid:durableId="428083419">
    <w:abstractNumId w:val="6"/>
  </w:num>
  <w:num w:numId="8" w16cid:durableId="175920876">
    <w:abstractNumId w:val="7"/>
  </w:num>
  <w:num w:numId="9" w16cid:durableId="1922327185">
    <w:abstractNumId w:val="8"/>
  </w:num>
  <w:num w:numId="10" w16cid:durableId="1049232381">
    <w:abstractNumId w:val="9"/>
  </w:num>
  <w:num w:numId="11" w16cid:durableId="1838614012">
    <w:abstractNumId w:val="10"/>
  </w:num>
  <w:num w:numId="12" w16cid:durableId="1155027544">
    <w:abstractNumId w:val="11"/>
  </w:num>
  <w:num w:numId="13" w16cid:durableId="177306837">
    <w:abstractNumId w:val="12"/>
  </w:num>
  <w:num w:numId="14" w16cid:durableId="652874422">
    <w:abstractNumId w:val="13"/>
  </w:num>
  <w:num w:numId="15" w16cid:durableId="405080622">
    <w:abstractNumId w:val="14"/>
  </w:num>
  <w:num w:numId="16" w16cid:durableId="1909876986">
    <w:abstractNumId w:val="15"/>
  </w:num>
  <w:num w:numId="17" w16cid:durableId="705955963">
    <w:abstractNumId w:val="16"/>
  </w:num>
  <w:num w:numId="18" w16cid:durableId="1613518071">
    <w:abstractNumId w:val="17"/>
  </w:num>
  <w:num w:numId="19" w16cid:durableId="821045023">
    <w:abstractNumId w:val="18"/>
  </w:num>
  <w:num w:numId="20" w16cid:durableId="269631652">
    <w:abstractNumId w:val="19"/>
  </w:num>
  <w:num w:numId="21" w16cid:durableId="481194030">
    <w:abstractNumId w:val="20"/>
  </w:num>
  <w:num w:numId="22" w16cid:durableId="1688603442">
    <w:abstractNumId w:val="21"/>
  </w:num>
  <w:num w:numId="23" w16cid:durableId="2030181406">
    <w:abstractNumId w:val="22"/>
  </w:num>
  <w:num w:numId="24" w16cid:durableId="1710837700">
    <w:abstractNumId w:val="23"/>
  </w:num>
  <w:num w:numId="25" w16cid:durableId="1352413860">
    <w:abstractNumId w:val="24"/>
  </w:num>
  <w:num w:numId="26" w16cid:durableId="1849098767">
    <w:abstractNumId w:val="25"/>
  </w:num>
  <w:num w:numId="27" w16cid:durableId="1875531184">
    <w:abstractNumId w:val="26"/>
  </w:num>
  <w:num w:numId="28" w16cid:durableId="1041518640">
    <w:abstractNumId w:val="27"/>
  </w:num>
  <w:num w:numId="29" w16cid:durableId="19086846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7F1"/>
    <w:rsid w:val="002E77F1"/>
    <w:rsid w:val="005E55EA"/>
    <w:rsid w:val="00E63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C017"/>
  <w15:docId w15:val="{04DC27DC-B711-40EA-9098-47C29CD3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1704</Words>
  <Characters>9713</Characters>
  <Application>Microsoft Office Word</Application>
  <DocSecurity>0</DocSecurity>
  <Lines>80</Lines>
  <Paragraphs>22</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Beckmann, Amy (MCSC)</dc:creator>
  <dc:description/>
  <cp:lastModifiedBy>Beckmann, Amy (MCSC)</cp:lastModifiedBy>
  <cp:revision>2</cp:revision>
  <dcterms:created xsi:type="dcterms:W3CDTF">2024-11-26T14:42:00Z</dcterms:created>
  <dcterms:modified xsi:type="dcterms:W3CDTF">2024-11-26T14:42:00Z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2024-11-26T14:41:27Z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98459bec-4ef8-4cd0-a3ed-1d6be2f0c4bd</vt:lpwstr>
  </property>
  <property fmtid="{D5CDD505-2E9C-101B-9397-08002B2CF9AE}" pid="8" name="MSIP_Label_3a2fed65-62e7-46ea-af74-187e0c17143a_ContentBits">
    <vt:lpwstr>0</vt:lpwstr>
  </property>
</Properties>
</file>