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A33A39" w14:paraId="109C79CB" w14:textId="77777777">
        <w:tc>
          <w:tcPr>
            <w:tcW w:w="179" w:type="dxa"/>
          </w:tcPr>
          <w:p w14:paraId="41E03114" w14:textId="77777777" w:rsidR="00A33A39" w:rsidRDefault="00A33A39">
            <w:pPr>
              <w:pStyle w:val="EmptyCellLayoutStyle"/>
              <w:spacing w:after="0" w:line="240" w:lineRule="auto"/>
            </w:pPr>
          </w:p>
        </w:tc>
        <w:tc>
          <w:tcPr>
            <w:tcW w:w="0" w:type="dxa"/>
          </w:tcPr>
          <w:p w14:paraId="50C7A79A" w14:textId="77777777" w:rsidR="00A33A39" w:rsidRDefault="00A33A39">
            <w:pPr>
              <w:pStyle w:val="EmptyCellLayoutStyle"/>
              <w:spacing w:after="0" w:line="240" w:lineRule="auto"/>
            </w:pPr>
          </w:p>
        </w:tc>
        <w:tc>
          <w:tcPr>
            <w:tcW w:w="0" w:type="dxa"/>
          </w:tcPr>
          <w:p w14:paraId="1675A8E6" w14:textId="77777777" w:rsidR="00A33A39" w:rsidRDefault="00A33A39">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A33A39" w14:paraId="71DBFA41" w14:textId="77777777">
              <w:trPr>
                <w:trHeight w:val="540"/>
              </w:trPr>
              <w:tc>
                <w:tcPr>
                  <w:tcW w:w="3240" w:type="dxa"/>
                </w:tcPr>
                <w:p w14:paraId="3ADD2CE3" w14:textId="77777777" w:rsidR="00A33A39" w:rsidRDefault="00A33A39">
                  <w:pPr>
                    <w:pStyle w:val="EmptyCellLayoutStyle"/>
                    <w:spacing w:after="0" w:line="240" w:lineRule="auto"/>
                  </w:pPr>
                </w:p>
              </w:tc>
              <w:tc>
                <w:tcPr>
                  <w:tcW w:w="179" w:type="dxa"/>
                </w:tcPr>
                <w:p w14:paraId="520FD62F" w14:textId="77777777" w:rsidR="00A33A39" w:rsidRDefault="00A33A39">
                  <w:pPr>
                    <w:pStyle w:val="EmptyCellLayoutStyle"/>
                    <w:spacing w:after="0" w:line="240" w:lineRule="auto"/>
                  </w:pPr>
                </w:p>
              </w:tc>
              <w:tc>
                <w:tcPr>
                  <w:tcW w:w="539" w:type="dxa"/>
                </w:tcPr>
                <w:p w14:paraId="44989B1F" w14:textId="77777777" w:rsidR="00A33A39" w:rsidRDefault="00A33A39">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A33A39" w14:paraId="33EE33F9" w14:textId="77777777">
                    <w:trPr>
                      <w:trHeight w:val="462"/>
                    </w:trPr>
                    <w:tc>
                      <w:tcPr>
                        <w:tcW w:w="2880" w:type="dxa"/>
                        <w:tcBorders>
                          <w:top w:val="nil"/>
                          <w:left w:val="nil"/>
                          <w:bottom w:val="nil"/>
                          <w:right w:val="nil"/>
                        </w:tcBorders>
                        <w:tcMar>
                          <w:top w:w="39" w:type="dxa"/>
                          <w:left w:w="39" w:type="dxa"/>
                          <w:bottom w:w="39" w:type="dxa"/>
                          <w:right w:w="39" w:type="dxa"/>
                        </w:tcMar>
                      </w:tcPr>
                      <w:p w14:paraId="2D83CA22" w14:textId="77777777" w:rsidR="00A33A39" w:rsidRDefault="00F466C2">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44CA515" w14:textId="77777777" w:rsidR="00A33A39" w:rsidRDefault="00A33A39">
                  <w:pPr>
                    <w:spacing w:after="0" w:line="240" w:lineRule="auto"/>
                  </w:pPr>
                </w:p>
              </w:tc>
              <w:tc>
                <w:tcPr>
                  <w:tcW w:w="540" w:type="dxa"/>
                </w:tcPr>
                <w:p w14:paraId="1B65F75D" w14:textId="77777777" w:rsidR="00A33A39" w:rsidRDefault="00A33A39">
                  <w:pPr>
                    <w:pStyle w:val="EmptyCellLayoutStyle"/>
                    <w:spacing w:after="0" w:line="240" w:lineRule="auto"/>
                  </w:pPr>
                </w:p>
              </w:tc>
              <w:tc>
                <w:tcPr>
                  <w:tcW w:w="180" w:type="dxa"/>
                </w:tcPr>
                <w:p w14:paraId="31CF715E" w14:textId="77777777" w:rsidR="00A33A39" w:rsidRDefault="00A33A39">
                  <w:pPr>
                    <w:pStyle w:val="EmptyCellLayoutStyle"/>
                    <w:spacing w:after="0" w:line="240" w:lineRule="auto"/>
                  </w:pPr>
                </w:p>
              </w:tc>
              <w:tc>
                <w:tcPr>
                  <w:tcW w:w="539" w:type="dxa"/>
                </w:tcPr>
                <w:p w14:paraId="7E3D0108" w14:textId="77777777" w:rsidR="00A33A39" w:rsidRDefault="00A33A39">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A33A39" w14:paraId="7C29D3E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33A39" w14:paraId="6F1B4E9D" w14:textId="77777777">
                          <w:trPr>
                            <w:trHeight w:val="192"/>
                          </w:trPr>
                          <w:tc>
                            <w:tcPr>
                              <w:tcW w:w="1260" w:type="dxa"/>
                              <w:tcBorders>
                                <w:top w:val="nil"/>
                                <w:left w:val="nil"/>
                                <w:bottom w:val="nil"/>
                                <w:right w:val="nil"/>
                              </w:tcBorders>
                              <w:tcMar>
                                <w:top w:w="39" w:type="dxa"/>
                                <w:left w:w="39" w:type="dxa"/>
                                <w:bottom w:w="39" w:type="dxa"/>
                                <w:right w:w="39" w:type="dxa"/>
                              </w:tcMar>
                            </w:tcPr>
                            <w:p w14:paraId="055D809A" w14:textId="77777777" w:rsidR="00A33A39" w:rsidRDefault="00F466C2">
                              <w:pPr>
                                <w:spacing w:after="0" w:line="240" w:lineRule="auto"/>
                              </w:pPr>
                              <w:r>
                                <w:rPr>
                                  <w:rFonts w:ascii="Arial" w:eastAsia="Arial" w:hAnsi="Arial"/>
                                  <w:b/>
                                  <w:color w:val="000000"/>
                                  <w:sz w:val="16"/>
                                </w:rPr>
                                <w:t>Position Code</w:t>
                              </w:r>
                            </w:p>
                          </w:tc>
                        </w:tr>
                      </w:tbl>
                      <w:p w14:paraId="05A3BF7F" w14:textId="77777777" w:rsidR="00A33A39" w:rsidRDefault="00A33A39">
                        <w:pPr>
                          <w:spacing w:after="0" w:line="240" w:lineRule="auto"/>
                        </w:pPr>
                      </w:p>
                    </w:tc>
                    <w:tc>
                      <w:tcPr>
                        <w:tcW w:w="1800" w:type="dxa"/>
                        <w:tcBorders>
                          <w:top w:val="single" w:sz="15" w:space="0" w:color="000000"/>
                          <w:right w:val="single" w:sz="15" w:space="0" w:color="000000"/>
                        </w:tcBorders>
                      </w:tcPr>
                      <w:p w14:paraId="75F61252" w14:textId="77777777" w:rsidR="00A33A39" w:rsidRDefault="00A33A39">
                        <w:pPr>
                          <w:pStyle w:val="EmptyCellLayoutStyle"/>
                          <w:spacing w:after="0" w:line="240" w:lineRule="auto"/>
                        </w:pPr>
                      </w:p>
                    </w:tc>
                  </w:tr>
                  <w:tr w:rsidR="00A33A39" w14:paraId="6C3A3315" w14:textId="77777777">
                    <w:trPr>
                      <w:trHeight w:val="90"/>
                    </w:trPr>
                    <w:tc>
                      <w:tcPr>
                        <w:tcW w:w="1260" w:type="dxa"/>
                        <w:tcBorders>
                          <w:left w:val="single" w:sz="15" w:space="0" w:color="000000"/>
                        </w:tcBorders>
                      </w:tcPr>
                      <w:p w14:paraId="6BB3A939" w14:textId="77777777" w:rsidR="00A33A39" w:rsidRDefault="00A33A39">
                        <w:pPr>
                          <w:pStyle w:val="EmptyCellLayoutStyle"/>
                          <w:spacing w:after="0" w:line="240" w:lineRule="auto"/>
                        </w:pPr>
                      </w:p>
                    </w:tc>
                    <w:tc>
                      <w:tcPr>
                        <w:tcW w:w="1800" w:type="dxa"/>
                        <w:tcBorders>
                          <w:right w:val="single" w:sz="15" w:space="0" w:color="000000"/>
                        </w:tcBorders>
                      </w:tcPr>
                      <w:p w14:paraId="666FDB3A" w14:textId="77777777" w:rsidR="00A33A39" w:rsidRDefault="00A33A39">
                        <w:pPr>
                          <w:pStyle w:val="EmptyCellLayoutStyle"/>
                          <w:spacing w:after="0" w:line="240" w:lineRule="auto"/>
                        </w:pPr>
                      </w:p>
                    </w:tc>
                  </w:tr>
                  <w:tr w:rsidR="006849A8" w14:paraId="0C5B7EC2" w14:textId="77777777" w:rsidTr="006849A8">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A33A39" w14:paraId="52D5E53A" w14:textId="77777777">
                          <w:trPr>
                            <w:trHeight w:val="212"/>
                          </w:trPr>
                          <w:tc>
                            <w:tcPr>
                              <w:tcW w:w="3060" w:type="dxa"/>
                              <w:tcBorders>
                                <w:top w:val="nil"/>
                                <w:left w:val="nil"/>
                                <w:bottom w:val="nil"/>
                                <w:right w:val="nil"/>
                              </w:tcBorders>
                              <w:tcMar>
                                <w:top w:w="39" w:type="dxa"/>
                                <w:left w:w="39" w:type="dxa"/>
                                <w:bottom w:w="39" w:type="dxa"/>
                                <w:right w:w="39" w:type="dxa"/>
                              </w:tcMar>
                            </w:tcPr>
                            <w:p w14:paraId="0FC6A5DE" w14:textId="77777777" w:rsidR="00A33A39" w:rsidRDefault="00F466C2">
                              <w:pPr>
                                <w:spacing w:after="0" w:line="240" w:lineRule="auto"/>
                              </w:pPr>
                              <w:r>
                                <w:rPr>
                                  <w:rFonts w:ascii="Arial" w:eastAsia="Arial" w:hAnsi="Arial"/>
                                  <w:color w:val="000000"/>
                                </w:rPr>
                                <w:t>1. BLDTRLDRA37R</w:t>
                              </w:r>
                            </w:p>
                          </w:tc>
                        </w:tr>
                      </w:tbl>
                      <w:p w14:paraId="72C7C905" w14:textId="77777777" w:rsidR="00A33A39" w:rsidRDefault="00A33A39">
                        <w:pPr>
                          <w:spacing w:after="0" w:line="240" w:lineRule="auto"/>
                        </w:pPr>
                      </w:p>
                    </w:tc>
                  </w:tr>
                </w:tbl>
                <w:p w14:paraId="2D1AA295" w14:textId="77777777" w:rsidR="00A33A39" w:rsidRDefault="00A33A39">
                  <w:pPr>
                    <w:spacing w:after="0" w:line="240" w:lineRule="auto"/>
                  </w:pPr>
                </w:p>
              </w:tc>
            </w:tr>
            <w:tr w:rsidR="006849A8" w14:paraId="79719069" w14:textId="77777777" w:rsidTr="006849A8">
              <w:trPr>
                <w:trHeight w:val="110"/>
              </w:trPr>
              <w:tc>
                <w:tcPr>
                  <w:tcW w:w="3240" w:type="dxa"/>
                </w:tcPr>
                <w:p w14:paraId="1F1C7E6F" w14:textId="77777777" w:rsidR="00A33A39" w:rsidRDefault="00A33A39">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A33A39" w14:paraId="4B90AE35" w14:textId="77777777">
                    <w:trPr>
                      <w:trHeight w:val="462"/>
                    </w:trPr>
                    <w:tc>
                      <w:tcPr>
                        <w:tcW w:w="4320" w:type="dxa"/>
                        <w:tcBorders>
                          <w:top w:val="nil"/>
                          <w:left w:val="nil"/>
                          <w:bottom w:val="nil"/>
                          <w:right w:val="nil"/>
                        </w:tcBorders>
                        <w:tcMar>
                          <w:top w:w="39" w:type="dxa"/>
                          <w:left w:w="39" w:type="dxa"/>
                          <w:bottom w:w="39" w:type="dxa"/>
                          <w:right w:w="39" w:type="dxa"/>
                        </w:tcMar>
                      </w:tcPr>
                      <w:p w14:paraId="232B34AE" w14:textId="77777777" w:rsidR="00A33A39" w:rsidRDefault="00F466C2">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08780D89" w14:textId="77777777" w:rsidR="00A33A39" w:rsidRDefault="00A33A39">
                  <w:pPr>
                    <w:spacing w:after="0" w:line="240" w:lineRule="auto"/>
                  </w:pPr>
                </w:p>
              </w:tc>
              <w:tc>
                <w:tcPr>
                  <w:tcW w:w="539" w:type="dxa"/>
                </w:tcPr>
                <w:p w14:paraId="1F99C70F" w14:textId="77777777" w:rsidR="00A33A39" w:rsidRDefault="00A33A39">
                  <w:pPr>
                    <w:pStyle w:val="EmptyCellLayoutStyle"/>
                    <w:spacing w:after="0" w:line="240" w:lineRule="auto"/>
                  </w:pPr>
                </w:p>
              </w:tc>
              <w:tc>
                <w:tcPr>
                  <w:tcW w:w="3060" w:type="dxa"/>
                  <w:vMerge/>
                </w:tcPr>
                <w:p w14:paraId="6976463D" w14:textId="77777777" w:rsidR="00A33A39" w:rsidRDefault="00A33A39">
                  <w:pPr>
                    <w:pStyle w:val="EmptyCellLayoutStyle"/>
                    <w:spacing w:after="0" w:line="240" w:lineRule="auto"/>
                  </w:pPr>
                </w:p>
              </w:tc>
            </w:tr>
            <w:tr w:rsidR="006849A8" w14:paraId="782F897C" w14:textId="77777777" w:rsidTr="006849A8">
              <w:trPr>
                <w:trHeight w:val="429"/>
              </w:trPr>
              <w:tc>
                <w:tcPr>
                  <w:tcW w:w="3240" w:type="dxa"/>
                </w:tcPr>
                <w:p w14:paraId="14BE0ED3" w14:textId="77777777" w:rsidR="00A33A39" w:rsidRDefault="00A33A39">
                  <w:pPr>
                    <w:pStyle w:val="EmptyCellLayoutStyle"/>
                    <w:spacing w:after="0" w:line="240" w:lineRule="auto"/>
                  </w:pPr>
                </w:p>
              </w:tc>
              <w:tc>
                <w:tcPr>
                  <w:tcW w:w="179" w:type="dxa"/>
                  <w:gridSpan w:val="5"/>
                  <w:vMerge/>
                </w:tcPr>
                <w:p w14:paraId="5A4B5FBC" w14:textId="77777777" w:rsidR="00A33A39" w:rsidRDefault="00A33A39">
                  <w:pPr>
                    <w:pStyle w:val="EmptyCellLayoutStyle"/>
                    <w:spacing w:after="0" w:line="240" w:lineRule="auto"/>
                  </w:pPr>
                </w:p>
              </w:tc>
              <w:tc>
                <w:tcPr>
                  <w:tcW w:w="539" w:type="dxa"/>
                </w:tcPr>
                <w:p w14:paraId="5054521C" w14:textId="77777777" w:rsidR="00A33A39" w:rsidRDefault="00A33A39">
                  <w:pPr>
                    <w:pStyle w:val="EmptyCellLayoutStyle"/>
                    <w:spacing w:after="0" w:line="240" w:lineRule="auto"/>
                  </w:pPr>
                </w:p>
              </w:tc>
              <w:tc>
                <w:tcPr>
                  <w:tcW w:w="3060" w:type="dxa"/>
                </w:tcPr>
                <w:p w14:paraId="4DDED21D" w14:textId="77777777" w:rsidR="00A33A39" w:rsidRDefault="00A33A39">
                  <w:pPr>
                    <w:pStyle w:val="EmptyCellLayoutStyle"/>
                    <w:spacing w:after="0" w:line="240" w:lineRule="auto"/>
                  </w:pPr>
                </w:p>
              </w:tc>
            </w:tr>
            <w:tr w:rsidR="00A33A39" w14:paraId="4BDDED90" w14:textId="77777777">
              <w:trPr>
                <w:trHeight w:val="180"/>
              </w:trPr>
              <w:tc>
                <w:tcPr>
                  <w:tcW w:w="3240" w:type="dxa"/>
                </w:tcPr>
                <w:p w14:paraId="52BA49EA" w14:textId="77777777" w:rsidR="00A33A39" w:rsidRDefault="00A33A39">
                  <w:pPr>
                    <w:pStyle w:val="EmptyCellLayoutStyle"/>
                    <w:spacing w:after="0" w:line="240" w:lineRule="auto"/>
                  </w:pPr>
                </w:p>
              </w:tc>
              <w:tc>
                <w:tcPr>
                  <w:tcW w:w="179" w:type="dxa"/>
                </w:tcPr>
                <w:p w14:paraId="4FB27730" w14:textId="77777777" w:rsidR="00A33A39" w:rsidRDefault="00A33A39">
                  <w:pPr>
                    <w:pStyle w:val="EmptyCellLayoutStyle"/>
                    <w:spacing w:after="0" w:line="240" w:lineRule="auto"/>
                  </w:pPr>
                </w:p>
              </w:tc>
              <w:tc>
                <w:tcPr>
                  <w:tcW w:w="539" w:type="dxa"/>
                </w:tcPr>
                <w:p w14:paraId="0C935CD5" w14:textId="77777777" w:rsidR="00A33A39" w:rsidRDefault="00A33A39">
                  <w:pPr>
                    <w:pStyle w:val="EmptyCellLayoutStyle"/>
                    <w:spacing w:after="0" w:line="240" w:lineRule="auto"/>
                  </w:pPr>
                </w:p>
              </w:tc>
              <w:tc>
                <w:tcPr>
                  <w:tcW w:w="2879" w:type="dxa"/>
                </w:tcPr>
                <w:p w14:paraId="0C5D1C8B" w14:textId="77777777" w:rsidR="00A33A39" w:rsidRDefault="00A33A39">
                  <w:pPr>
                    <w:pStyle w:val="EmptyCellLayoutStyle"/>
                    <w:spacing w:after="0" w:line="240" w:lineRule="auto"/>
                  </w:pPr>
                </w:p>
              </w:tc>
              <w:tc>
                <w:tcPr>
                  <w:tcW w:w="540" w:type="dxa"/>
                </w:tcPr>
                <w:p w14:paraId="6B1CA6B5" w14:textId="77777777" w:rsidR="00A33A39" w:rsidRDefault="00A33A39">
                  <w:pPr>
                    <w:pStyle w:val="EmptyCellLayoutStyle"/>
                    <w:spacing w:after="0" w:line="240" w:lineRule="auto"/>
                  </w:pPr>
                </w:p>
              </w:tc>
              <w:tc>
                <w:tcPr>
                  <w:tcW w:w="180" w:type="dxa"/>
                </w:tcPr>
                <w:p w14:paraId="45346005" w14:textId="77777777" w:rsidR="00A33A39" w:rsidRDefault="00A33A39">
                  <w:pPr>
                    <w:pStyle w:val="EmptyCellLayoutStyle"/>
                    <w:spacing w:after="0" w:line="240" w:lineRule="auto"/>
                  </w:pPr>
                </w:p>
              </w:tc>
              <w:tc>
                <w:tcPr>
                  <w:tcW w:w="539" w:type="dxa"/>
                </w:tcPr>
                <w:p w14:paraId="055479CF" w14:textId="77777777" w:rsidR="00A33A39" w:rsidRDefault="00A33A39">
                  <w:pPr>
                    <w:pStyle w:val="EmptyCellLayoutStyle"/>
                    <w:spacing w:after="0" w:line="240" w:lineRule="auto"/>
                  </w:pPr>
                </w:p>
              </w:tc>
              <w:tc>
                <w:tcPr>
                  <w:tcW w:w="3060" w:type="dxa"/>
                </w:tcPr>
                <w:p w14:paraId="14D1B373" w14:textId="77777777" w:rsidR="00A33A39" w:rsidRDefault="00A33A39">
                  <w:pPr>
                    <w:pStyle w:val="EmptyCellLayoutStyle"/>
                    <w:spacing w:after="0" w:line="240" w:lineRule="auto"/>
                  </w:pPr>
                </w:p>
              </w:tc>
            </w:tr>
            <w:tr w:rsidR="006849A8" w14:paraId="1B3E54F2" w14:textId="77777777" w:rsidTr="006849A8">
              <w:trPr>
                <w:trHeight w:val="360"/>
              </w:trPr>
              <w:tc>
                <w:tcPr>
                  <w:tcW w:w="3240" w:type="dxa"/>
                </w:tcPr>
                <w:p w14:paraId="1BEF7C4A" w14:textId="77777777" w:rsidR="00A33A39" w:rsidRDefault="00A33A39">
                  <w:pPr>
                    <w:pStyle w:val="EmptyCellLayoutStyle"/>
                    <w:spacing w:after="0" w:line="240" w:lineRule="auto"/>
                  </w:pPr>
                </w:p>
              </w:tc>
              <w:tc>
                <w:tcPr>
                  <w:tcW w:w="179" w:type="dxa"/>
                </w:tcPr>
                <w:p w14:paraId="4D7FE797" w14:textId="77777777" w:rsidR="00A33A39" w:rsidRDefault="00A33A39">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A33A39" w14:paraId="5E5CE9F6" w14:textId="77777777">
                    <w:trPr>
                      <w:trHeight w:val="282"/>
                    </w:trPr>
                    <w:tc>
                      <w:tcPr>
                        <w:tcW w:w="3960" w:type="dxa"/>
                        <w:tcBorders>
                          <w:top w:val="nil"/>
                          <w:left w:val="nil"/>
                          <w:bottom w:val="nil"/>
                          <w:right w:val="nil"/>
                        </w:tcBorders>
                        <w:tcMar>
                          <w:top w:w="39" w:type="dxa"/>
                          <w:left w:w="39" w:type="dxa"/>
                          <w:bottom w:w="39" w:type="dxa"/>
                          <w:right w:w="39" w:type="dxa"/>
                        </w:tcMar>
                      </w:tcPr>
                      <w:p w14:paraId="3EE47B59" w14:textId="77777777" w:rsidR="00A33A39" w:rsidRDefault="00F466C2">
                        <w:pPr>
                          <w:spacing w:after="0" w:line="240" w:lineRule="auto"/>
                          <w:jc w:val="center"/>
                        </w:pPr>
                        <w:r>
                          <w:rPr>
                            <w:rFonts w:ascii="Arial" w:eastAsia="Arial" w:hAnsi="Arial"/>
                            <w:b/>
                            <w:color w:val="000000"/>
                            <w:sz w:val="28"/>
                          </w:rPr>
                          <w:t>POSITION DESCRIPTION</w:t>
                        </w:r>
                      </w:p>
                    </w:tc>
                  </w:tr>
                </w:tbl>
                <w:p w14:paraId="2D885A09" w14:textId="77777777" w:rsidR="00A33A39" w:rsidRDefault="00A33A39">
                  <w:pPr>
                    <w:spacing w:after="0" w:line="240" w:lineRule="auto"/>
                  </w:pPr>
                </w:p>
              </w:tc>
              <w:tc>
                <w:tcPr>
                  <w:tcW w:w="180" w:type="dxa"/>
                </w:tcPr>
                <w:p w14:paraId="5DEA5AC1" w14:textId="77777777" w:rsidR="00A33A39" w:rsidRDefault="00A33A39">
                  <w:pPr>
                    <w:pStyle w:val="EmptyCellLayoutStyle"/>
                    <w:spacing w:after="0" w:line="240" w:lineRule="auto"/>
                  </w:pPr>
                </w:p>
              </w:tc>
              <w:tc>
                <w:tcPr>
                  <w:tcW w:w="539" w:type="dxa"/>
                </w:tcPr>
                <w:p w14:paraId="02A88345" w14:textId="77777777" w:rsidR="00A33A39" w:rsidRDefault="00A33A39">
                  <w:pPr>
                    <w:pStyle w:val="EmptyCellLayoutStyle"/>
                    <w:spacing w:after="0" w:line="240" w:lineRule="auto"/>
                  </w:pPr>
                </w:p>
              </w:tc>
              <w:tc>
                <w:tcPr>
                  <w:tcW w:w="3060" w:type="dxa"/>
                </w:tcPr>
                <w:p w14:paraId="15C0A9CA" w14:textId="77777777" w:rsidR="00A33A39" w:rsidRDefault="00A33A39">
                  <w:pPr>
                    <w:pStyle w:val="EmptyCellLayoutStyle"/>
                    <w:spacing w:after="0" w:line="240" w:lineRule="auto"/>
                  </w:pPr>
                </w:p>
              </w:tc>
            </w:tr>
            <w:tr w:rsidR="00A33A39" w14:paraId="7F9D27D3" w14:textId="77777777">
              <w:trPr>
                <w:trHeight w:val="179"/>
              </w:trPr>
              <w:tc>
                <w:tcPr>
                  <w:tcW w:w="3240" w:type="dxa"/>
                </w:tcPr>
                <w:p w14:paraId="414D98FD" w14:textId="77777777" w:rsidR="00A33A39" w:rsidRDefault="00A33A39">
                  <w:pPr>
                    <w:pStyle w:val="EmptyCellLayoutStyle"/>
                    <w:spacing w:after="0" w:line="240" w:lineRule="auto"/>
                  </w:pPr>
                </w:p>
              </w:tc>
              <w:tc>
                <w:tcPr>
                  <w:tcW w:w="179" w:type="dxa"/>
                </w:tcPr>
                <w:p w14:paraId="58F2E9EA" w14:textId="77777777" w:rsidR="00A33A39" w:rsidRDefault="00A33A39">
                  <w:pPr>
                    <w:pStyle w:val="EmptyCellLayoutStyle"/>
                    <w:spacing w:after="0" w:line="240" w:lineRule="auto"/>
                  </w:pPr>
                </w:p>
              </w:tc>
              <w:tc>
                <w:tcPr>
                  <w:tcW w:w="539" w:type="dxa"/>
                </w:tcPr>
                <w:p w14:paraId="7A04A533" w14:textId="77777777" w:rsidR="00A33A39" w:rsidRDefault="00A33A39">
                  <w:pPr>
                    <w:pStyle w:val="EmptyCellLayoutStyle"/>
                    <w:spacing w:after="0" w:line="240" w:lineRule="auto"/>
                  </w:pPr>
                </w:p>
              </w:tc>
              <w:tc>
                <w:tcPr>
                  <w:tcW w:w="2879" w:type="dxa"/>
                </w:tcPr>
                <w:p w14:paraId="1F4284A6" w14:textId="77777777" w:rsidR="00A33A39" w:rsidRDefault="00A33A39">
                  <w:pPr>
                    <w:pStyle w:val="EmptyCellLayoutStyle"/>
                    <w:spacing w:after="0" w:line="240" w:lineRule="auto"/>
                  </w:pPr>
                </w:p>
              </w:tc>
              <w:tc>
                <w:tcPr>
                  <w:tcW w:w="540" w:type="dxa"/>
                </w:tcPr>
                <w:p w14:paraId="55E7962A" w14:textId="77777777" w:rsidR="00A33A39" w:rsidRDefault="00A33A39">
                  <w:pPr>
                    <w:pStyle w:val="EmptyCellLayoutStyle"/>
                    <w:spacing w:after="0" w:line="240" w:lineRule="auto"/>
                  </w:pPr>
                </w:p>
              </w:tc>
              <w:tc>
                <w:tcPr>
                  <w:tcW w:w="180" w:type="dxa"/>
                </w:tcPr>
                <w:p w14:paraId="3078BC80" w14:textId="77777777" w:rsidR="00A33A39" w:rsidRDefault="00A33A39">
                  <w:pPr>
                    <w:pStyle w:val="EmptyCellLayoutStyle"/>
                    <w:spacing w:after="0" w:line="240" w:lineRule="auto"/>
                  </w:pPr>
                </w:p>
              </w:tc>
              <w:tc>
                <w:tcPr>
                  <w:tcW w:w="539" w:type="dxa"/>
                </w:tcPr>
                <w:p w14:paraId="22E43BEA" w14:textId="77777777" w:rsidR="00A33A39" w:rsidRDefault="00A33A39">
                  <w:pPr>
                    <w:pStyle w:val="EmptyCellLayoutStyle"/>
                    <w:spacing w:after="0" w:line="240" w:lineRule="auto"/>
                  </w:pPr>
                </w:p>
              </w:tc>
              <w:tc>
                <w:tcPr>
                  <w:tcW w:w="3060" w:type="dxa"/>
                </w:tcPr>
                <w:p w14:paraId="28DB4970" w14:textId="77777777" w:rsidR="00A33A39" w:rsidRDefault="00A33A39">
                  <w:pPr>
                    <w:pStyle w:val="EmptyCellLayoutStyle"/>
                    <w:spacing w:after="0" w:line="240" w:lineRule="auto"/>
                  </w:pPr>
                </w:p>
              </w:tc>
            </w:tr>
          </w:tbl>
          <w:p w14:paraId="4B0DB732" w14:textId="77777777" w:rsidR="00A33A39" w:rsidRDefault="00A33A39">
            <w:pPr>
              <w:spacing w:after="0" w:line="240" w:lineRule="auto"/>
            </w:pPr>
          </w:p>
        </w:tc>
        <w:tc>
          <w:tcPr>
            <w:tcW w:w="179" w:type="dxa"/>
          </w:tcPr>
          <w:p w14:paraId="6839E895" w14:textId="77777777" w:rsidR="00A33A39" w:rsidRDefault="00A33A39">
            <w:pPr>
              <w:pStyle w:val="EmptyCellLayoutStyle"/>
              <w:spacing w:after="0" w:line="240" w:lineRule="auto"/>
            </w:pPr>
          </w:p>
        </w:tc>
      </w:tr>
      <w:tr w:rsidR="00A33A39" w14:paraId="59EE556A" w14:textId="77777777">
        <w:trPr>
          <w:trHeight w:val="99"/>
        </w:trPr>
        <w:tc>
          <w:tcPr>
            <w:tcW w:w="179" w:type="dxa"/>
          </w:tcPr>
          <w:p w14:paraId="5DF9162B" w14:textId="77777777" w:rsidR="00A33A39" w:rsidRDefault="00A33A39">
            <w:pPr>
              <w:pStyle w:val="EmptyCellLayoutStyle"/>
              <w:spacing w:after="0" w:line="240" w:lineRule="auto"/>
            </w:pPr>
          </w:p>
        </w:tc>
        <w:tc>
          <w:tcPr>
            <w:tcW w:w="0" w:type="dxa"/>
          </w:tcPr>
          <w:p w14:paraId="37D45D04" w14:textId="77777777" w:rsidR="00A33A39" w:rsidRDefault="00A33A39">
            <w:pPr>
              <w:pStyle w:val="EmptyCellLayoutStyle"/>
              <w:spacing w:after="0" w:line="240" w:lineRule="auto"/>
            </w:pPr>
          </w:p>
        </w:tc>
        <w:tc>
          <w:tcPr>
            <w:tcW w:w="0" w:type="dxa"/>
          </w:tcPr>
          <w:p w14:paraId="690143C8" w14:textId="77777777" w:rsidR="00A33A39" w:rsidRDefault="00A33A39">
            <w:pPr>
              <w:pStyle w:val="EmptyCellLayoutStyle"/>
              <w:spacing w:after="0" w:line="240" w:lineRule="auto"/>
            </w:pPr>
          </w:p>
        </w:tc>
        <w:tc>
          <w:tcPr>
            <w:tcW w:w="11159" w:type="dxa"/>
          </w:tcPr>
          <w:p w14:paraId="70924DFC" w14:textId="77777777" w:rsidR="00A33A39" w:rsidRDefault="00A33A39">
            <w:pPr>
              <w:pStyle w:val="EmptyCellLayoutStyle"/>
              <w:spacing w:after="0" w:line="240" w:lineRule="auto"/>
            </w:pPr>
          </w:p>
        </w:tc>
        <w:tc>
          <w:tcPr>
            <w:tcW w:w="179" w:type="dxa"/>
          </w:tcPr>
          <w:p w14:paraId="37C69FD4" w14:textId="77777777" w:rsidR="00A33A39" w:rsidRDefault="00A33A39">
            <w:pPr>
              <w:pStyle w:val="EmptyCellLayoutStyle"/>
              <w:spacing w:after="0" w:line="240" w:lineRule="auto"/>
            </w:pPr>
          </w:p>
        </w:tc>
      </w:tr>
      <w:tr w:rsidR="006849A8" w14:paraId="03F9F744" w14:textId="77777777" w:rsidTr="006849A8">
        <w:tc>
          <w:tcPr>
            <w:tcW w:w="179" w:type="dxa"/>
          </w:tcPr>
          <w:p w14:paraId="274FB5B3" w14:textId="77777777" w:rsidR="00A33A39" w:rsidRDefault="00A33A39">
            <w:pPr>
              <w:pStyle w:val="EmptyCellLayoutStyle"/>
              <w:spacing w:after="0" w:line="240" w:lineRule="auto"/>
            </w:pPr>
          </w:p>
        </w:tc>
        <w:tc>
          <w:tcPr>
            <w:tcW w:w="0" w:type="dxa"/>
          </w:tcPr>
          <w:p w14:paraId="37FA66F9" w14:textId="77777777" w:rsidR="00A33A39" w:rsidRDefault="00A33A39">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A33A39" w14:paraId="2EEEECFE"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33A39" w14:paraId="59E5A83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C4D3B39" w14:textId="77777777" w:rsidR="00A33A39" w:rsidRDefault="00F466C2">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A73FE48" w14:textId="77777777" w:rsidR="00A33A39" w:rsidRDefault="00A33A39">
                  <w:pPr>
                    <w:spacing w:after="0" w:line="240" w:lineRule="auto"/>
                  </w:pPr>
                </w:p>
              </w:tc>
            </w:tr>
            <w:tr w:rsidR="00A33A39" w14:paraId="5D6D14B7" w14:textId="77777777">
              <w:trPr>
                <w:trHeight w:val="20"/>
              </w:trPr>
              <w:tc>
                <w:tcPr>
                  <w:tcW w:w="11160" w:type="dxa"/>
                  <w:tcBorders>
                    <w:left w:val="single" w:sz="15" w:space="0" w:color="000000"/>
                    <w:right w:val="single" w:sz="15" w:space="0" w:color="000000"/>
                  </w:tcBorders>
                </w:tcPr>
                <w:p w14:paraId="1F06A823" w14:textId="77777777" w:rsidR="00A33A39" w:rsidRDefault="00A33A39">
                  <w:pPr>
                    <w:pStyle w:val="EmptyCellLayoutStyle"/>
                    <w:spacing w:after="0" w:line="240" w:lineRule="auto"/>
                  </w:pPr>
                </w:p>
              </w:tc>
            </w:tr>
            <w:tr w:rsidR="00A33A39" w14:paraId="0838982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0"/>
                    <w:gridCol w:w="5541"/>
                  </w:tblGrid>
                  <w:tr w:rsidR="00A33A39" w14:paraId="5EAE4E56" w14:textId="77777777">
                    <w:trPr>
                      <w:trHeight w:val="282"/>
                    </w:trPr>
                    <w:tc>
                      <w:tcPr>
                        <w:tcW w:w="5580" w:type="dxa"/>
                        <w:tcBorders>
                          <w:top w:val="nil"/>
                          <w:left w:val="nil"/>
                          <w:bottom w:val="nil"/>
                          <w:right w:val="nil"/>
                        </w:tcBorders>
                        <w:tcMar>
                          <w:top w:w="39" w:type="dxa"/>
                          <w:left w:w="39" w:type="dxa"/>
                          <w:bottom w:w="39" w:type="dxa"/>
                          <w:right w:w="39" w:type="dxa"/>
                        </w:tcMar>
                      </w:tcPr>
                      <w:p w14:paraId="3CC08DB1" w14:textId="77777777" w:rsidR="00A33A39" w:rsidRDefault="00F466C2">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20897A4" w14:textId="77777777" w:rsidR="00A33A39" w:rsidRDefault="00F466C2">
                        <w:pPr>
                          <w:spacing w:after="0" w:line="240" w:lineRule="auto"/>
                        </w:pPr>
                        <w:r>
                          <w:rPr>
                            <w:rFonts w:ascii="Arial" w:eastAsia="Arial" w:hAnsi="Arial"/>
                            <w:b/>
                            <w:color w:val="000000"/>
                            <w:sz w:val="16"/>
                          </w:rPr>
                          <w:t>8. Department/Agency</w:t>
                        </w:r>
                      </w:p>
                    </w:tc>
                  </w:tr>
                  <w:tr w:rsidR="00A33A39" w14:paraId="10E5FDB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0001853" w14:textId="16E47535" w:rsidR="00A33A39" w:rsidRDefault="00A33A3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EB2153F" w14:textId="1103FBAB" w:rsidR="00A33A39" w:rsidRDefault="00A33A39">
                        <w:pPr>
                          <w:spacing w:after="0" w:line="240" w:lineRule="auto"/>
                        </w:pPr>
                      </w:p>
                    </w:tc>
                  </w:tr>
                  <w:tr w:rsidR="00A33A39" w14:paraId="52F3C0C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242F147" w14:textId="77777777" w:rsidR="00A33A39" w:rsidRDefault="00F466C2">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2F198B" w14:textId="77777777" w:rsidR="00A33A39" w:rsidRDefault="00F466C2">
                        <w:pPr>
                          <w:spacing w:after="0" w:line="240" w:lineRule="auto"/>
                        </w:pPr>
                        <w:r>
                          <w:rPr>
                            <w:rFonts w:ascii="Arial" w:eastAsia="Arial" w:hAnsi="Arial"/>
                            <w:b/>
                            <w:color w:val="000000"/>
                            <w:sz w:val="16"/>
                          </w:rPr>
                          <w:t>9. Bureau (Institution, Board, or Commission)</w:t>
                        </w:r>
                      </w:p>
                    </w:tc>
                  </w:tr>
                  <w:tr w:rsidR="00A33A39" w14:paraId="7D4A9575"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C37D04F" w14:textId="4A453A8D" w:rsidR="00A33A39" w:rsidRDefault="00A33A39">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43F591E" w14:textId="77777777" w:rsidR="00A33A39" w:rsidRDefault="00F466C2">
                        <w:pPr>
                          <w:spacing w:after="0" w:line="240" w:lineRule="auto"/>
                        </w:pPr>
                        <w:r>
                          <w:rPr>
                            <w:rFonts w:ascii="Arial" w:eastAsia="Arial" w:hAnsi="Arial"/>
                            <w:color w:val="000000"/>
                          </w:rPr>
                          <w:t>CFA</w:t>
                        </w:r>
                      </w:p>
                    </w:tc>
                  </w:tr>
                  <w:tr w:rsidR="00A33A39" w14:paraId="0295865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154A73C" w14:textId="77777777" w:rsidR="00A33A39" w:rsidRDefault="00F466C2">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7A07AD9" w14:textId="77777777" w:rsidR="00A33A39" w:rsidRDefault="00F466C2">
                        <w:pPr>
                          <w:spacing w:after="0" w:line="240" w:lineRule="auto"/>
                        </w:pPr>
                        <w:r>
                          <w:rPr>
                            <w:rFonts w:ascii="Arial" w:eastAsia="Arial" w:hAnsi="Arial"/>
                            <w:b/>
                            <w:color w:val="000000"/>
                            <w:sz w:val="16"/>
                          </w:rPr>
                          <w:t>10. Division</w:t>
                        </w:r>
                      </w:p>
                    </w:tc>
                  </w:tr>
                  <w:tr w:rsidR="00A33A39" w14:paraId="3B77236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4F713A" w14:textId="77777777" w:rsidR="00A33A39" w:rsidRDefault="00F466C2">
                        <w:pPr>
                          <w:spacing w:after="0" w:line="240" w:lineRule="auto"/>
                        </w:pPr>
                        <w:r>
                          <w:rPr>
                            <w:rFonts w:ascii="Arial" w:eastAsia="Arial" w:hAnsi="Arial"/>
                            <w:color w:val="000000"/>
                          </w:rPr>
                          <w:t>BUILDING TRADES CREW LEADER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BB78BB3" w14:textId="77777777" w:rsidR="00A33A39" w:rsidRDefault="00F466C2">
                        <w:pPr>
                          <w:spacing w:after="0" w:line="240" w:lineRule="auto"/>
                        </w:pPr>
                        <w:r>
                          <w:rPr>
                            <w:rFonts w:ascii="Arial" w:eastAsia="Arial" w:hAnsi="Arial"/>
                            <w:color w:val="000000"/>
                          </w:rPr>
                          <w:t>ADMINISTRATION</w:t>
                        </w:r>
                      </w:p>
                    </w:tc>
                  </w:tr>
                  <w:tr w:rsidR="00A33A39" w14:paraId="3511200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495E3EF" w14:textId="77777777" w:rsidR="00A33A39" w:rsidRDefault="00F466C2">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5562688" w14:textId="77777777" w:rsidR="00A33A39" w:rsidRDefault="00F466C2">
                        <w:pPr>
                          <w:spacing w:after="0" w:line="240" w:lineRule="auto"/>
                        </w:pPr>
                        <w:r>
                          <w:rPr>
                            <w:rFonts w:ascii="Arial" w:eastAsia="Arial" w:hAnsi="Arial"/>
                            <w:b/>
                            <w:color w:val="000000"/>
                            <w:sz w:val="16"/>
                          </w:rPr>
                          <w:t>11. Section</w:t>
                        </w:r>
                      </w:p>
                    </w:tc>
                  </w:tr>
                  <w:tr w:rsidR="00A33A39" w14:paraId="2C47DF8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D06603E" w14:textId="77777777" w:rsidR="00A33A39" w:rsidRDefault="00F466C2">
                        <w:pPr>
                          <w:spacing w:after="0" w:line="240" w:lineRule="auto"/>
                        </w:pPr>
                        <w:r>
                          <w:rPr>
                            <w:rFonts w:ascii="Arial" w:eastAsia="Arial" w:hAnsi="Arial"/>
                            <w:color w:val="000000"/>
                          </w:rPr>
                          <w:t>BUILDING TRADES CREW LEADER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8A7111A" w14:textId="77777777" w:rsidR="00A33A39" w:rsidRDefault="00F466C2">
                        <w:pPr>
                          <w:spacing w:after="0" w:line="240" w:lineRule="auto"/>
                        </w:pPr>
                        <w:r>
                          <w:rPr>
                            <w:rFonts w:ascii="Arial" w:eastAsia="Arial" w:hAnsi="Arial"/>
                            <w:color w:val="000000"/>
                          </w:rPr>
                          <w:t>BUSINESS OFFICE</w:t>
                        </w:r>
                      </w:p>
                    </w:tc>
                  </w:tr>
                  <w:tr w:rsidR="00A33A39" w14:paraId="5FAB9E8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C57D42D" w14:textId="77777777" w:rsidR="00A33A39" w:rsidRDefault="00F466C2">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073A5C7" w14:textId="77777777" w:rsidR="00A33A39" w:rsidRDefault="00F466C2">
                        <w:pPr>
                          <w:spacing w:after="0" w:line="240" w:lineRule="auto"/>
                        </w:pPr>
                        <w:r>
                          <w:rPr>
                            <w:rFonts w:ascii="Arial" w:eastAsia="Arial" w:hAnsi="Arial"/>
                            <w:b/>
                            <w:color w:val="000000"/>
                            <w:sz w:val="16"/>
                          </w:rPr>
                          <w:t>12. Unit</w:t>
                        </w:r>
                      </w:p>
                    </w:tc>
                  </w:tr>
                  <w:tr w:rsidR="00A33A39" w14:paraId="20F9D11E"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5EE9091" w14:textId="77777777" w:rsidR="00A33A39" w:rsidRDefault="00F466C2">
                        <w:pPr>
                          <w:spacing w:after="0" w:line="240" w:lineRule="auto"/>
                        </w:pPr>
                        <w:r>
                          <w:rPr>
                            <w:rFonts w:ascii="Arial" w:eastAsia="Arial" w:hAnsi="Arial"/>
                            <w:color w:val="000000"/>
                          </w:rPr>
                          <w:t>; PHYSICAL PLANT SUPERVISOR-2 13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C2CE27E" w14:textId="77777777" w:rsidR="00A33A39" w:rsidRDefault="00F466C2">
                        <w:pPr>
                          <w:spacing w:after="0" w:line="240" w:lineRule="auto"/>
                        </w:pPr>
                        <w:r>
                          <w:rPr>
                            <w:rFonts w:ascii="Arial" w:eastAsia="Arial" w:hAnsi="Arial"/>
                            <w:color w:val="000000"/>
                          </w:rPr>
                          <w:t>MAINTENANCE</w:t>
                        </w:r>
                      </w:p>
                    </w:tc>
                  </w:tr>
                  <w:tr w:rsidR="00A33A39" w14:paraId="5075438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2AD84178" w14:textId="77777777" w:rsidR="00A33A39" w:rsidRDefault="00F466C2">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5545CB4" w14:textId="77777777" w:rsidR="00A33A39" w:rsidRDefault="00F466C2">
                        <w:pPr>
                          <w:spacing w:after="0" w:line="240" w:lineRule="auto"/>
                        </w:pPr>
                        <w:r>
                          <w:rPr>
                            <w:rFonts w:ascii="Arial" w:eastAsia="Arial" w:hAnsi="Arial"/>
                            <w:b/>
                            <w:color w:val="000000"/>
                            <w:sz w:val="16"/>
                          </w:rPr>
                          <w:t>13. Work Location (City and Address)/Hours of Work</w:t>
                        </w:r>
                      </w:p>
                    </w:tc>
                  </w:tr>
                  <w:tr w:rsidR="00A33A39" w14:paraId="1F7C6B5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AB64BC" w14:textId="67D58291" w:rsidR="00A33A39" w:rsidRDefault="00F466C2">
                        <w:pPr>
                          <w:spacing w:after="0" w:line="240" w:lineRule="auto"/>
                        </w:pPr>
                        <w:r>
                          <w:rPr>
                            <w:rFonts w:ascii="Arial" w:eastAsia="Arial" w:hAnsi="Arial"/>
                            <w:color w:val="000000"/>
                          </w:rPr>
                          <w:t xml:space="preserve"> ADMINISTRATIVE MANAGER-3 14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34454F7" w14:textId="2867268E" w:rsidR="00A33A39" w:rsidRDefault="00402BB7">
                        <w:pPr>
                          <w:spacing w:after="0" w:line="240" w:lineRule="auto"/>
                        </w:pPr>
                        <w:r>
                          <w:rPr>
                            <w:rFonts w:ascii="Arial" w:eastAsia="Arial" w:hAnsi="Arial"/>
                            <w:color w:val="000000"/>
                          </w:rPr>
                          <w:t>8585 N. Croswell Rd., St. Louis, MI 48880, M-F 40hrs/week</w:t>
                        </w:r>
                      </w:p>
                    </w:tc>
                  </w:tr>
                </w:tbl>
                <w:p w14:paraId="032D9EFA" w14:textId="77777777" w:rsidR="00A33A39" w:rsidRDefault="00A33A39">
                  <w:pPr>
                    <w:spacing w:after="0" w:line="240" w:lineRule="auto"/>
                  </w:pPr>
                </w:p>
              </w:tc>
            </w:tr>
            <w:tr w:rsidR="00A33A39" w14:paraId="6C5B7A0E" w14:textId="77777777">
              <w:trPr>
                <w:trHeight w:val="14"/>
              </w:trPr>
              <w:tc>
                <w:tcPr>
                  <w:tcW w:w="11160" w:type="dxa"/>
                  <w:tcBorders>
                    <w:left w:val="single" w:sz="15" w:space="0" w:color="000000"/>
                    <w:bottom w:val="single" w:sz="7" w:space="0" w:color="000000"/>
                    <w:right w:val="single" w:sz="15" w:space="0" w:color="000000"/>
                  </w:tcBorders>
                </w:tcPr>
                <w:p w14:paraId="7E3257B3" w14:textId="77777777" w:rsidR="00A33A39" w:rsidRDefault="00A33A39">
                  <w:pPr>
                    <w:pStyle w:val="EmptyCellLayoutStyle"/>
                    <w:spacing w:after="0" w:line="240" w:lineRule="auto"/>
                  </w:pPr>
                </w:p>
              </w:tc>
            </w:tr>
          </w:tbl>
          <w:p w14:paraId="0C666EBD" w14:textId="77777777" w:rsidR="00A33A39" w:rsidRDefault="00A33A39">
            <w:pPr>
              <w:spacing w:after="0" w:line="240" w:lineRule="auto"/>
            </w:pPr>
          </w:p>
        </w:tc>
        <w:tc>
          <w:tcPr>
            <w:tcW w:w="179" w:type="dxa"/>
          </w:tcPr>
          <w:p w14:paraId="7E5452D0" w14:textId="77777777" w:rsidR="00A33A39" w:rsidRDefault="00A33A39">
            <w:pPr>
              <w:pStyle w:val="EmptyCellLayoutStyle"/>
              <w:spacing w:after="0" w:line="240" w:lineRule="auto"/>
            </w:pPr>
          </w:p>
        </w:tc>
      </w:tr>
      <w:tr w:rsidR="006849A8" w14:paraId="5C79F60A" w14:textId="77777777" w:rsidTr="006849A8">
        <w:tc>
          <w:tcPr>
            <w:tcW w:w="179" w:type="dxa"/>
          </w:tcPr>
          <w:p w14:paraId="278FAF5D" w14:textId="77777777" w:rsidR="00A33A39" w:rsidRDefault="00A33A39">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A33A39" w14:paraId="6BC48E74" w14:textId="77777777">
              <w:trPr>
                <w:trHeight w:val="36"/>
              </w:trPr>
              <w:tc>
                <w:tcPr>
                  <w:tcW w:w="0" w:type="dxa"/>
                  <w:tcBorders>
                    <w:top w:val="single" w:sz="7" w:space="0" w:color="000000"/>
                    <w:left w:val="single" w:sz="15" w:space="0" w:color="000000"/>
                  </w:tcBorders>
                </w:tcPr>
                <w:p w14:paraId="4E475D73" w14:textId="77777777" w:rsidR="00A33A39" w:rsidRDefault="00A33A39">
                  <w:pPr>
                    <w:pStyle w:val="EmptyCellLayoutStyle"/>
                    <w:spacing w:after="0" w:line="240" w:lineRule="auto"/>
                  </w:pPr>
                </w:p>
              </w:tc>
              <w:tc>
                <w:tcPr>
                  <w:tcW w:w="5220" w:type="dxa"/>
                  <w:tcBorders>
                    <w:top w:val="single" w:sz="7" w:space="0" w:color="000000"/>
                  </w:tcBorders>
                </w:tcPr>
                <w:p w14:paraId="22D8D660" w14:textId="77777777" w:rsidR="00A33A39" w:rsidRDefault="00A33A39">
                  <w:pPr>
                    <w:pStyle w:val="EmptyCellLayoutStyle"/>
                    <w:spacing w:after="0" w:line="240" w:lineRule="auto"/>
                  </w:pPr>
                </w:p>
              </w:tc>
              <w:tc>
                <w:tcPr>
                  <w:tcW w:w="5759" w:type="dxa"/>
                  <w:tcBorders>
                    <w:top w:val="single" w:sz="7" w:space="0" w:color="000000"/>
                  </w:tcBorders>
                </w:tcPr>
                <w:p w14:paraId="73A4F34B" w14:textId="77777777" w:rsidR="00A33A39" w:rsidRDefault="00A33A39">
                  <w:pPr>
                    <w:pStyle w:val="EmptyCellLayoutStyle"/>
                    <w:spacing w:after="0" w:line="240" w:lineRule="auto"/>
                  </w:pPr>
                </w:p>
              </w:tc>
              <w:tc>
                <w:tcPr>
                  <w:tcW w:w="180" w:type="dxa"/>
                  <w:tcBorders>
                    <w:top w:val="single" w:sz="7" w:space="0" w:color="000000"/>
                    <w:right w:val="single" w:sz="15" w:space="0" w:color="000000"/>
                  </w:tcBorders>
                </w:tcPr>
                <w:p w14:paraId="1A167CF5" w14:textId="77777777" w:rsidR="00A33A39" w:rsidRDefault="00A33A39">
                  <w:pPr>
                    <w:pStyle w:val="EmptyCellLayoutStyle"/>
                    <w:spacing w:after="0" w:line="240" w:lineRule="auto"/>
                  </w:pPr>
                </w:p>
              </w:tc>
            </w:tr>
            <w:tr w:rsidR="00A33A39" w14:paraId="09B032DB" w14:textId="77777777">
              <w:trPr>
                <w:trHeight w:val="270"/>
              </w:trPr>
              <w:tc>
                <w:tcPr>
                  <w:tcW w:w="0" w:type="dxa"/>
                  <w:tcBorders>
                    <w:left w:val="single" w:sz="15" w:space="0" w:color="000000"/>
                  </w:tcBorders>
                </w:tcPr>
                <w:p w14:paraId="6E99F4F8"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A33A39" w14:paraId="785EA4B3" w14:textId="77777777">
                    <w:trPr>
                      <w:trHeight w:val="192"/>
                    </w:trPr>
                    <w:tc>
                      <w:tcPr>
                        <w:tcW w:w="5220" w:type="dxa"/>
                        <w:tcBorders>
                          <w:top w:val="nil"/>
                          <w:left w:val="nil"/>
                          <w:bottom w:val="nil"/>
                          <w:right w:val="nil"/>
                        </w:tcBorders>
                        <w:tcMar>
                          <w:top w:w="39" w:type="dxa"/>
                          <w:left w:w="39" w:type="dxa"/>
                          <w:bottom w:w="39" w:type="dxa"/>
                          <w:right w:w="39" w:type="dxa"/>
                        </w:tcMar>
                      </w:tcPr>
                      <w:p w14:paraId="2357BF9D" w14:textId="77777777" w:rsidR="00A33A39" w:rsidRDefault="00F466C2">
                        <w:pPr>
                          <w:spacing w:after="0" w:line="240" w:lineRule="auto"/>
                        </w:pPr>
                        <w:r>
                          <w:rPr>
                            <w:rFonts w:ascii="Arial" w:eastAsia="Arial" w:hAnsi="Arial"/>
                            <w:b/>
                            <w:color w:val="000000"/>
                            <w:sz w:val="16"/>
                          </w:rPr>
                          <w:t>14. General Summary of Function/Purpose of Position</w:t>
                        </w:r>
                      </w:p>
                    </w:tc>
                  </w:tr>
                </w:tbl>
                <w:p w14:paraId="61E16FD8" w14:textId="77777777" w:rsidR="00A33A39" w:rsidRDefault="00A33A39">
                  <w:pPr>
                    <w:spacing w:after="0" w:line="240" w:lineRule="auto"/>
                  </w:pPr>
                </w:p>
              </w:tc>
              <w:tc>
                <w:tcPr>
                  <w:tcW w:w="5759" w:type="dxa"/>
                </w:tcPr>
                <w:p w14:paraId="208CA563" w14:textId="77777777" w:rsidR="00A33A39" w:rsidRDefault="00A33A39">
                  <w:pPr>
                    <w:pStyle w:val="EmptyCellLayoutStyle"/>
                    <w:spacing w:after="0" w:line="240" w:lineRule="auto"/>
                  </w:pPr>
                </w:p>
              </w:tc>
              <w:tc>
                <w:tcPr>
                  <w:tcW w:w="180" w:type="dxa"/>
                  <w:tcBorders>
                    <w:right w:val="single" w:sz="15" w:space="0" w:color="000000"/>
                  </w:tcBorders>
                </w:tcPr>
                <w:p w14:paraId="4EB17A5D" w14:textId="77777777" w:rsidR="00A33A39" w:rsidRDefault="00A33A39">
                  <w:pPr>
                    <w:pStyle w:val="EmptyCellLayoutStyle"/>
                    <w:spacing w:after="0" w:line="240" w:lineRule="auto"/>
                  </w:pPr>
                </w:p>
              </w:tc>
            </w:tr>
            <w:tr w:rsidR="00A33A39" w14:paraId="3C440D20" w14:textId="77777777">
              <w:trPr>
                <w:trHeight w:val="53"/>
              </w:trPr>
              <w:tc>
                <w:tcPr>
                  <w:tcW w:w="0" w:type="dxa"/>
                  <w:tcBorders>
                    <w:left w:val="single" w:sz="15" w:space="0" w:color="000000"/>
                  </w:tcBorders>
                </w:tcPr>
                <w:p w14:paraId="479BB2B5" w14:textId="77777777" w:rsidR="00A33A39" w:rsidRDefault="00A33A39">
                  <w:pPr>
                    <w:pStyle w:val="EmptyCellLayoutStyle"/>
                    <w:spacing w:after="0" w:line="240" w:lineRule="auto"/>
                  </w:pPr>
                </w:p>
              </w:tc>
              <w:tc>
                <w:tcPr>
                  <w:tcW w:w="5220" w:type="dxa"/>
                </w:tcPr>
                <w:p w14:paraId="3B23979B" w14:textId="77777777" w:rsidR="00A33A39" w:rsidRDefault="00A33A39">
                  <w:pPr>
                    <w:pStyle w:val="EmptyCellLayoutStyle"/>
                    <w:spacing w:after="0" w:line="240" w:lineRule="auto"/>
                  </w:pPr>
                </w:p>
              </w:tc>
              <w:tc>
                <w:tcPr>
                  <w:tcW w:w="5759" w:type="dxa"/>
                </w:tcPr>
                <w:p w14:paraId="5F7BE495" w14:textId="77777777" w:rsidR="00A33A39" w:rsidRDefault="00A33A39">
                  <w:pPr>
                    <w:pStyle w:val="EmptyCellLayoutStyle"/>
                    <w:spacing w:after="0" w:line="240" w:lineRule="auto"/>
                  </w:pPr>
                </w:p>
              </w:tc>
              <w:tc>
                <w:tcPr>
                  <w:tcW w:w="180" w:type="dxa"/>
                  <w:tcBorders>
                    <w:right w:val="single" w:sz="15" w:space="0" w:color="000000"/>
                  </w:tcBorders>
                </w:tcPr>
                <w:p w14:paraId="2EFD08B6" w14:textId="77777777" w:rsidR="00A33A39" w:rsidRDefault="00A33A39">
                  <w:pPr>
                    <w:pStyle w:val="EmptyCellLayoutStyle"/>
                    <w:spacing w:after="0" w:line="240" w:lineRule="auto"/>
                  </w:pPr>
                </w:p>
              </w:tc>
            </w:tr>
            <w:tr w:rsidR="006849A8" w14:paraId="3CB5EB12" w14:textId="77777777" w:rsidTr="006849A8">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A33A39" w14:paraId="52E437B1" w14:textId="77777777">
                    <w:trPr>
                      <w:trHeight w:val="212"/>
                    </w:trPr>
                    <w:tc>
                      <w:tcPr>
                        <w:tcW w:w="10980" w:type="dxa"/>
                        <w:tcBorders>
                          <w:top w:val="nil"/>
                          <w:left w:val="nil"/>
                          <w:bottom w:val="nil"/>
                          <w:right w:val="nil"/>
                        </w:tcBorders>
                        <w:tcMar>
                          <w:top w:w="39" w:type="dxa"/>
                          <w:left w:w="39" w:type="dxa"/>
                          <w:bottom w:w="39" w:type="dxa"/>
                          <w:right w:w="39" w:type="dxa"/>
                        </w:tcMar>
                      </w:tcPr>
                      <w:p w14:paraId="19B86AC1" w14:textId="77777777" w:rsidR="00A33A39" w:rsidRDefault="00F466C2">
                        <w:pPr>
                          <w:spacing w:after="0" w:line="240" w:lineRule="auto"/>
                        </w:pPr>
                        <w:r>
                          <w:rPr>
                            <w:rFonts w:ascii="Arial" w:eastAsia="Arial" w:hAnsi="Arial"/>
                            <w:color w:val="000000"/>
                          </w:rPr>
                          <w:t xml:space="preserve">To serve as an advanced level crew leader, overseeing the work of prisoners.  Maintain and repair all facility mechanical equipment.  Make minor electrical repairs, work on facility grounds, </w:t>
                        </w:r>
                        <w:proofErr w:type="gramStart"/>
                        <w:r>
                          <w:rPr>
                            <w:rFonts w:ascii="Arial" w:eastAsia="Arial" w:hAnsi="Arial"/>
                            <w:color w:val="000000"/>
                          </w:rPr>
                          <w:t>performs</w:t>
                        </w:r>
                        <w:proofErr w:type="gramEnd"/>
                        <w:r>
                          <w:rPr>
                            <w:rFonts w:ascii="Arial" w:eastAsia="Arial" w:hAnsi="Arial"/>
                            <w:color w:val="000000"/>
                          </w:rPr>
                          <w:t xml:space="preserve"> building and/or masonry repairs, and operate machinery and equipment. </w:t>
                        </w:r>
                      </w:p>
                    </w:tc>
                  </w:tr>
                </w:tbl>
                <w:p w14:paraId="18396961" w14:textId="77777777" w:rsidR="00A33A39" w:rsidRDefault="00A33A39">
                  <w:pPr>
                    <w:spacing w:after="0" w:line="240" w:lineRule="auto"/>
                  </w:pPr>
                </w:p>
              </w:tc>
              <w:tc>
                <w:tcPr>
                  <w:tcW w:w="180" w:type="dxa"/>
                  <w:tcBorders>
                    <w:right w:val="single" w:sz="15" w:space="0" w:color="000000"/>
                  </w:tcBorders>
                </w:tcPr>
                <w:p w14:paraId="5FCFA9E7" w14:textId="77777777" w:rsidR="00A33A39" w:rsidRDefault="00A33A39">
                  <w:pPr>
                    <w:pStyle w:val="EmptyCellLayoutStyle"/>
                    <w:spacing w:after="0" w:line="240" w:lineRule="auto"/>
                  </w:pPr>
                </w:p>
              </w:tc>
            </w:tr>
            <w:tr w:rsidR="00A33A39" w14:paraId="71FFB7BC" w14:textId="77777777">
              <w:trPr>
                <w:trHeight w:val="969"/>
              </w:trPr>
              <w:tc>
                <w:tcPr>
                  <w:tcW w:w="0" w:type="dxa"/>
                  <w:tcBorders>
                    <w:left w:val="single" w:sz="15" w:space="0" w:color="000000"/>
                    <w:bottom w:val="single" w:sz="15" w:space="0" w:color="000000"/>
                  </w:tcBorders>
                </w:tcPr>
                <w:p w14:paraId="2A07D773" w14:textId="77777777" w:rsidR="00A33A39" w:rsidRDefault="00A33A39">
                  <w:pPr>
                    <w:pStyle w:val="EmptyCellLayoutStyle"/>
                    <w:spacing w:after="0" w:line="240" w:lineRule="auto"/>
                  </w:pPr>
                </w:p>
              </w:tc>
              <w:tc>
                <w:tcPr>
                  <w:tcW w:w="5220" w:type="dxa"/>
                  <w:tcBorders>
                    <w:bottom w:val="single" w:sz="15" w:space="0" w:color="000000"/>
                  </w:tcBorders>
                </w:tcPr>
                <w:p w14:paraId="09E11C50" w14:textId="77777777" w:rsidR="00A33A39" w:rsidRDefault="00A33A39">
                  <w:pPr>
                    <w:pStyle w:val="EmptyCellLayoutStyle"/>
                    <w:spacing w:after="0" w:line="240" w:lineRule="auto"/>
                  </w:pPr>
                </w:p>
              </w:tc>
              <w:tc>
                <w:tcPr>
                  <w:tcW w:w="5759" w:type="dxa"/>
                  <w:tcBorders>
                    <w:bottom w:val="single" w:sz="15" w:space="0" w:color="000000"/>
                  </w:tcBorders>
                </w:tcPr>
                <w:p w14:paraId="1C07F21F"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77E0468E" w14:textId="77777777" w:rsidR="00A33A39" w:rsidRDefault="00A33A39">
                  <w:pPr>
                    <w:pStyle w:val="EmptyCellLayoutStyle"/>
                    <w:spacing w:after="0" w:line="240" w:lineRule="auto"/>
                  </w:pPr>
                </w:p>
              </w:tc>
            </w:tr>
          </w:tbl>
          <w:p w14:paraId="7A3894C4" w14:textId="77777777" w:rsidR="00A33A39" w:rsidRDefault="00A33A39">
            <w:pPr>
              <w:spacing w:after="0" w:line="240" w:lineRule="auto"/>
            </w:pPr>
          </w:p>
        </w:tc>
        <w:tc>
          <w:tcPr>
            <w:tcW w:w="179" w:type="dxa"/>
          </w:tcPr>
          <w:p w14:paraId="4067782C" w14:textId="77777777" w:rsidR="00A33A39" w:rsidRDefault="00A33A39">
            <w:pPr>
              <w:pStyle w:val="EmptyCellLayoutStyle"/>
              <w:spacing w:after="0" w:line="240" w:lineRule="auto"/>
            </w:pPr>
          </w:p>
        </w:tc>
      </w:tr>
    </w:tbl>
    <w:p w14:paraId="4DE0D777" w14:textId="77777777" w:rsidR="00A33A39" w:rsidRDefault="00F466C2">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A33A39" w14:paraId="75D7487F" w14:textId="77777777">
        <w:trPr>
          <w:trHeight w:val="99"/>
        </w:trPr>
        <w:tc>
          <w:tcPr>
            <w:tcW w:w="179" w:type="dxa"/>
          </w:tcPr>
          <w:p w14:paraId="45B6D768" w14:textId="77777777" w:rsidR="00A33A39" w:rsidRDefault="00A33A39">
            <w:pPr>
              <w:pStyle w:val="EmptyCellLayoutStyle"/>
              <w:spacing w:after="0" w:line="240" w:lineRule="auto"/>
            </w:pPr>
          </w:p>
        </w:tc>
        <w:tc>
          <w:tcPr>
            <w:tcW w:w="0" w:type="dxa"/>
          </w:tcPr>
          <w:p w14:paraId="12728F32" w14:textId="77777777" w:rsidR="00A33A39" w:rsidRDefault="00A33A39">
            <w:pPr>
              <w:pStyle w:val="EmptyCellLayoutStyle"/>
              <w:spacing w:after="0" w:line="240" w:lineRule="auto"/>
            </w:pPr>
          </w:p>
        </w:tc>
        <w:tc>
          <w:tcPr>
            <w:tcW w:w="0" w:type="dxa"/>
          </w:tcPr>
          <w:p w14:paraId="4FEC1F8B" w14:textId="77777777" w:rsidR="00A33A39" w:rsidRDefault="00A33A39">
            <w:pPr>
              <w:pStyle w:val="EmptyCellLayoutStyle"/>
              <w:spacing w:after="0" w:line="240" w:lineRule="auto"/>
            </w:pPr>
          </w:p>
        </w:tc>
        <w:tc>
          <w:tcPr>
            <w:tcW w:w="0" w:type="dxa"/>
          </w:tcPr>
          <w:p w14:paraId="3083020C" w14:textId="77777777" w:rsidR="00A33A39" w:rsidRDefault="00A33A39">
            <w:pPr>
              <w:pStyle w:val="EmptyCellLayoutStyle"/>
              <w:spacing w:after="0" w:line="240" w:lineRule="auto"/>
            </w:pPr>
          </w:p>
        </w:tc>
        <w:tc>
          <w:tcPr>
            <w:tcW w:w="0" w:type="dxa"/>
          </w:tcPr>
          <w:p w14:paraId="2CF24513" w14:textId="77777777" w:rsidR="00A33A39" w:rsidRDefault="00A33A39">
            <w:pPr>
              <w:pStyle w:val="EmptyCellLayoutStyle"/>
              <w:spacing w:after="0" w:line="240" w:lineRule="auto"/>
            </w:pPr>
          </w:p>
        </w:tc>
        <w:tc>
          <w:tcPr>
            <w:tcW w:w="0" w:type="dxa"/>
          </w:tcPr>
          <w:p w14:paraId="6550C503" w14:textId="77777777" w:rsidR="00A33A39" w:rsidRDefault="00A33A39">
            <w:pPr>
              <w:pStyle w:val="EmptyCellLayoutStyle"/>
              <w:spacing w:after="0" w:line="240" w:lineRule="auto"/>
            </w:pPr>
          </w:p>
        </w:tc>
        <w:tc>
          <w:tcPr>
            <w:tcW w:w="0" w:type="dxa"/>
          </w:tcPr>
          <w:p w14:paraId="66A2FF7F" w14:textId="77777777" w:rsidR="00A33A39" w:rsidRDefault="00A33A39">
            <w:pPr>
              <w:pStyle w:val="EmptyCellLayoutStyle"/>
              <w:spacing w:after="0" w:line="240" w:lineRule="auto"/>
            </w:pPr>
          </w:p>
        </w:tc>
        <w:tc>
          <w:tcPr>
            <w:tcW w:w="2505" w:type="dxa"/>
          </w:tcPr>
          <w:p w14:paraId="16308B33" w14:textId="77777777" w:rsidR="00A33A39" w:rsidRDefault="00A33A39">
            <w:pPr>
              <w:pStyle w:val="EmptyCellLayoutStyle"/>
              <w:spacing w:after="0" w:line="240" w:lineRule="auto"/>
            </w:pPr>
          </w:p>
        </w:tc>
        <w:tc>
          <w:tcPr>
            <w:tcW w:w="6120" w:type="dxa"/>
          </w:tcPr>
          <w:p w14:paraId="5F58D1C2" w14:textId="77777777" w:rsidR="00A33A39" w:rsidRDefault="00A33A39">
            <w:pPr>
              <w:pStyle w:val="EmptyCellLayoutStyle"/>
              <w:spacing w:after="0" w:line="240" w:lineRule="auto"/>
            </w:pPr>
          </w:p>
        </w:tc>
        <w:tc>
          <w:tcPr>
            <w:tcW w:w="2534" w:type="dxa"/>
          </w:tcPr>
          <w:p w14:paraId="6D73DC16" w14:textId="77777777" w:rsidR="00A33A39" w:rsidRDefault="00A33A39">
            <w:pPr>
              <w:pStyle w:val="EmptyCellLayoutStyle"/>
              <w:spacing w:after="0" w:line="240" w:lineRule="auto"/>
            </w:pPr>
          </w:p>
        </w:tc>
        <w:tc>
          <w:tcPr>
            <w:tcW w:w="179" w:type="dxa"/>
          </w:tcPr>
          <w:p w14:paraId="10CF2551" w14:textId="77777777" w:rsidR="00A33A39" w:rsidRDefault="00A33A39">
            <w:pPr>
              <w:pStyle w:val="EmptyCellLayoutStyle"/>
              <w:spacing w:after="0" w:line="240" w:lineRule="auto"/>
            </w:pPr>
          </w:p>
        </w:tc>
      </w:tr>
      <w:tr w:rsidR="006849A8" w14:paraId="399E2D0E" w14:textId="77777777" w:rsidTr="006849A8">
        <w:tc>
          <w:tcPr>
            <w:tcW w:w="179" w:type="dxa"/>
          </w:tcPr>
          <w:p w14:paraId="5F05398E" w14:textId="77777777" w:rsidR="00A33A39" w:rsidRDefault="00A33A39">
            <w:pPr>
              <w:pStyle w:val="EmptyCellLayoutStyle"/>
              <w:spacing w:after="0" w:line="240" w:lineRule="auto"/>
            </w:pPr>
          </w:p>
        </w:tc>
        <w:tc>
          <w:tcPr>
            <w:tcW w:w="0" w:type="dxa"/>
          </w:tcPr>
          <w:p w14:paraId="667DDB85" w14:textId="77777777" w:rsidR="00A33A39" w:rsidRDefault="00A33A39">
            <w:pPr>
              <w:pStyle w:val="EmptyCellLayoutStyle"/>
              <w:spacing w:after="0" w:line="240" w:lineRule="auto"/>
            </w:pPr>
          </w:p>
        </w:tc>
        <w:tc>
          <w:tcPr>
            <w:tcW w:w="0" w:type="dxa"/>
          </w:tcPr>
          <w:p w14:paraId="055B5C7B" w14:textId="77777777" w:rsidR="00A33A39" w:rsidRDefault="00A33A39">
            <w:pPr>
              <w:pStyle w:val="EmptyCellLayoutStyle"/>
              <w:spacing w:after="0" w:line="240" w:lineRule="auto"/>
            </w:pPr>
          </w:p>
        </w:tc>
        <w:tc>
          <w:tcPr>
            <w:tcW w:w="0" w:type="dxa"/>
          </w:tcPr>
          <w:p w14:paraId="1CF78206" w14:textId="77777777" w:rsidR="00A33A39" w:rsidRDefault="00A33A3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6849A8" w14:paraId="331E15DC" w14:textId="77777777" w:rsidTr="006849A8">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33A39" w14:paraId="6D2F6DC6" w14:textId="77777777">
                    <w:trPr>
                      <w:trHeight w:val="822"/>
                    </w:trPr>
                    <w:tc>
                      <w:tcPr>
                        <w:tcW w:w="11160" w:type="dxa"/>
                        <w:tcBorders>
                          <w:top w:val="nil"/>
                          <w:left w:val="nil"/>
                          <w:bottom w:val="nil"/>
                          <w:right w:val="nil"/>
                        </w:tcBorders>
                        <w:tcMar>
                          <w:top w:w="39" w:type="dxa"/>
                          <w:left w:w="39" w:type="dxa"/>
                          <w:bottom w:w="39" w:type="dxa"/>
                          <w:right w:w="39" w:type="dxa"/>
                        </w:tcMar>
                      </w:tcPr>
                      <w:p w14:paraId="5E43E184" w14:textId="77777777" w:rsidR="00A33A39" w:rsidRDefault="00F466C2">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4F93498D" w14:textId="77777777" w:rsidR="00A33A39" w:rsidRDefault="00A33A39">
                  <w:pPr>
                    <w:spacing w:after="0" w:line="240" w:lineRule="auto"/>
                  </w:pPr>
                </w:p>
              </w:tc>
            </w:tr>
            <w:tr w:rsidR="00A33A39" w14:paraId="5B3A2140" w14:textId="77777777">
              <w:tc>
                <w:tcPr>
                  <w:tcW w:w="0" w:type="dxa"/>
                  <w:tcBorders>
                    <w:left w:val="single" w:sz="15" w:space="0" w:color="000000"/>
                    <w:bottom w:val="single" w:sz="7" w:space="0" w:color="000000"/>
                  </w:tcBorders>
                </w:tcPr>
                <w:p w14:paraId="24397503" w14:textId="77777777" w:rsidR="00A33A39" w:rsidRDefault="00A33A39">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A33A39" w14:paraId="17A6D248"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6849A8" w14:paraId="1920B1F8" w14:textId="77777777" w:rsidTr="006849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B4AB0A2" w14:textId="77777777" w:rsidR="00A33A39" w:rsidRDefault="00F466C2">
                              <w:pPr>
                                <w:spacing w:after="0" w:line="240" w:lineRule="auto"/>
                              </w:pPr>
                              <w:r>
                                <w:rPr>
                                  <w:rFonts w:ascii="Arial" w:eastAsia="Arial" w:hAnsi="Arial"/>
                                  <w:b/>
                                  <w:color w:val="000000"/>
                                  <w:sz w:val="16"/>
                                </w:rPr>
                                <w:t>Duty 1</w:t>
                              </w:r>
                            </w:p>
                          </w:tc>
                        </w:tr>
                        <w:tr w:rsidR="00A33A39" w14:paraId="0CAE6700" w14:textId="77777777">
                          <w:trPr>
                            <w:trHeight w:val="282"/>
                          </w:trPr>
                          <w:tc>
                            <w:tcPr>
                              <w:tcW w:w="8004" w:type="dxa"/>
                              <w:tcBorders>
                                <w:top w:val="nil"/>
                                <w:left w:val="nil"/>
                                <w:bottom w:val="nil"/>
                                <w:right w:val="nil"/>
                              </w:tcBorders>
                              <w:tcMar>
                                <w:top w:w="39" w:type="dxa"/>
                                <w:left w:w="39" w:type="dxa"/>
                                <w:bottom w:w="39" w:type="dxa"/>
                                <w:right w:w="39" w:type="dxa"/>
                              </w:tcMar>
                            </w:tcPr>
                            <w:p w14:paraId="16583EBA" w14:textId="77777777" w:rsidR="00A33A39" w:rsidRDefault="00F466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26B31EC" w14:textId="77777777" w:rsidR="00A33A39" w:rsidRDefault="00F466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5670818" w14:textId="77777777" w:rsidR="00A33A39" w:rsidRDefault="00F466C2">
                              <w:pPr>
                                <w:spacing w:after="0" w:line="240" w:lineRule="auto"/>
                              </w:pPr>
                              <w:r>
                                <w:rPr>
                                  <w:rFonts w:ascii="Arial" w:eastAsia="Arial" w:hAnsi="Arial"/>
                                  <w:b/>
                                  <w:color w:val="000000"/>
                                  <w:sz w:val="16"/>
                                </w:rPr>
                                <w:t>75</w:t>
                              </w:r>
                            </w:p>
                          </w:tc>
                        </w:tr>
                        <w:tr w:rsidR="006849A8" w14:paraId="7213BDE6"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19B21C3B" w14:textId="77777777" w:rsidR="00A33A39" w:rsidRDefault="00F466C2">
                              <w:pPr>
                                <w:spacing w:after="0" w:line="240" w:lineRule="auto"/>
                              </w:pPr>
                              <w:r>
                                <w:rPr>
                                  <w:rFonts w:ascii="Arial" w:eastAsia="Arial" w:hAnsi="Arial"/>
                                  <w:color w:val="000000"/>
                                </w:rPr>
                                <w:t>Supervise and train prisoner work crews to assist this position to install, maintain and repair facility equipment to keep the facility operating smoothly.  Serves as the crew leader and oversees the work of prisoners.</w:t>
                              </w:r>
                            </w:p>
                          </w:tc>
                        </w:tr>
                        <w:tr w:rsidR="00A33A39" w14:paraId="5667597B" w14:textId="77777777">
                          <w:trPr>
                            <w:trHeight w:val="282"/>
                          </w:trPr>
                          <w:tc>
                            <w:tcPr>
                              <w:tcW w:w="8004" w:type="dxa"/>
                              <w:tcBorders>
                                <w:top w:val="nil"/>
                                <w:left w:val="nil"/>
                                <w:bottom w:val="nil"/>
                                <w:right w:val="nil"/>
                              </w:tcBorders>
                              <w:tcMar>
                                <w:top w:w="39" w:type="dxa"/>
                                <w:left w:w="39" w:type="dxa"/>
                                <w:bottom w:w="39" w:type="dxa"/>
                                <w:right w:w="39" w:type="dxa"/>
                              </w:tcMar>
                            </w:tcPr>
                            <w:p w14:paraId="7A69093A" w14:textId="77777777" w:rsidR="00A33A39" w:rsidRDefault="00F466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A93ECD5" w14:textId="77777777" w:rsidR="00A33A39" w:rsidRDefault="00A33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7F17D7A" w14:textId="77777777" w:rsidR="00A33A39" w:rsidRDefault="00A33A39">
                              <w:pPr>
                                <w:spacing w:after="0" w:line="240" w:lineRule="auto"/>
                              </w:pPr>
                            </w:p>
                          </w:tc>
                        </w:tr>
                        <w:tr w:rsidR="006849A8" w14:paraId="244A46A0" w14:textId="77777777" w:rsidTr="006849A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E0AB4F" w14:textId="77777777" w:rsidR="00A33A39" w:rsidRDefault="00F466C2">
                              <w:pPr>
                                <w:spacing w:before="199" w:after="199" w:line="240" w:lineRule="auto"/>
                              </w:pPr>
                              <w:r>
                                <w:rPr>
                                  <w:rFonts w:ascii="Arial" w:eastAsia="Arial" w:hAnsi="Arial"/>
                                  <w:color w:val="000000"/>
                                  <w:sz w:val="16"/>
                                </w:rPr>
                                <w:t xml:space="preserve">Maintain, install, repair and fabricate items listed within the masonry, plastering, and carpentry trades.  This will include but not limited to forming, pouring and troweling of concrete, laying of brick and block, framing of all types, shingling roofs including steel and rubber roofing, laying carpet, dry walling, plastering, painting, and installation of fence, gates and razor ribbon.  </w:t>
                              </w:r>
                            </w:p>
                            <w:p w14:paraId="2718D78F" w14:textId="77777777" w:rsidR="00A33A39" w:rsidRDefault="00F466C2">
                              <w:pPr>
                                <w:spacing w:after="199" w:line="240" w:lineRule="auto"/>
                              </w:pPr>
                              <w:r>
                                <w:rPr>
                                  <w:rFonts w:ascii="Arial" w:eastAsia="Arial" w:hAnsi="Arial"/>
                                  <w:color w:val="000000"/>
                                  <w:sz w:val="16"/>
                                </w:rPr>
                                <w:t xml:space="preserve">Interview, hire and train prisoners to work on the maintenance jobs of the facility.  Obtain the proper tools and materials needed for the crew to complete the repairs.  Do routine prisoner counts and maintenance tool control per policy.  Train </w:t>
                              </w:r>
                              <w:proofErr w:type="gramStart"/>
                              <w:r>
                                <w:rPr>
                                  <w:rFonts w:ascii="Arial" w:eastAsia="Arial" w:hAnsi="Arial"/>
                                  <w:color w:val="000000"/>
                                  <w:sz w:val="16"/>
                                </w:rPr>
                                <w:t>prisoner</w:t>
                              </w:r>
                              <w:proofErr w:type="gramEnd"/>
                              <w:r>
                                <w:rPr>
                                  <w:rFonts w:ascii="Arial" w:eastAsia="Arial" w:hAnsi="Arial"/>
                                  <w:color w:val="000000"/>
                                  <w:sz w:val="16"/>
                                </w:rPr>
                                <w:t xml:space="preserve"> in the proper methods to perform maintenance work and inspect the work to determine if the work was performed properly.  </w:t>
                              </w:r>
                            </w:p>
                            <w:p w14:paraId="7F1244F7" w14:textId="77777777" w:rsidR="00A33A39" w:rsidRDefault="00F466C2">
                              <w:pPr>
                                <w:spacing w:after="199" w:line="240" w:lineRule="auto"/>
                              </w:pPr>
                              <w:r>
                                <w:rPr>
                                  <w:rFonts w:ascii="Arial" w:eastAsia="Arial" w:hAnsi="Arial"/>
                                  <w:color w:val="000000"/>
                                  <w:sz w:val="16"/>
                                </w:rPr>
                                <w:t xml:space="preserve">Help maintain and repair the facility locking systems. </w:t>
                              </w:r>
                            </w:p>
                            <w:p w14:paraId="7AECA486" w14:textId="77777777" w:rsidR="00A33A39" w:rsidRDefault="00F466C2">
                              <w:pPr>
                                <w:spacing w:after="199" w:line="240" w:lineRule="auto"/>
                              </w:pPr>
                              <w:r>
                                <w:rPr>
                                  <w:rFonts w:ascii="Arial" w:eastAsia="Arial" w:hAnsi="Arial"/>
                                  <w:color w:val="000000"/>
                                  <w:sz w:val="16"/>
                                </w:rPr>
                                <w:t xml:space="preserve">Be in direct contact with prisoners, supervising prisoners in the performance of tasks and supervising prisoners for the purpose of enforcing facility rules.  </w:t>
                              </w:r>
                            </w:p>
                          </w:tc>
                        </w:tr>
                        <w:tr w:rsidR="006849A8" w14:paraId="18C0F551" w14:textId="77777777" w:rsidTr="006849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084274A" w14:textId="77777777" w:rsidR="00A33A39" w:rsidRDefault="00F466C2">
                              <w:pPr>
                                <w:spacing w:after="0" w:line="240" w:lineRule="auto"/>
                              </w:pPr>
                              <w:r>
                                <w:rPr>
                                  <w:rFonts w:ascii="Arial" w:eastAsia="Arial" w:hAnsi="Arial"/>
                                  <w:b/>
                                  <w:color w:val="000000"/>
                                  <w:sz w:val="16"/>
                                </w:rPr>
                                <w:t>Duty 2</w:t>
                              </w:r>
                            </w:p>
                          </w:tc>
                        </w:tr>
                        <w:tr w:rsidR="00A33A39" w14:paraId="74792E69" w14:textId="77777777">
                          <w:trPr>
                            <w:trHeight w:val="282"/>
                          </w:trPr>
                          <w:tc>
                            <w:tcPr>
                              <w:tcW w:w="8004" w:type="dxa"/>
                              <w:tcBorders>
                                <w:top w:val="nil"/>
                                <w:left w:val="nil"/>
                                <w:bottom w:val="nil"/>
                                <w:right w:val="nil"/>
                              </w:tcBorders>
                              <w:tcMar>
                                <w:top w:w="39" w:type="dxa"/>
                                <w:left w:w="39" w:type="dxa"/>
                                <w:bottom w:w="39" w:type="dxa"/>
                                <w:right w:w="39" w:type="dxa"/>
                              </w:tcMar>
                            </w:tcPr>
                            <w:p w14:paraId="3D8FEADC" w14:textId="77777777" w:rsidR="00A33A39" w:rsidRDefault="00F466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531C9DF" w14:textId="77777777" w:rsidR="00A33A39" w:rsidRDefault="00F466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21A4294" w14:textId="77777777" w:rsidR="00A33A39" w:rsidRDefault="00F466C2">
                              <w:pPr>
                                <w:spacing w:after="0" w:line="240" w:lineRule="auto"/>
                              </w:pPr>
                              <w:r>
                                <w:rPr>
                                  <w:rFonts w:ascii="Arial" w:eastAsia="Arial" w:hAnsi="Arial"/>
                                  <w:b/>
                                  <w:color w:val="000000"/>
                                  <w:sz w:val="16"/>
                                </w:rPr>
                                <w:t>15</w:t>
                              </w:r>
                            </w:p>
                          </w:tc>
                        </w:tr>
                        <w:tr w:rsidR="006849A8" w14:paraId="5CEDCBFE"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67F65BB7" w14:textId="77777777" w:rsidR="00A33A39" w:rsidRDefault="00F466C2">
                              <w:pPr>
                                <w:spacing w:after="0" w:line="240" w:lineRule="auto"/>
                              </w:pPr>
                              <w:r>
                                <w:rPr>
                                  <w:rFonts w:ascii="Arial" w:eastAsia="Arial" w:hAnsi="Arial"/>
                                  <w:color w:val="000000"/>
                                </w:rPr>
                                <w:t>Maintains the inventory of repair parts for the facility equipment.</w:t>
                              </w:r>
                            </w:p>
                          </w:tc>
                        </w:tr>
                        <w:tr w:rsidR="00A33A39" w14:paraId="4A87C715" w14:textId="77777777">
                          <w:trPr>
                            <w:trHeight w:val="282"/>
                          </w:trPr>
                          <w:tc>
                            <w:tcPr>
                              <w:tcW w:w="8004" w:type="dxa"/>
                              <w:tcBorders>
                                <w:top w:val="nil"/>
                                <w:left w:val="nil"/>
                                <w:bottom w:val="nil"/>
                                <w:right w:val="nil"/>
                              </w:tcBorders>
                              <w:tcMar>
                                <w:top w:w="39" w:type="dxa"/>
                                <w:left w:w="39" w:type="dxa"/>
                                <w:bottom w:w="39" w:type="dxa"/>
                                <w:right w:w="39" w:type="dxa"/>
                              </w:tcMar>
                            </w:tcPr>
                            <w:p w14:paraId="29B7B720" w14:textId="77777777" w:rsidR="00A33A39" w:rsidRDefault="00F466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7F91707" w14:textId="77777777" w:rsidR="00A33A39" w:rsidRDefault="00A33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9F51732" w14:textId="77777777" w:rsidR="00A33A39" w:rsidRDefault="00A33A39">
                              <w:pPr>
                                <w:spacing w:after="0" w:line="240" w:lineRule="auto"/>
                              </w:pPr>
                            </w:p>
                          </w:tc>
                        </w:tr>
                        <w:tr w:rsidR="006849A8" w14:paraId="41CE4B3A" w14:textId="77777777" w:rsidTr="006849A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ED5C73" w14:textId="77777777" w:rsidR="00A33A39" w:rsidRDefault="00F466C2">
                              <w:pPr>
                                <w:spacing w:before="199" w:after="199" w:line="240" w:lineRule="auto"/>
                              </w:pPr>
                              <w:r>
                                <w:rPr>
                                  <w:rFonts w:ascii="Arial" w:eastAsia="Arial" w:hAnsi="Arial"/>
                                  <w:color w:val="000000"/>
                                  <w:sz w:val="16"/>
                                </w:rPr>
                                <w:t>Maintain a complete inventory of repair parts and equipment, including high volume parts and those parts critical to the Institution's operation.</w:t>
                              </w:r>
                            </w:p>
                            <w:p w14:paraId="0E00903B" w14:textId="77777777" w:rsidR="00A33A39" w:rsidRDefault="00F466C2">
                              <w:pPr>
                                <w:spacing w:after="199" w:line="240" w:lineRule="auto"/>
                              </w:pPr>
                              <w:r>
                                <w:rPr>
                                  <w:rFonts w:ascii="Arial" w:eastAsia="Arial" w:hAnsi="Arial"/>
                                  <w:color w:val="000000"/>
                                  <w:sz w:val="16"/>
                                </w:rPr>
                                <w:t>Prepare material estimates to assume proper procurement amounts and methods.</w:t>
                              </w:r>
                            </w:p>
                          </w:tc>
                        </w:tr>
                        <w:tr w:rsidR="006849A8" w14:paraId="75379992" w14:textId="77777777" w:rsidTr="006849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228BFB9" w14:textId="77777777" w:rsidR="00A33A39" w:rsidRDefault="00F466C2">
                              <w:pPr>
                                <w:spacing w:after="0" w:line="240" w:lineRule="auto"/>
                              </w:pPr>
                              <w:r>
                                <w:rPr>
                                  <w:rFonts w:ascii="Arial" w:eastAsia="Arial" w:hAnsi="Arial"/>
                                  <w:b/>
                                  <w:color w:val="000000"/>
                                  <w:sz w:val="16"/>
                                </w:rPr>
                                <w:t>Duty 3</w:t>
                              </w:r>
                            </w:p>
                          </w:tc>
                        </w:tr>
                        <w:tr w:rsidR="00A33A39" w14:paraId="110D10BE" w14:textId="77777777">
                          <w:trPr>
                            <w:trHeight w:val="282"/>
                          </w:trPr>
                          <w:tc>
                            <w:tcPr>
                              <w:tcW w:w="8004" w:type="dxa"/>
                              <w:tcBorders>
                                <w:top w:val="nil"/>
                                <w:left w:val="nil"/>
                                <w:bottom w:val="nil"/>
                                <w:right w:val="nil"/>
                              </w:tcBorders>
                              <w:tcMar>
                                <w:top w:w="39" w:type="dxa"/>
                                <w:left w:w="39" w:type="dxa"/>
                                <w:bottom w:w="39" w:type="dxa"/>
                                <w:right w:w="39" w:type="dxa"/>
                              </w:tcMar>
                            </w:tcPr>
                            <w:p w14:paraId="710B7ABC" w14:textId="77777777" w:rsidR="00A33A39" w:rsidRDefault="00F466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0707282" w14:textId="77777777" w:rsidR="00A33A39" w:rsidRDefault="00F466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4E5DAF0" w14:textId="77777777" w:rsidR="00A33A39" w:rsidRDefault="00F466C2">
                              <w:pPr>
                                <w:spacing w:after="0" w:line="240" w:lineRule="auto"/>
                              </w:pPr>
                              <w:r>
                                <w:rPr>
                                  <w:rFonts w:ascii="Arial" w:eastAsia="Arial" w:hAnsi="Arial"/>
                                  <w:b/>
                                  <w:color w:val="000000"/>
                                  <w:sz w:val="16"/>
                                </w:rPr>
                                <w:t>2</w:t>
                              </w:r>
                            </w:p>
                          </w:tc>
                        </w:tr>
                        <w:tr w:rsidR="006849A8" w14:paraId="11858CF1"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3D47FD8C" w14:textId="77777777" w:rsidR="00A33A39" w:rsidRDefault="00F466C2">
                              <w:pPr>
                                <w:spacing w:after="0" w:line="240" w:lineRule="auto"/>
                              </w:pPr>
                              <w:r>
                                <w:rPr>
                                  <w:rFonts w:ascii="Arial" w:eastAsia="Arial" w:hAnsi="Arial"/>
                                  <w:color w:val="000000"/>
                                </w:rPr>
                                <w:t>Procures materials, parts and equipment to maintain the Facility.</w:t>
                              </w:r>
                            </w:p>
                          </w:tc>
                        </w:tr>
                        <w:tr w:rsidR="00A33A39" w14:paraId="729ED8D4" w14:textId="77777777">
                          <w:trPr>
                            <w:trHeight w:val="282"/>
                          </w:trPr>
                          <w:tc>
                            <w:tcPr>
                              <w:tcW w:w="8004" w:type="dxa"/>
                              <w:tcBorders>
                                <w:top w:val="nil"/>
                                <w:left w:val="nil"/>
                                <w:bottom w:val="nil"/>
                                <w:right w:val="nil"/>
                              </w:tcBorders>
                              <w:tcMar>
                                <w:top w:w="39" w:type="dxa"/>
                                <w:left w:w="39" w:type="dxa"/>
                                <w:bottom w:w="39" w:type="dxa"/>
                                <w:right w:w="39" w:type="dxa"/>
                              </w:tcMar>
                            </w:tcPr>
                            <w:p w14:paraId="4B7CBA5D" w14:textId="77777777" w:rsidR="00A33A39" w:rsidRDefault="00F466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B066033" w14:textId="77777777" w:rsidR="00A33A39" w:rsidRDefault="00A33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EA532E9" w14:textId="77777777" w:rsidR="00A33A39" w:rsidRDefault="00A33A39">
                              <w:pPr>
                                <w:spacing w:after="0" w:line="240" w:lineRule="auto"/>
                              </w:pPr>
                            </w:p>
                          </w:tc>
                        </w:tr>
                        <w:tr w:rsidR="006849A8" w14:paraId="49BCFD16" w14:textId="77777777" w:rsidTr="006849A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2F12218" w14:textId="77777777" w:rsidR="00A33A39" w:rsidRDefault="00F466C2">
                              <w:pPr>
                                <w:spacing w:before="199" w:after="199" w:line="240" w:lineRule="auto"/>
                              </w:pPr>
                              <w:r>
                                <w:rPr>
                                  <w:rFonts w:ascii="Arial" w:eastAsia="Arial" w:hAnsi="Arial"/>
                                  <w:color w:val="000000"/>
                                  <w:sz w:val="16"/>
                                </w:rPr>
                                <w:t>Contacts vendors for prices and availability of parts and equipment.</w:t>
                              </w:r>
                            </w:p>
                            <w:p w14:paraId="07B5CDE9" w14:textId="77777777" w:rsidR="00A33A39" w:rsidRDefault="00F466C2">
                              <w:pPr>
                                <w:spacing w:after="199" w:line="240" w:lineRule="auto"/>
                              </w:pPr>
                              <w:r>
                                <w:rPr>
                                  <w:rFonts w:ascii="Arial" w:eastAsia="Arial" w:hAnsi="Arial"/>
                                  <w:color w:val="000000"/>
                                  <w:sz w:val="16"/>
                                </w:rPr>
                                <w:t>Talks to the Supervisor on the purchase of materials, parts and equipment and completes procurement requests with all pertinent information.</w:t>
                              </w:r>
                            </w:p>
                            <w:p w14:paraId="64A9194B" w14:textId="77777777" w:rsidR="00A33A39" w:rsidRDefault="00F466C2">
                              <w:pPr>
                                <w:spacing w:after="199" w:line="240" w:lineRule="auto"/>
                              </w:pPr>
                              <w:proofErr w:type="gramStart"/>
                              <w:r>
                                <w:rPr>
                                  <w:rFonts w:ascii="Arial" w:eastAsia="Arial" w:hAnsi="Arial"/>
                                  <w:color w:val="000000"/>
                                  <w:sz w:val="16"/>
                                </w:rPr>
                                <w:t>Prepares</w:t>
                              </w:r>
                              <w:proofErr w:type="gramEnd"/>
                              <w:r>
                                <w:rPr>
                                  <w:rFonts w:ascii="Arial" w:eastAsia="Arial" w:hAnsi="Arial"/>
                                  <w:color w:val="000000"/>
                                  <w:sz w:val="16"/>
                                </w:rPr>
                                <w:t xml:space="preserve"> written reports on equipment conditions.</w:t>
                              </w:r>
                            </w:p>
                          </w:tc>
                        </w:tr>
                        <w:tr w:rsidR="006849A8" w14:paraId="513B1A97" w14:textId="77777777" w:rsidTr="006849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2460DB4" w14:textId="77777777" w:rsidR="00A33A39" w:rsidRDefault="00F466C2">
                              <w:pPr>
                                <w:spacing w:after="0" w:line="240" w:lineRule="auto"/>
                              </w:pPr>
                              <w:r>
                                <w:rPr>
                                  <w:rFonts w:ascii="Arial" w:eastAsia="Arial" w:hAnsi="Arial"/>
                                  <w:b/>
                                  <w:color w:val="000000"/>
                                  <w:sz w:val="16"/>
                                </w:rPr>
                                <w:t>Duty 4</w:t>
                              </w:r>
                            </w:p>
                          </w:tc>
                        </w:tr>
                        <w:tr w:rsidR="00A33A39" w14:paraId="423E40F0" w14:textId="77777777">
                          <w:trPr>
                            <w:trHeight w:val="282"/>
                          </w:trPr>
                          <w:tc>
                            <w:tcPr>
                              <w:tcW w:w="8004" w:type="dxa"/>
                              <w:tcBorders>
                                <w:top w:val="nil"/>
                                <w:left w:val="nil"/>
                                <w:bottom w:val="nil"/>
                                <w:right w:val="nil"/>
                              </w:tcBorders>
                              <w:tcMar>
                                <w:top w:w="39" w:type="dxa"/>
                                <w:left w:w="39" w:type="dxa"/>
                                <w:bottom w:w="39" w:type="dxa"/>
                                <w:right w:w="39" w:type="dxa"/>
                              </w:tcMar>
                            </w:tcPr>
                            <w:p w14:paraId="6377E8F2" w14:textId="77777777" w:rsidR="00A33A39" w:rsidRDefault="00F466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A3080CE" w14:textId="77777777" w:rsidR="00A33A39" w:rsidRDefault="00F466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1CA201A" w14:textId="77777777" w:rsidR="00A33A39" w:rsidRDefault="00F466C2">
                              <w:pPr>
                                <w:spacing w:after="0" w:line="240" w:lineRule="auto"/>
                              </w:pPr>
                              <w:r>
                                <w:rPr>
                                  <w:rFonts w:ascii="Arial" w:eastAsia="Arial" w:hAnsi="Arial"/>
                                  <w:b/>
                                  <w:color w:val="000000"/>
                                  <w:sz w:val="16"/>
                                </w:rPr>
                                <w:t>5</w:t>
                              </w:r>
                            </w:p>
                          </w:tc>
                        </w:tr>
                        <w:tr w:rsidR="006849A8" w14:paraId="7532BC6F"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694E1992" w14:textId="77777777" w:rsidR="00A33A39" w:rsidRDefault="00F466C2">
                              <w:pPr>
                                <w:spacing w:after="0" w:line="240" w:lineRule="auto"/>
                              </w:pPr>
                              <w:r>
                                <w:rPr>
                                  <w:rFonts w:ascii="Arial" w:eastAsia="Arial" w:hAnsi="Arial"/>
                                  <w:color w:val="000000"/>
                                </w:rPr>
                                <w:t>Perform inventories of tools, caustics and combustibles.    </w:t>
                              </w:r>
                            </w:p>
                          </w:tc>
                        </w:tr>
                        <w:tr w:rsidR="00A33A39" w14:paraId="27C4AF27" w14:textId="77777777">
                          <w:trPr>
                            <w:trHeight w:val="282"/>
                          </w:trPr>
                          <w:tc>
                            <w:tcPr>
                              <w:tcW w:w="8004" w:type="dxa"/>
                              <w:tcBorders>
                                <w:top w:val="nil"/>
                                <w:left w:val="nil"/>
                                <w:bottom w:val="nil"/>
                                <w:right w:val="nil"/>
                              </w:tcBorders>
                              <w:tcMar>
                                <w:top w:w="39" w:type="dxa"/>
                                <w:left w:w="39" w:type="dxa"/>
                                <w:bottom w:w="39" w:type="dxa"/>
                                <w:right w:w="39" w:type="dxa"/>
                              </w:tcMar>
                            </w:tcPr>
                            <w:p w14:paraId="3673DC78" w14:textId="77777777" w:rsidR="00A33A39" w:rsidRDefault="00F466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5DDC209" w14:textId="77777777" w:rsidR="00A33A39" w:rsidRDefault="00A33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7698FF5" w14:textId="77777777" w:rsidR="00A33A39" w:rsidRDefault="00A33A39">
                              <w:pPr>
                                <w:spacing w:after="0" w:line="240" w:lineRule="auto"/>
                              </w:pPr>
                            </w:p>
                          </w:tc>
                        </w:tr>
                        <w:tr w:rsidR="006849A8" w14:paraId="0AC67357" w14:textId="77777777" w:rsidTr="006849A8">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F803C77" w14:textId="77777777" w:rsidR="00A33A39" w:rsidRDefault="00F466C2">
                              <w:pPr>
                                <w:spacing w:before="199" w:after="199" w:line="240" w:lineRule="auto"/>
                              </w:pPr>
                              <w:r>
                                <w:rPr>
                                  <w:rFonts w:ascii="Arial" w:eastAsia="Arial" w:hAnsi="Arial"/>
                                  <w:color w:val="000000"/>
                                  <w:sz w:val="16"/>
                                </w:rPr>
                                <w:t xml:space="preserve">Daily inventory of tools assigned to them.  </w:t>
                              </w:r>
                            </w:p>
                            <w:p w14:paraId="359C7E24" w14:textId="77777777" w:rsidR="00A33A39" w:rsidRDefault="00F466C2">
                              <w:pPr>
                                <w:spacing w:after="199" w:line="240" w:lineRule="auto"/>
                              </w:pPr>
                              <w:r>
                                <w:rPr>
                                  <w:rFonts w:ascii="Arial" w:eastAsia="Arial" w:hAnsi="Arial"/>
                                  <w:color w:val="000000"/>
                                  <w:sz w:val="16"/>
                                </w:rPr>
                                <w:t xml:space="preserve">Ensures the proper use, care and storage of tools and equipment.  </w:t>
                              </w:r>
                            </w:p>
                            <w:p w14:paraId="4FA00DE8" w14:textId="77777777" w:rsidR="00A33A39" w:rsidRDefault="00F466C2">
                              <w:pPr>
                                <w:spacing w:after="199" w:line="240" w:lineRule="auto"/>
                              </w:pPr>
                              <w:r>
                                <w:rPr>
                                  <w:rFonts w:ascii="Arial" w:eastAsia="Arial" w:hAnsi="Arial"/>
                                  <w:color w:val="000000"/>
                                  <w:sz w:val="16"/>
                                </w:rPr>
                                <w:t>Ensures tools taken out of the main tool crib are properly authorized.</w:t>
                              </w:r>
                            </w:p>
                            <w:p w14:paraId="4A426D86" w14:textId="77777777" w:rsidR="00A33A39" w:rsidRDefault="00F466C2">
                              <w:pPr>
                                <w:spacing w:after="199" w:line="240" w:lineRule="auto"/>
                              </w:pPr>
                              <w:r>
                                <w:rPr>
                                  <w:rFonts w:ascii="Arial" w:eastAsia="Arial" w:hAnsi="Arial"/>
                                  <w:color w:val="000000"/>
                                  <w:sz w:val="16"/>
                                </w:rPr>
                                <w:t>Maintains records of caustics and flammable materials in maintenance department.</w:t>
                              </w:r>
                            </w:p>
                            <w:p w14:paraId="71708B43" w14:textId="77777777" w:rsidR="00A33A39" w:rsidRDefault="00F466C2">
                              <w:pPr>
                                <w:spacing w:after="199" w:line="240" w:lineRule="auto"/>
                              </w:pPr>
                              <w:r>
                                <w:rPr>
                                  <w:rFonts w:ascii="Arial" w:eastAsia="Arial" w:hAnsi="Arial"/>
                                  <w:color w:val="000000"/>
                                  <w:sz w:val="16"/>
                                </w:rPr>
                                <w:t>Inventories caustics and flammable materials monthly.</w:t>
                              </w:r>
                            </w:p>
                          </w:tc>
                        </w:tr>
                        <w:tr w:rsidR="006849A8" w14:paraId="1A8D1C79" w14:textId="77777777" w:rsidTr="006849A8">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A4385BA" w14:textId="77777777" w:rsidR="00A33A39" w:rsidRDefault="00F466C2">
                              <w:pPr>
                                <w:spacing w:after="0" w:line="240" w:lineRule="auto"/>
                              </w:pPr>
                              <w:r>
                                <w:rPr>
                                  <w:rFonts w:ascii="Arial" w:eastAsia="Arial" w:hAnsi="Arial"/>
                                  <w:b/>
                                  <w:color w:val="000000"/>
                                  <w:sz w:val="16"/>
                                </w:rPr>
                                <w:t>Duty 5</w:t>
                              </w:r>
                            </w:p>
                          </w:tc>
                        </w:tr>
                        <w:tr w:rsidR="00A33A39" w14:paraId="12155A84" w14:textId="77777777">
                          <w:trPr>
                            <w:trHeight w:val="282"/>
                          </w:trPr>
                          <w:tc>
                            <w:tcPr>
                              <w:tcW w:w="8004" w:type="dxa"/>
                              <w:tcBorders>
                                <w:top w:val="nil"/>
                                <w:left w:val="nil"/>
                                <w:bottom w:val="nil"/>
                                <w:right w:val="nil"/>
                              </w:tcBorders>
                              <w:tcMar>
                                <w:top w:w="39" w:type="dxa"/>
                                <w:left w:w="39" w:type="dxa"/>
                                <w:bottom w:w="39" w:type="dxa"/>
                                <w:right w:w="39" w:type="dxa"/>
                              </w:tcMar>
                            </w:tcPr>
                            <w:p w14:paraId="328A18F6" w14:textId="77777777" w:rsidR="00A33A39" w:rsidRDefault="00F466C2">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EC6862" w14:textId="77777777" w:rsidR="00A33A39" w:rsidRDefault="00F466C2">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66D81B1" w14:textId="77777777" w:rsidR="00A33A39" w:rsidRDefault="00F466C2">
                              <w:pPr>
                                <w:spacing w:after="0" w:line="240" w:lineRule="auto"/>
                              </w:pPr>
                              <w:r>
                                <w:rPr>
                                  <w:rFonts w:ascii="Arial" w:eastAsia="Arial" w:hAnsi="Arial"/>
                                  <w:b/>
                                  <w:color w:val="000000"/>
                                  <w:sz w:val="16"/>
                                </w:rPr>
                                <w:t>3</w:t>
                              </w:r>
                            </w:p>
                          </w:tc>
                        </w:tr>
                        <w:tr w:rsidR="006849A8" w14:paraId="2C0E7DBC"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583E2D0E" w14:textId="77777777" w:rsidR="00A33A39" w:rsidRDefault="00F466C2">
                              <w:pPr>
                                <w:spacing w:after="0" w:line="240" w:lineRule="auto"/>
                              </w:pPr>
                              <w:r>
                                <w:rPr>
                                  <w:rFonts w:ascii="Arial" w:eastAsia="Arial" w:hAnsi="Arial"/>
                                  <w:color w:val="000000"/>
                                </w:rPr>
                                <w:lastRenderedPageBreak/>
                                <w:t>Familiarization with Facility systems, their functions and repairs.</w:t>
                              </w:r>
                            </w:p>
                          </w:tc>
                        </w:tr>
                        <w:tr w:rsidR="00A33A39" w14:paraId="24C078D1" w14:textId="77777777">
                          <w:trPr>
                            <w:trHeight w:val="282"/>
                          </w:trPr>
                          <w:tc>
                            <w:tcPr>
                              <w:tcW w:w="8004" w:type="dxa"/>
                              <w:tcBorders>
                                <w:top w:val="nil"/>
                                <w:left w:val="nil"/>
                                <w:bottom w:val="nil"/>
                                <w:right w:val="nil"/>
                              </w:tcBorders>
                              <w:tcMar>
                                <w:top w:w="39" w:type="dxa"/>
                                <w:left w:w="39" w:type="dxa"/>
                                <w:bottom w:w="39" w:type="dxa"/>
                                <w:right w:w="39" w:type="dxa"/>
                              </w:tcMar>
                            </w:tcPr>
                            <w:p w14:paraId="42FA72A8" w14:textId="77777777" w:rsidR="00A33A39" w:rsidRDefault="00F466C2">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D0D7D50" w14:textId="77777777" w:rsidR="00A33A39" w:rsidRDefault="00A33A39">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98D1738" w14:textId="77777777" w:rsidR="00A33A39" w:rsidRDefault="00A33A39">
                              <w:pPr>
                                <w:spacing w:after="0" w:line="240" w:lineRule="auto"/>
                              </w:pPr>
                            </w:p>
                          </w:tc>
                        </w:tr>
                        <w:tr w:rsidR="006849A8" w14:paraId="1527D7AB" w14:textId="77777777" w:rsidTr="006849A8">
                          <w:trPr>
                            <w:trHeight w:val="282"/>
                          </w:trPr>
                          <w:tc>
                            <w:tcPr>
                              <w:tcW w:w="8004" w:type="dxa"/>
                              <w:gridSpan w:val="3"/>
                              <w:tcBorders>
                                <w:top w:val="nil"/>
                                <w:left w:val="nil"/>
                                <w:bottom w:val="nil"/>
                                <w:right w:val="nil"/>
                              </w:tcBorders>
                              <w:tcMar>
                                <w:top w:w="39" w:type="dxa"/>
                                <w:left w:w="39" w:type="dxa"/>
                                <w:bottom w:w="39" w:type="dxa"/>
                                <w:right w:w="39" w:type="dxa"/>
                              </w:tcMar>
                            </w:tcPr>
                            <w:p w14:paraId="06E7A99E" w14:textId="77777777" w:rsidR="00A33A39" w:rsidRDefault="00F466C2">
                              <w:pPr>
                                <w:spacing w:after="0" w:line="240" w:lineRule="auto"/>
                              </w:pPr>
                              <w:r>
                                <w:rPr>
                                  <w:rFonts w:ascii="Arial" w:eastAsia="Arial" w:hAnsi="Arial"/>
                                  <w:color w:val="000000"/>
                                  <w:sz w:val="16"/>
                                </w:rPr>
                                <w:t>Taking training sessions to become more efficient in the Building Trades maintenance field.</w:t>
                              </w:r>
                            </w:p>
                          </w:tc>
                        </w:tr>
                      </w:tbl>
                      <w:p w14:paraId="34897052" w14:textId="77777777" w:rsidR="00A33A39" w:rsidRDefault="00A33A39">
                        <w:pPr>
                          <w:spacing w:after="0" w:line="240" w:lineRule="auto"/>
                        </w:pPr>
                      </w:p>
                    </w:tc>
                  </w:tr>
                </w:tbl>
                <w:p w14:paraId="75DDDB7C" w14:textId="77777777" w:rsidR="00A33A39" w:rsidRDefault="00A33A39">
                  <w:pPr>
                    <w:spacing w:after="0" w:line="240" w:lineRule="auto"/>
                  </w:pPr>
                </w:p>
              </w:tc>
            </w:tr>
          </w:tbl>
          <w:p w14:paraId="601A822B" w14:textId="77777777" w:rsidR="00A33A39" w:rsidRDefault="00A33A39">
            <w:pPr>
              <w:spacing w:after="0" w:line="240" w:lineRule="auto"/>
            </w:pPr>
          </w:p>
        </w:tc>
        <w:tc>
          <w:tcPr>
            <w:tcW w:w="179" w:type="dxa"/>
          </w:tcPr>
          <w:p w14:paraId="6AD2F216" w14:textId="77777777" w:rsidR="00A33A39" w:rsidRDefault="00A33A39">
            <w:pPr>
              <w:pStyle w:val="EmptyCellLayoutStyle"/>
              <w:spacing w:after="0" w:line="240" w:lineRule="auto"/>
            </w:pPr>
          </w:p>
        </w:tc>
      </w:tr>
      <w:tr w:rsidR="00A33A39" w14:paraId="2EAD705A" w14:textId="77777777">
        <w:trPr>
          <w:trHeight w:val="99"/>
        </w:trPr>
        <w:tc>
          <w:tcPr>
            <w:tcW w:w="179" w:type="dxa"/>
          </w:tcPr>
          <w:p w14:paraId="04333DB1" w14:textId="77777777" w:rsidR="00A33A39" w:rsidRDefault="00A33A39">
            <w:pPr>
              <w:pStyle w:val="EmptyCellLayoutStyle"/>
              <w:spacing w:after="0" w:line="240" w:lineRule="auto"/>
            </w:pPr>
          </w:p>
        </w:tc>
        <w:tc>
          <w:tcPr>
            <w:tcW w:w="0" w:type="dxa"/>
          </w:tcPr>
          <w:p w14:paraId="3CD26D58" w14:textId="77777777" w:rsidR="00A33A39" w:rsidRDefault="00A33A39">
            <w:pPr>
              <w:pStyle w:val="EmptyCellLayoutStyle"/>
              <w:spacing w:after="0" w:line="240" w:lineRule="auto"/>
            </w:pPr>
          </w:p>
        </w:tc>
        <w:tc>
          <w:tcPr>
            <w:tcW w:w="0" w:type="dxa"/>
          </w:tcPr>
          <w:p w14:paraId="6FB98BBA" w14:textId="77777777" w:rsidR="00A33A39" w:rsidRDefault="00A33A39">
            <w:pPr>
              <w:pStyle w:val="EmptyCellLayoutStyle"/>
              <w:spacing w:after="0" w:line="240" w:lineRule="auto"/>
            </w:pPr>
          </w:p>
        </w:tc>
        <w:tc>
          <w:tcPr>
            <w:tcW w:w="0" w:type="dxa"/>
          </w:tcPr>
          <w:p w14:paraId="3C3258B4" w14:textId="77777777" w:rsidR="00A33A39" w:rsidRDefault="00A33A39">
            <w:pPr>
              <w:pStyle w:val="EmptyCellLayoutStyle"/>
              <w:spacing w:after="0" w:line="240" w:lineRule="auto"/>
            </w:pPr>
          </w:p>
        </w:tc>
        <w:tc>
          <w:tcPr>
            <w:tcW w:w="0" w:type="dxa"/>
          </w:tcPr>
          <w:p w14:paraId="7281CE39" w14:textId="77777777" w:rsidR="00A33A39" w:rsidRDefault="00A33A39">
            <w:pPr>
              <w:pStyle w:val="EmptyCellLayoutStyle"/>
              <w:spacing w:after="0" w:line="240" w:lineRule="auto"/>
            </w:pPr>
          </w:p>
        </w:tc>
        <w:tc>
          <w:tcPr>
            <w:tcW w:w="0" w:type="dxa"/>
          </w:tcPr>
          <w:p w14:paraId="78D162EE" w14:textId="77777777" w:rsidR="00A33A39" w:rsidRDefault="00A33A39">
            <w:pPr>
              <w:pStyle w:val="EmptyCellLayoutStyle"/>
              <w:spacing w:after="0" w:line="240" w:lineRule="auto"/>
            </w:pPr>
          </w:p>
        </w:tc>
        <w:tc>
          <w:tcPr>
            <w:tcW w:w="0" w:type="dxa"/>
          </w:tcPr>
          <w:p w14:paraId="13CD38FA" w14:textId="77777777" w:rsidR="00A33A39" w:rsidRDefault="00A33A39">
            <w:pPr>
              <w:pStyle w:val="EmptyCellLayoutStyle"/>
              <w:spacing w:after="0" w:line="240" w:lineRule="auto"/>
            </w:pPr>
          </w:p>
        </w:tc>
        <w:tc>
          <w:tcPr>
            <w:tcW w:w="2505" w:type="dxa"/>
          </w:tcPr>
          <w:p w14:paraId="430F93AE" w14:textId="77777777" w:rsidR="00A33A39" w:rsidRDefault="00A33A39">
            <w:pPr>
              <w:pStyle w:val="EmptyCellLayoutStyle"/>
              <w:spacing w:after="0" w:line="240" w:lineRule="auto"/>
            </w:pPr>
          </w:p>
        </w:tc>
        <w:tc>
          <w:tcPr>
            <w:tcW w:w="6120" w:type="dxa"/>
          </w:tcPr>
          <w:p w14:paraId="47A15147" w14:textId="77777777" w:rsidR="00A33A39" w:rsidRDefault="00A33A39">
            <w:pPr>
              <w:pStyle w:val="EmptyCellLayoutStyle"/>
              <w:spacing w:after="0" w:line="240" w:lineRule="auto"/>
            </w:pPr>
          </w:p>
        </w:tc>
        <w:tc>
          <w:tcPr>
            <w:tcW w:w="2534" w:type="dxa"/>
          </w:tcPr>
          <w:p w14:paraId="12B7ED2F" w14:textId="77777777" w:rsidR="00A33A39" w:rsidRDefault="00A33A39">
            <w:pPr>
              <w:pStyle w:val="EmptyCellLayoutStyle"/>
              <w:spacing w:after="0" w:line="240" w:lineRule="auto"/>
            </w:pPr>
          </w:p>
        </w:tc>
        <w:tc>
          <w:tcPr>
            <w:tcW w:w="179" w:type="dxa"/>
          </w:tcPr>
          <w:p w14:paraId="3512D621" w14:textId="77777777" w:rsidR="00A33A39" w:rsidRDefault="00A33A39">
            <w:pPr>
              <w:pStyle w:val="EmptyCellLayoutStyle"/>
              <w:spacing w:after="0" w:line="240" w:lineRule="auto"/>
            </w:pPr>
          </w:p>
        </w:tc>
      </w:tr>
      <w:tr w:rsidR="006849A8" w14:paraId="332FD511" w14:textId="77777777" w:rsidTr="006849A8">
        <w:tc>
          <w:tcPr>
            <w:tcW w:w="179" w:type="dxa"/>
          </w:tcPr>
          <w:p w14:paraId="4EBC07A8" w14:textId="77777777" w:rsidR="00A33A39" w:rsidRDefault="00A33A39">
            <w:pPr>
              <w:pStyle w:val="EmptyCellLayoutStyle"/>
              <w:spacing w:after="0" w:line="240" w:lineRule="auto"/>
            </w:pPr>
          </w:p>
        </w:tc>
        <w:tc>
          <w:tcPr>
            <w:tcW w:w="0" w:type="dxa"/>
          </w:tcPr>
          <w:p w14:paraId="1E7EA581" w14:textId="77777777" w:rsidR="00A33A39" w:rsidRDefault="00A33A39">
            <w:pPr>
              <w:pStyle w:val="EmptyCellLayoutStyle"/>
              <w:spacing w:after="0" w:line="240" w:lineRule="auto"/>
            </w:pPr>
          </w:p>
        </w:tc>
        <w:tc>
          <w:tcPr>
            <w:tcW w:w="0" w:type="dxa"/>
          </w:tcPr>
          <w:p w14:paraId="7BA007CC" w14:textId="77777777" w:rsidR="00A33A39" w:rsidRDefault="00A33A39">
            <w:pPr>
              <w:pStyle w:val="EmptyCellLayoutStyle"/>
              <w:spacing w:after="0" w:line="240" w:lineRule="auto"/>
            </w:pPr>
          </w:p>
        </w:tc>
        <w:tc>
          <w:tcPr>
            <w:tcW w:w="0" w:type="dxa"/>
          </w:tcPr>
          <w:p w14:paraId="45581751" w14:textId="77777777" w:rsidR="00A33A39" w:rsidRDefault="00A33A39">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33A39" w14:paraId="5729A7D5" w14:textId="77777777">
              <w:trPr>
                <w:trHeight w:val="119"/>
              </w:trPr>
              <w:tc>
                <w:tcPr>
                  <w:tcW w:w="0" w:type="dxa"/>
                  <w:tcBorders>
                    <w:top w:val="single" w:sz="15" w:space="0" w:color="000000"/>
                    <w:left w:val="single" w:sz="15" w:space="0" w:color="000000"/>
                  </w:tcBorders>
                </w:tcPr>
                <w:p w14:paraId="5F836227" w14:textId="77777777" w:rsidR="00A33A39" w:rsidRDefault="00A33A39">
                  <w:pPr>
                    <w:pStyle w:val="EmptyCellLayoutStyle"/>
                    <w:spacing w:after="0" w:line="240" w:lineRule="auto"/>
                  </w:pPr>
                </w:p>
              </w:tc>
              <w:tc>
                <w:tcPr>
                  <w:tcW w:w="11159" w:type="dxa"/>
                  <w:tcBorders>
                    <w:top w:val="single" w:sz="15" w:space="0" w:color="000000"/>
                    <w:right w:val="single" w:sz="15" w:space="0" w:color="000000"/>
                  </w:tcBorders>
                </w:tcPr>
                <w:p w14:paraId="4E59694E" w14:textId="77777777" w:rsidR="00A33A39" w:rsidRDefault="00A33A39">
                  <w:pPr>
                    <w:pStyle w:val="EmptyCellLayoutStyle"/>
                    <w:spacing w:after="0" w:line="240" w:lineRule="auto"/>
                  </w:pPr>
                </w:p>
              </w:tc>
            </w:tr>
            <w:tr w:rsidR="00A33A39" w14:paraId="604EFAB9" w14:textId="77777777">
              <w:trPr>
                <w:trHeight w:val="270"/>
              </w:trPr>
              <w:tc>
                <w:tcPr>
                  <w:tcW w:w="0" w:type="dxa"/>
                  <w:tcBorders>
                    <w:left w:val="single" w:sz="15" w:space="0" w:color="000000"/>
                  </w:tcBorders>
                </w:tcPr>
                <w:p w14:paraId="74186FB1" w14:textId="77777777" w:rsidR="00A33A39" w:rsidRDefault="00A33A3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A33A39" w14:paraId="55B91BAF" w14:textId="77777777">
                    <w:trPr>
                      <w:trHeight w:val="192"/>
                    </w:trPr>
                    <w:tc>
                      <w:tcPr>
                        <w:tcW w:w="11160" w:type="dxa"/>
                        <w:tcBorders>
                          <w:top w:val="nil"/>
                          <w:left w:val="nil"/>
                          <w:bottom w:val="nil"/>
                          <w:right w:val="nil"/>
                        </w:tcBorders>
                        <w:tcMar>
                          <w:top w:w="39" w:type="dxa"/>
                          <w:left w:w="39" w:type="dxa"/>
                          <w:bottom w:w="39" w:type="dxa"/>
                          <w:right w:w="39" w:type="dxa"/>
                        </w:tcMar>
                      </w:tcPr>
                      <w:p w14:paraId="6881C6EB" w14:textId="77777777" w:rsidR="00A33A39" w:rsidRDefault="00F466C2">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3967DB25" w14:textId="77777777" w:rsidR="00A33A39" w:rsidRDefault="00A33A39">
                  <w:pPr>
                    <w:spacing w:after="0" w:line="240" w:lineRule="auto"/>
                  </w:pPr>
                </w:p>
              </w:tc>
            </w:tr>
            <w:tr w:rsidR="00A33A39" w14:paraId="398B3272" w14:textId="77777777">
              <w:trPr>
                <w:trHeight w:val="60"/>
              </w:trPr>
              <w:tc>
                <w:tcPr>
                  <w:tcW w:w="0" w:type="dxa"/>
                  <w:tcBorders>
                    <w:left w:val="single" w:sz="15" w:space="0" w:color="000000"/>
                  </w:tcBorders>
                </w:tcPr>
                <w:p w14:paraId="50F574B5" w14:textId="77777777" w:rsidR="00A33A39" w:rsidRDefault="00A33A39">
                  <w:pPr>
                    <w:pStyle w:val="EmptyCellLayoutStyle"/>
                    <w:spacing w:after="0" w:line="240" w:lineRule="auto"/>
                  </w:pPr>
                </w:p>
              </w:tc>
              <w:tc>
                <w:tcPr>
                  <w:tcW w:w="11159" w:type="dxa"/>
                  <w:tcBorders>
                    <w:right w:val="single" w:sz="15" w:space="0" w:color="000000"/>
                  </w:tcBorders>
                </w:tcPr>
                <w:p w14:paraId="738B1400" w14:textId="77777777" w:rsidR="00A33A39" w:rsidRDefault="00A33A39">
                  <w:pPr>
                    <w:pStyle w:val="EmptyCellLayoutStyle"/>
                    <w:spacing w:after="0" w:line="240" w:lineRule="auto"/>
                  </w:pPr>
                </w:p>
              </w:tc>
            </w:tr>
            <w:tr w:rsidR="006849A8" w14:paraId="7F4E070E" w14:textId="77777777" w:rsidTr="006849A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A33A39" w14:paraId="2529355C" w14:textId="77777777">
                    <w:trPr>
                      <w:trHeight w:val="212"/>
                    </w:trPr>
                    <w:tc>
                      <w:tcPr>
                        <w:tcW w:w="11160" w:type="dxa"/>
                        <w:tcBorders>
                          <w:top w:val="nil"/>
                          <w:left w:val="nil"/>
                          <w:bottom w:val="nil"/>
                          <w:right w:val="nil"/>
                        </w:tcBorders>
                        <w:tcMar>
                          <w:top w:w="39" w:type="dxa"/>
                          <w:left w:w="39" w:type="dxa"/>
                          <w:bottom w:w="39" w:type="dxa"/>
                          <w:right w:w="39" w:type="dxa"/>
                        </w:tcMar>
                      </w:tcPr>
                      <w:p w14:paraId="2C1B0F5D" w14:textId="77777777" w:rsidR="00A33A39" w:rsidRDefault="00F466C2">
                        <w:pPr>
                          <w:spacing w:after="0" w:line="240" w:lineRule="auto"/>
                        </w:pPr>
                        <w:r>
                          <w:rPr>
                            <w:rFonts w:ascii="Arial" w:eastAsia="Arial" w:hAnsi="Arial"/>
                            <w:color w:val="000000"/>
                          </w:rPr>
                          <w:t>To determine material needs and tools to complete maintenance tasks.  Determine inventory part replacements, affecting proper operation of the Facility.</w:t>
                        </w:r>
                      </w:p>
                    </w:tc>
                  </w:tr>
                </w:tbl>
                <w:p w14:paraId="38F0C458" w14:textId="77777777" w:rsidR="00A33A39" w:rsidRDefault="00A33A39">
                  <w:pPr>
                    <w:spacing w:after="0" w:line="240" w:lineRule="auto"/>
                  </w:pPr>
                </w:p>
              </w:tc>
            </w:tr>
          </w:tbl>
          <w:p w14:paraId="6F719287" w14:textId="77777777" w:rsidR="00A33A39" w:rsidRDefault="00A33A39">
            <w:pPr>
              <w:spacing w:after="0" w:line="240" w:lineRule="auto"/>
            </w:pPr>
          </w:p>
        </w:tc>
        <w:tc>
          <w:tcPr>
            <w:tcW w:w="179" w:type="dxa"/>
          </w:tcPr>
          <w:p w14:paraId="5E63BBFE" w14:textId="77777777" w:rsidR="00A33A39" w:rsidRDefault="00A33A39">
            <w:pPr>
              <w:pStyle w:val="EmptyCellLayoutStyle"/>
              <w:spacing w:after="0" w:line="240" w:lineRule="auto"/>
            </w:pPr>
          </w:p>
        </w:tc>
      </w:tr>
      <w:tr w:rsidR="00A33A39" w14:paraId="5452132E" w14:textId="77777777">
        <w:trPr>
          <w:trHeight w:val="99"/>
        </w:trPr>
        <w:tc>
          <w:tcPr>
            <w:tcW w:w="179" w:type="dxa"/>
          </w:tcPr>
          <w:p w14:paraId="4D0DC631" w14:textId="77777777" w:rsidR="00A33A39" w:rsidRDefault="00A33A39">
            <w:pPr>
              <w:pStyle w:val="EmptyCellLayoutStyle"/>
              <w:spacing w:after="0" w:line="240" w:lineRule="auto"/>
            </w:pPr>
          </w:p>
        </w:tc>
        <w:tc>
          <w:tcPr>
            <w:tcW w:w="0" w:type="dxa"/>
          </w:tcPr>
          <w:p w14:paraId="2479178D" w14:textId="77777777" w:rsidR="00A33A39" w:rsidRDefault="00A33A39">
            <w:pPr>
              <w:pStyle w:val="EmptyCellLayoutStyle"/>
              <w:spacing w:after="0" w:line="240" w:lineRule="auto"/>
            </w:pPr>
          </w:p>
        </w:tc>
        <w:tc>
          <w:tcPr>
            <w:tcW w:w="0" w:type="dxa"/>
          </w:tcPr>
          <w:p w14:paraId="54893637" w14:textId="77777777" w:rsidR="00A33A39" w:rsidRDefault="00A33A39">
            <w:pPr>
              <w:pStyle w:val="EmptyCellLayoutStyle"/>
              <w:spacing w:after="0" w:line="240" w:lineRule="auto"/>
            </w:pPr>
          </w:p>
        </w:tc>
        <w:tc>
          <w:tcPr>
            <w:tcW w:w="0" w:type="dxa"/>
          </w:tcPr>
          <w:p w14:paraId="2EF1CC73" w14:textId="77777777" w:rsidR="00A33A39" w:rsidRDefault="00A33A39">
            <w:pPr>
              <w:pStyle w:val="EmptyCellLayoutStyle"/>
              <w:spacing w:after="0" w:line="240" w:lineRule="auto"/>
            </w:pPr>
          </w:p>
        </w:tc>
        <w:tc>
          <w:tcPr>
            <w:tcW w:w="0" w:type="dxa"/>
          </w:tcPr>
          <w:p w14:paraId="0D3D23E8" w14:textId="77777777" w:rsidR="00A33A39" w:rsidRDefault="00A33A39">
            <w:pPr>
              <w:pStyle w:val="EmptyCellLayoutStyle"/>
              <w:spacing w:after="0" w:line="240" w:lineRule="auto"/>
            </w:pPr>
          </w:p>
        </w:tc>
        <w:tc>
          <w:tcPr>
            <w:tcW w:w="0" w:type="dxa"/>
          </w:tcPr>
          <w:p w14:paraId="7D9743BC" w14:textId="77777777" w:rsidR="00A33A39" w:rsidRDefault="00A33A39">
            <w:pPr>
              <w:pStyle w:val="EmptyCellLayoutStyle"/>
              <w:spacing w:after="0" w:line="240" w:lineRule="auto"/>
            </w:pPr>
          </w:p>
        </w:tc>
        <w:tc>
          <w:tcPr>
            <w:tcW w:w="0" w:type="dxa"/>
          </w:tcPr>
          <w:p w14:paraId="2F0E75F0" w14:textId="77777777" w:rsidR="00A33A39" w:rsidRDefault="00A33A39">
            <w:pPr>
              <w:pStyle w:val="EmptyCellLayoutStyle"/>
              <w:spacing w:after="0" w:line="240" w:lineRule="auto"/>
            </w:pPr>
          </w:p>
        </w:tc>
        <w:tc>
          <w:tcPr>
            <w:tcW w:w="2505" w:type="dxa"/>
          </w:tcPr>
          <w:p w14:paraId="58CF4EBA" w14:textId="77777777" w:rsidR="00A33A39" w:rsidRDefault="00A33A39">
            <w:pPr>
              <w:pStyle w:val="EmptyCellLayoutStyle"/>
              <w:spacing w:after="0" w:line="240" w:lineRule="auto"/>
            </w:pPr>
          </w:p>
        </w:tc>
        <w:tc>
          <w:tcPr>
            <w:tcW w:w="6120" w:type="dxa"/>
          </w:tcPr>
          <w:p w14:paraId="240C2DE8" w14:textId="77777777" w:rsidR="00A33A39" w:rsidRDefault="00A33A39">
            <w:pPr>
              <w:pStyle w:val="EmptyCellLayoutStyle"/>
              <w:spacing w:after="0" w:line="240" w:lineRule="auto"/>
            </w:pPr>
          </w:p>
        </w:tc>
        <w:tc>
          <w:tcPr>
            <w:tcW w:w="2534" w:type="dxa"/>
          </w:tcPr>
          <w:p w14:paraId="0249EC2F" w14:textId="77777777" w:rsidR="00A33A39" w:rsidRDefault="00A33A39">
            <w:pPr>
              <w:pStyle w:val="EmptyCellLayoutStyle"/>
              <w:spacing w:after="0" w:line="240" w:lineRule="auto"/>
            </w:pPr>
          </w:p>
        </w:tc>
        <w:tc>
          <w:tcPr>
            <w:tcW w:w="179" w:type="dxa"/>
          </w:tcPr>
          <w:p w14:paraId="68F684D0" w14:textId="77777777" w:rsidR="00A33A39" w:rsidRDefault="00A33A39">
            <w:pPr>
              <w:pStyle w:val="EmptyCellLayoutStyle"/>
              <w:spacing w:after="0" w:line="240" w:lineRule="auto"/>
            </w:pPr>
          </w:p>
        </w:tc>
      </w:tr>
      <w:tr w:rsidR="006849A8" w14:paraId="64DAF2FB" w14:textId="77777777" w:rsidTr="006849A8">
        <w:tc>
          <w:tcPr>
            <w:tcW w:w="179" w:type="dxa"/>
          </w:tcPr>
          <w:p w14:paraId="6BB6A09A" w14:textId="77777777" w:rsidR="00A33A39" w:rsidRDefault="00A33A39">
            <w:pPr>
              <w:pStyle w:val="EmptyCellLayoutStyle"/>
              <w:spacing w:after="0" w:line="240" w:lineRule="auto"/>
            </w:pPr>
          </w:p>
        </w:tc>
        <w:tc>
          <w:tcPr>
            <w:tcW w:w="0" w:type="dxa"/>
          </w:tcPr>
          <w:p w14:paraId="583C2C6E" w14:textId="77777777" w:rsidR="00A33A39" w:rsidRDefault="00A33A39">
            <w:pPr>
              <w:pStyle w:val="EmptyCellLayoutStyle"/>
              <w:spacing w:after="0" w:line="240" w:lineRule="auto"/>
            </w:pPr>
          </w:p>
        </w:tc>
        <w:tc>
          <w:tcPr>
            <w:tcW w:w="0" w:type="dxa"/>
          </w:tcPr>
          <w:p w14:paraId="178154CD" w14:textId="77777777" w:rsidR="00A33A39" w:rsidRDefault="00A33A39">
            <w:pPr>
              <w:pStyle w:val="EmptyCellLayoutStyle"/>
              <w:spacing w:after="0" w:line="240" w:lineRule="auto"/>
            </w:pPr>
          </w:p>
        </w:tc>
        <w:tc>
          <w:tcPr>
            <w:tcW w:w="0" w:type="dxa"/>
          </w:tcPr>
          <w:p w14:paraId="579EF1F8" w14:textId="77777777" w:rsidR="00A33A39" w:rsidRDefault="00A33A39">
            <w:pPr>
              <w:pStyle w:val="EmptyCellLayoutStyle"/>
              <w:spacing w:after="0" w:line="240" w:lineRule="auto"/>
            </w:pPr>
          </w:p>
        </w:tc>
        <w:tc>
          <w:tcPr>
            <w:tcW w:w="0" w:type="dxa"/>
          </w:tcPr>
          <w:p w14:paraId="07B5AB76" w14:textId="77777777" w:rsidR="00A33A39" w:rsidRDefault="00A33A39">
            <w:pPr>
              <w:pStyle w:val="EmptyCellLayoutStyle"/>
              <w:spacing w:after="0" w:line="240" w:lineRule="auto"/>
            </w:pPr>
          </w:p>
        </w:tc>
        <w:tc>
          <w:tcPr>
            <w:tcW w:w="0" w:type="dxa"/>
          </w:tcPr>
          <w:p w14:paraId="5F7F84B7" w14:textId="77777777" w:rsidR="00A33A39" w:rsidRDefault="00A33A39">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A33A39" w14:paraId="20A99B72" w14:textId="77777777">
              <w:trPr>
                <w:trHeight w:val="38"/>
              </w:trPr>
              <w:tc>
                <w:tcPr>
                  <w:tcW w:w="0" w:type="dxa"/>
                  <w:tcBorders>
                    <w:top w:val="single" w:sz="15" w:space="0" w:color="000000"/>
                    <w:left w:val="single" w:sz="15" w:space="0" w:color="000000"/>
                  </w:tcBorders>
                </w:tcPr>
                <w:p w14:paraId="3A1338D2" w14:textId="77777777" w:rsidR="00A33A39" w:rsidRDefault="00A33A39">
                  <w:pPr>
                    <w:pStyle w:val="EmptyCellLayoutStyle"/>
                    <w:spacing w:after="0" w:line="240" w:lineRule="auto"/>
                  </w:pPr>
                </w:p>
              </w:tc>
              <w:tc>
                <w:tcPr>
                  <w:tcW w:w="11159" w:type="dxa"/>
                  <w:tcBorders>
                    <w:top w:val="single" w:sz="15" w:space="0" w:color="000000"/>
                    <w:right w:val="single" w:sz="15" w:space="0" w:color="000000"/>
                  </w:tcBorders>
                </w:tcPr>
                <w:p w14:paraId="0E77B00D" w14:textId="77777777" w:rsidR="00A33A39" w:rsidRDefault="00A33A39">
                  <w:pPr>
                    <w:pStyle w:val="EmptyCellLayoutStyle"/>
                    <w:spacing w:after="0" w:line="240" w:lineRule="auto"/>
                  </w:pPr>
                </w:p>
              </w:tc>
            </w:tr>
            <w:tr w:rsidR="00A33A39" w14:paraId="7A49C1AB" w14:textId="77777777">
              <w:trPr>
                <w:trHeight w:val="270"/>
              </w:trPr>
              <w:tc>
                <w:tcPr>
                  <w:tcW w:w="0" w:type="dxa"/>
                  <w:tcBorders>
                    <w:left w:val="single" w:sz="15" w:space="0" w:color="000000"/>
                  </w:tcBorders>
                </w:tcPr>
                <w:p w14:paraId="25BD2B26" w14:textId="77777777" w:rsidR="00A33A39" w:rsidRDefault="00A33A39">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A33A39" w14:paraId="0DBBF0CB" w14:textId="77777777">
                    <w:trPr>
                      <w:trHeight w:val="192"/>
                    </w:trPr>
                    <w:tc>
                      <w:tcPr>
                        <w:tcW w:w="11160" w:type="dxa"/>
                        <w:tcBorders>
                          <w:top w:val="nil"/>
                          <w:left w:val="nil"/>
                          <w:bottom w:val="nil"/>
                          <w:right w:val="nil"/>
                        </w:tcBorders>
                        <w:tcMar>
                          <w:top w:w="39" w:type="dxa"/>
                          <w:left w:w="39" w:type="dxa"/>
                          <w:bottom w:w="39" w:type="dxa"/>
                          <w:right w:w="39" w:type="dxa"/>
                        </w:tcMar>
                      </w:tcPr>
                      <w:p w14:paraId="652D1643" w14:textId="77777777" w:rsidR="00A33A39" w:rsidRDefault="00F466C2">
                        <w:pPr>
                          <w:spacing w:after="0" w:line="240" w:lineRule="auto"/>
                        </w:pPr>
                        <w:r>
                          <w:rPr>
                            <w:rFonts w:ascii="Arial" w:eastAsia="Arial" w:hAnsi="Arial"/>
                            <w:b/>
                            <w:color w:val="000000"/>
                            <w:sz w:val="16"/>
                          </w:rPr>
                          <w:t xml:space="preserve">17. Describe the types of decisions that require the supervisor's review. </w:t>
                        </w:r>
                      </w:p>
                    </w:tc>
                  </w:tr>
                </w:tbl>
                <w:p w14:paraId="7E115729" w14:textId="77777777" w:rsidR="00A33A39" w:rsidRDefault="00A33A39">
                  <w:pPr>
                    <w:spacing w:after="0" w:line="240" w:lineRule="auto"/>
                  </w:pPr>
                </w:p>
              </w:tc>
            </w:tr>
            <w:tr w:rsidR="00A33A39" w14:paraId="1D91F84B" w14:textId="77777777">
              <w:trPr>
                <w:trHeight w:val="40"/>
              </w:trPr>
              <w:tc>
                <w:tcPr>
                  <w:tcW w:w="0" w:type="dxa"/>
                  <w:tcBorders>
                    <w:left w:val="single" w:sz="15" w:space="0" w:color="000000"/>
                  </w:tcBorders>
                </w:tcPr>
                <w:p w14:paraId="7A97AE09" w14:textId="77777777" w:rsidR="00A33A39" w:rsidRDefault="00A33A39">
                  <w:pPr>
                    <w:pStyle w:val="EmptyCellLayoutStyle"/>
                    <w:spacing w:after="0" w:line="240" w:lineRule="auto"/>
                  </w:pPr>
                </w:p>
              </w:tc>
              <w:tc>
                <w:tcPr>
                  <w:tcW w:w="11159" w:type="dxa"/>
                  <w:tcBorders>
                    <w:right w:val="single" w:sz="15" w:space="0" w:color="000000"/>
                  </w:tcBorders>
                </w:tcPr>
                <w:p w14:paraId="27FC8549" w14:textId="77777777" w:rsidR="00A33A39" w:rsidRDefault="00A33A39">
                  <w:pPr>
                    <w:pStyle w:val="EmptyCellLayoutStyle"/>
                    <w:spacing w:after="0" w:line="240" w:lineRule="auto"/>
                  </w:pPr>
                </w:p>
              </w:tc>
            </w:tr>
            <w:tr w:rsidR="006849A8" w14:paraId="234C88F7" w14:textId="77777777" w:rsidTr="006849A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A33A39" w14:paraId="08A95F48" w14:textId="77777777">
                    <w:trPr>
                      <w:trHeight w:val="212"/>
                    </w:trPr>
                    <w:tc>
                      <w:tcPr>
                        <w:tcW w:w="11160" w:type="dxa"/>
                        <w:tcBorders>
                          <w:top w:val="nil"/>
                          <w:left w:val="nil"/>
                          <w:bottom w:val="nil"/>
                          <w:right w:val="nil"/>
                        </w:tcBorders>
                        <w:tcMar>
                          <w:top w:w="39" w:type="dxa"/>
                          <w:left w:w="39" w:type="dxa"/>
                          <w:bottom w:w="39" w:type="dxa"/>
                          <w:right w:w="39" w:type="dxa"/>
                        </w:tcMar>
                      </w:tcPr>
                      <w:p w14:paraId="03EF269F" w14:textId="77777777" w:rsidR="00A33A39" w:rsidRDefault="00F466C2">
                        <w:pPr>
                          <w:spacing w:after="0" w:line="240" w:lineRule="auto"/>
                        </w:pPr>
                        <w:r>
                          <w:rPr>
                            <w:rFonts w:ascii="Arial" w:eastAsia="Arial" w:hAnsi="Arial"/>
                            <w:color w:val="000000"/>
                          </w:rPr>
                          <w:t>Prioritizes projects and approves procurements.</w:t>
                        </w:r>
                      </w:p>
                    </w:tc>
                  </w:tr>
                </w:tbl>
                <w:p w14:paraId="64B90580" w14:textId="77777777" w:rsidR="00A33A39" w:rsidRDefault="00A33A39">
                  <w:pPr>
                    <w:spacing w:after="0" w:line="240" w:lineRule="auto"/>
                  </w:pPr>
                </w:p>
              </w:tc>
            </w:tr>
          </w:tbl>
          <w:p w14:paraId="4A2F2BF2" w14:textId="77777777" w:rsidR="00A33A39" w:rsidRDefault="00A33A39">
            <w:pPr>
              <w:spacing w:after="0" w:line="240" w:lineRule="auto"/>
            </w:pPr>
          </w:p>
        </w:tc>
        <w:tc>
          <w:tcPr>
            <w:tcW w:w="179" w:type="dxa"/>
          </w:tcPr>
          <w:p w14:paraId="064A20DA" w14:textId="77777777" w:rsidR="00A33A39" w:rsidRDefault="00A33A39">
            <w:pPr>
              <w:pStyle w:val="EmptyCellLayoutStyle"/>
              <w:spacing w:after="0" w:line="240" w:lineRule="auto"/>
            </w:pPr>
          </w:p>
        </w:tc>
      </w:tr>
      <w:tr w:rsidR="00A33A39" w14:paraId="2D0E0B82" w14:textId="77777777">
        <w:trPr>
          <w:trHeight w:val="100"/>
        </w:trPr>
        <w:tc>
          <w:tcPr>
            <w:tcW w:w="179" w:type="dxa"/>
          </w:tcPr>
          <w:p w14:paraId="3EA87255" w14:textId="77777777" w:rsidR="00A33A39" w:rsidRDefault="00A33A39">
            <w:pPr>
              <w:pStyle w:val="EmptyCellLayoutStyle"/>
              <w:spacing w:after="0" w:line="240" w:lineRule="auto"/>
            </w:pPr>
          </w:p>
        </w:tc>
        <w:tc>
          <w:tcPr>
            <w:tcW w:w="0" w:type="dxa"/>
          </w:tcPr>
          <w:p w14:paraId="5F36F6FA" w14:textId="77777777" w:rsidR="00A33A39" w:rsidRDefault="00A33A39">
            <w:pPr>
              <w:pStyle w:val="EmptyCellLayoutStyle"/>
              <w:spacing w:after="0" w:line="240" w:lineRule="auto"/>
            </w:pPr>
          </w:p>
        </w:tc>
        <w:tc>
          <w:tcPr>
            <w:tcW w:w="0" w:type="dxa"/>
          </w:tcPr>
          <w:p w14:paraId="5AADB554" w14:textId="77777777" w:rsidR="00A33A39" w:rsidRDefault="00A33A39">
            <w:pPr>
              <w:pStyle w:val="EmptyCellLayoutStyle"/>
              <w:spacing w:after="0" w:line="240" w:lineRule="auto"/>
            </w:pPr>
          </w:p>
        </w:tc>
        <w:tc>
          <w:tcPr>
            <w:tcW w:w="0" w:type="dxa"/>
          </w:tcPr>
          <w:p w14:paraId="55122F8E" w14:textId="77777777" w:rsidR="00A33A39" w:rsidRDefault="00A33A39">
            <w:pPr>
              <w:pStyle w:val="EmptyCellLayoutStyle"/>
              <w:spacing w:after="0" w:line="240" w:lineRule="auto"/>
            </w:pPr>
          </w:p>
        </w:tc>
        <w:tc>
          <w:tcPr>
            <w:tcW w:w="0" w:type="dxa"/>
          </w:tcPr>
          <w:p w14:paraId="35B744D6" w14:textId="77777777" w:rsidR="00A33A39" w:rsidRDefault="00A33A39">
            <w:pPr>
              <w:pStyle w:val="EmptyCellLayoutStyle"/>
              <w:spacing w:after="0" w:line="240" w:lineRule="auto"/>
            </w:pPr>
          </w:p>
        </w:tc>
        <w:tc>
          <w:tcPr>
            <w:tcW w:w="0" w:type="dxa"/>
          </w:tcPr>
          <w:p w14:paraId="52D88EF2" w14:textId="77777777" w:rsidR="00A33A39" w:rsidRDefault="00A33A39">
            <w:pPr>
              <w:pStyle w:val="EmptyCellLayoutStyle"/>
              <w:spacing w:after="0" w:line="240" w:lineRule="auto"/>
            </w:pPr>
          </w:p>
        </w:tc>
        <w:tc>
          <w:tcPr>
            <w:tcW w:w="0" w:type="dxa"/>
          </w:tcPr>
          <w:p w14:paraId="58F0C583" w14:textId="77777777" w:rsidR="00A33A39" w:rsidRDefault="00A33A39">
            <w:pPr>
              <w:pStyle w:val="EmptyCellLayoutStyle"/>
              <w:spacing w:after="0" w:line="240" w:lineRule="auto"/>
            </w:pPr>
          </w:p>
        </w:tc>
        <w:tc>
          <w:tcPr>
            <w:tcW w:w="2505" w:type="dxa"/>
          </w:tcPr>
          <w:p w14:paraId="27D60623" w14:textId="77777777" w:rsidR="00A33A39" w:rsidRDefault="00A33A39">
            <w:pPr>
              <w:pStyle w:val="EmptyCellLayoutStyle"/>
              <w:spacing w:after="0" w:line="240" w:lineRule="auto"/>
            </w:pPr>
          </w:p>
        </w:tc>
        <w:tc>
          <w:tcPr>
            <w:tcW w:w="6120" w:type="dxa"/>
          </w:tcPr>
          <w:p w14:paraId="58B6347F" w14:textId="77777777" w:rsidR="00A33A39" w:rsidRDefault="00A33A39">
            <w:pPr>
              <w:pStyle w:val="EmptyCellLayoutStyle"/>
              <w:spacing w:after="0" w:line="240" w:lineRule="auto"/>
            </w:pPr>
          </w:p>
        </w:tc>
        <w:tc>
          <w:tcPr>
            <w:tcW w:w="2534" w:type="dxa"/>
          </w:tcPr>
          <w:p w14:paraId="6108C66C" w14:textId="77777777" w:rsidR="00A33A39" w:rsidRDefault="00A33A39">
            <w:pPr>
              <w:pStyle w:val="EmptyCellLayoutStyle"/>
              <w:spacing w:after="0" w:line="240" w:lineRule="auto"/>
            </w:pPr>
          </w:p>
        </w:tc>
        <w:tc>
          <w:tcPr>
            <w:tcW w:w="179" w:type="dxa"/>
          </w:tcPr>
          <w:p w14:paraId="28B118B8" w14:textId="77777777" w:rsidR="00A33A39" w:rsidRDefault="00A33A39">
            <w:pPr>
              <w:pStyle w:val="EmptyCellLayoutStyle"/>
              <w:spacing w:after="0" w:line="240" w:lineRule="auto"/>
            </w:pPr>
          </w:p>
        </w:tc>
      </w:tr>
      <w:tr w:rsidR="006849A8" w14:paraId="5F977F0F" w14:textId="77777777" w:rsidTr="006849A8">
        <w:tc>
          <w:tcPr>
            <w:tcW w:w="179" w:type="dxa"/>
          </w:tcPr>
          <w:p w14:paraId="0EDC4AB4" w14:textId="77777777" w:rsidR="00A33A39" w:rsidRDefault="00A33A39">
            <w:pPr>
              <w:pStyle w:val="EmptyCellLayoutStyle"/>
              <w:spacing w:after="0" w:line="240" w:lineRule="auto"/>
            </w:pPr>
          </w:p>
        </w:tc>
        <w:tc>
          <w:tcPr>
            <w:tcW w:w="0" w:type="dxa"/>
          </w:tcPr>
          <w:p w14:paraId="342A9204" w14:textId="77777777" w:rsidR="00A33A39" w:rsidRDefault="00A33A39">
            <w:pPr>
              <w:pStyle w:val="EmptyCellLayoutStyle"/>
              <w:spacing w:after="0" w:line="240" w:lineRule="auto"/>
            </w:pPr>
          </w:p>
        </w:tc>
        <w:tc>
          <w:tcPr>
            <w:tcW w:w="0" w:type="dxa"/>
          </w:tcPr>
          <w:p w14:paraId="603066E3" w14:textId="77777777" w:rsidR="00A33A39" w:rsidRDefault="00A33A3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33A39" w14:paraId="2ACCE26A" w14:textId="77777777">
              <w:trPr>
                <w:trHeight w:val="459"/>
              </w:trPr>
              <w:tc>
                <w:tcPr>
                  <w:tcW w:w="0" w:type="dxa"/>
                  <w:tcBorders>
                    <w:top w:val="single" w:sz="15" w:space="0" w:color="000000"/>
                    <w:left w:val="single" w:sz="15" w:space="0" w:color="000000"/>
                  </w:tcBorders>
                </w:tcPr>
                <w:p w14:paraId="3BE7FE96" w14:textId="77777777" w:rsidR="00A33A39" w:rsidRDefault="00A33A39">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33A39" w14:paraId="07B19971" w14:textId="77777777">
                    <w:trPr>
                      <w:trHeight w:val="381"/>
                    </w:trPr>
                    <w:tc>
                      <w:tcPr>
                        <w:tcW w:w="11160" w:type="dxa"/>
                        <w:tcBorders>
                          <w:top w:val="nil"/>
                          <w:left w:val="nil"/>
                          <w:bottom w:val="nil"/>
                          <w:right w:val="nil"/>
                        </w:tcBorders>
                        <w:tcMar>
                          <w:top w:w="39" w:type="dxa"/>
                          <w:left w:w="39" w:type="dxa"/>
                          <w:bottom w:w="39" w:type="dxa"/>
                          <w:right w:w="39" w:type="dxa"/>
                        </w:tcMar>
                      </w:tcPr>
                      <w:p w14:paraId="4E1E9E74" w14:textId="77777777" w:rsidR="00A33A39" w:rsidRDefault="00F466C2">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43583A99" w14:textId="77777777" w:rsidR="00A33A39" w:rsidRDefault="00A33A39">
                  <w:pPr>
                    <w:spacing w:after="0" w:line="240" w:lineRule="auto"/>
                  </w:pPr>
                </w:p>
              </w:tc>
            </w:tr>
            <w:tr w:rsidR="00A33A39" w14:paraId="05D3730C" w14:textId="77777777">
              <w:trPr>
                <w:trHeight w:val="80"/>
              </w:trPr>
              <w:tc>
                <w:tcPr>
                  <w:tcW w:w="0" w:type="dxa"/>
                  <w:tcBorders>
                    <w:left w:val="single" w:sz="15" w:space="0" w:color="000000"/>
                  </w:tcBorders>
                </w:tcPr>
                <w:p w14:paraId="1116C664" w14:textId="77777777" w:rsidR="00A33A39" w:rsidRDefault="00A33A39">
                  <w:pPr>
                    <w:pStyle w:val="EmptyCellLayoutStyle"/>
                    <w:spacing w:after="0" w:line="240" w:lineRule="auto"/>
                  </w:pPr>
                </w:p>
              </w:tc>
              <w:tc>
                <w:tcPr>
                  <w:tcW w:w="11159" w:type="dxa"/>
                  <w:tcBorders>
                    <w:right w:val="single" w:sz="15" w:space="0" w:color="000000"/>
                  </w:tcBorders>
                </w:tcPr>
                <w:p w14:paraId="31C5A18D" w14:textId="77777777" w:rsidR="00A33A39" w:rsidRDefault="00A33A39">
                  <w:pPr>
                    <w:pStyle w:val="EmptyCellLayoutStyle"/>
                    <w:spacing w:after="0" w:line="240" w:lineRule="auto"/>
                  </w:pPr>
                </w:p>
              </w:tc>
            </w:tr>
            <w:tr w:rsidR="006849A8" w14:paraId="466A5916" w14:textId="77777777" w:rsidTr="006849A8">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33A39" w14:paraId="1003EAC4" w14:textId="77777777">
                    <w:trPr>
                      <w:trHeight w:val="212"/>
                    </w:trPr>
                    <w:tc>
                      <w:tcPr>
                        <w:tcW w:w="11160" w:type="dxa"/>
                        <w:tcBorders>
                          <w:top w:val="nil"/>
                          <w:left w:val="nil"/>
                          <w:bottom w:val="nil"/>
                          <w:right w:val="nil"/>
                        </w:tcBorders>
                        <w:tcMar>
                          <w:top w:w="39" w:type="dxa"/>
                          <w:left w:w="39" w:type="dxa"/>
                          <w:bottom w:w="39" w:type="dxa"/>
                          <w:right w:w="39" w:type="dxa"/>
                        </w:tcMar>
                      </w:tcPr>
                      <w:p w14:paraId="1BF13827" w14:textId="77777777" w:rsidR="00A33A39" w:rsidRDefault="00F466C2">
                        <w:pPr>
                          <w:spacing w:after="0" w:line="240" w:lineRule="auto"/>
                        </w:pPr>
                        <w:r>
                          <w:rPr>
                            <w:rFonts w:ascii="Arial" w:eastAsia="Arial" w:hAnsi="Arial"/>
                            <w:color w:val="000000"/>
                          </w:rPr>
                          <w:t>This position requires a variety of physical positions to complete maintenance tasks including bending, twisting, climbing.  Work is completed in all types of weather, indoors and outdoors.  This position requires daily contact with prisoners to perform maintenance tasks and requires working inside the security perimeter of a multi-level Correctional Facility.</w:t>
                        </w:r>
                      </w:p>
                    </w:tc>
                  </w:tr>
                </w:tbl>
                <w:p w14:paraId="01521655" w14:textId="77777777" w:rsidR="00A33A39" w:rsidRDefault="00A33A39">
                  <w:pPr>
                    <w:spacing w:after="0" w:line="240" w:lineRule="auto"/>
                  </w:pPr>
                </w:p>
              </w:tc>
            </w:tr>
          </w:tbl>
          <w:p w14:paraId="78E882EC" w14:textId="77777777" w:rsidR="00A33A39" w:rsidRDefault="00A33A39">
            <w:pPr>
              <w:spacing w:after="0" w:line="240" w:lineRule="auto"/>
            </w:pPr>
          </w:p>
        </w:tc>
        <w:tc>
          <w:tcPr>
            <w:tcW w:w="179" w:type="dxa"/>
          </w:tcPr>
          <w:p w14:paraId="3419DF47" w14:textId="77777777" w:rsidR="00A33A39" w:rsidRDefault="00A33A39">
            <w:pPr>
              <w:pStyle w:val="EmptyCellLayoutStyle"/>
              <w:spacing w:after="0" w:line="240" w:lineRule="auto"/>
            </w:pPr>
          </w:p>
        </w:tc>
      </w:tr>
      <w:tr w:rsidR="00A33A39" w14:paraId="082C2CD9" w14:textId="77777777">
        <w:trPr>
          <w:trHeight w:val="99"/>
        </w:trPr>
        <w:tc>
          <w:tcPr>
            <w:tcW w:w="179" w:type="dxa"/>
          </w:tcPr>
          <w:p w14:paraId="51F23B3D" w14:textId="77777777" w:rsidR="00A33A39" w:rsidRDefault="00A33A39">
            <w:pPr>
              <w:pStyle w:val="EmptyCellLayoutStyle"/>
              <w:spacing w:after="0" w:line="240" w:lineRule="auto"/>
            </w:pPr>
          </w:p>
        </w:tc>
        <w:tc>
          <w:tcPr>
            <w:tcW w:w="0" w:type="dxa"/>
          </w:tcPr>
          <w:p w14:paraId="54D7765D" w14:textId="77777777" w:rsidR="00A33A39" w:rsidRDefault="00A33A39">
            <w:pPr>
              <w:pStyle w:val="EmptyCellLayoutStyle"/>
              <w:spacing w:after="0" w:line="240" w:lineRule="auto"/>
            </w:pPr>
          </w:p>
        </w:tc>
        <w:tc>
          <w:tcPr>
            <w:tcW w:w="0" w:type="dxa"/>
          </w:tcPr>
          <w:p w14:paraId="68E4BA81" w14:textId="77777777" w:rsidR="00A33A39" w:rsidRDefault="00A33A39">
            <w:pPr>
              <w:pStyle w:val="EmptyCellLayoutStyle"/>
              <w:spacing w:after="0" w:line="240" w:lineRule="auto"/>
            </w:pPr>
          </w:p>
        </w:tc>
        <w:tc>
          <w:tcPr>
            <w:tcW w:w="0" w:type="dxa"/>
          </w:tcPr>
          <w:p w14:paraId="29D3D635" w14:textId="77777777" w:rsidR="00A33A39" w:rsidRDefault="00A33A39">
            <w:pPr>
              <w:pStyle w:val="EmptyCellLayoutStyle"/>
              <w:spacing w:after="0" w:line="240" w:lineRule="auto"/>
            </w:pPr>
          </w:p>
        </w:tc>
        <w:tc>
          <w:tcPr>
            <w:tcW w:w="0" w:type="dxa"/>
          </w:tcPr>
          <w:p w14:paraId="3ECD85F2" w14:textId="77777777" w:rsidR="00A33A39" w:rsidRDefault="00A33A39">
            <w:pPr>
              <w:pStyle w:val="EmptyCellLayoutStyle"/>
              <w:spacing w:after="0" w:line="240" w:lineRule="auto"/>
            </w:pPr>
          </w:p>
        </w:tc>
        <w:tc>
          <w:tcPr>
            <w:tcW w:w="0" w:type="dxa"/>
          </w:tcPr>
          <w:p w14:paraId="6D9874D2" w14:textId="77777777" w:rsidR="00A33A39" w:rsidRDefault="00A33A39">
            <w:pPr>
              <w:pStyle w:val="EmptyCellLayoutStyle"/>
              <w:spacing w:after="0" w:line="240" w:lineRule="auto"/>
            </w:pPr>
          </w:p>
        </w:tc>
        <w:tc>
          <w:tcPr>
            <w:tcW w:w="0" w:type="dxa"/>
          </w:tcPr>
          <w:p w14:paraId="0CC68950" w14:textId="77777777" w:rsidR="00A33A39" w:rsidRDefault="00A33A39">
            <w:pPr>
              <w:pStyle w:val="EmptyCellLayoutStyle"/>
              <w:spacing w:after="0" w:line="240" w:lineRule="auto"/>
            </w:pPr>
          </w:p>
        </w:tc>
        <w:tc>
          <w:tcPr>
            <w:tcW w:w="2505" w:type="dxa"/>
          </w:tcPr>
          <w:p w14:paraId="378E80A1" w14:textId="77777777" w:rsidR="00A33A39" w:rsidRDefault="00A33A39">
            <w:pPr>
              <w:pStyle w:val="EmptyCellLayoutStyle"/>
              <w:spacing w:after="0" w:line="240" w:lineRule="auto"/>
            </w:pPr>
          </w:p>
        </w:tc>
        <w:tc>
          <w:tcPr>
            <w:tcW w:w="6120" w:type="dxa"/>
          </w:tcPr>
          <w:p w14:paraId="70E96DA9" w14:textId="77777777" w:rsidR="00A33A39" w:rsidRDefault="00A33A39">
            <w:pPr>
              <w:pStyle w:val="EmptyCellLayoutStyle"/>
              <w:spacing w:after="0" w:line="240" w:lineRule="auto"/>
            </w:pPr>
          </w:p>
        </w:tc>
        <w:tc>
          <w:tcPr>
            <w:tcW w:w="2534" w:type="dxa"/>
          </w:tcPr>
          <w:p w14:paraId="4620F00B" w14:textId="77777777" w:rsidR="00A33A39" w:rsidRDefault="00A33A39">
            <w:pPr>
              <w:pStyle w:val="EmptyCellLayoutStyle"/>
              <w:spacing w:after="0" w:line="240" w:lineRule="auto"/>
            </w:pPr>
          </w:p>
        </w:tc>
        <w:tc>
          <w:tcPr>
            <w:tcW w:w="179" w:type="dxa"/>
          </w:tcPr>
          <w:p w14:paraId="78A5B560" w14:textId="77777777" w:rsidR="00A33A39" w:rsidRDefault="00A33A39">
            <w:pPr>
              <w:pStyle w:val="EmptyCellLayoutStyle"/>
              <w:spacing w:after="0" w:line="240" w:lineRule="auto"/>
            </w:pPr>
          </w:p>
        </w:tc>
      </w:tr>
      <w:tr w:rsidR="006849A8" w14:paraId="46CF27E3" w14:textId="77777777" w:rsidTr="006849A8">
        <w:tc>
          <w:tcPr>
            <w:tcW w:w="179" w:type="dxa"/>
          </w:tcPr>
          <w:p w14:paraId="21C135CF" w14:textId="77777777" w:rsidR="00A33A39" w:rsidRDefault="00A33A39">
            <w:pPr>
              <w:pStyle w:val="EmptyCellLayoutStyle"/>
              <w:spacing w:after="0" w:line="240" w:lineRule="auto"/>
            </w:pPr>
          </w:p>
        </w:tc>
        <w:tc>
          <w:tcPr>
            <w:tcW w:w="0" w:type="dxa"/>
          </w:tcPr>
          <w:p w14:paraId="0C3A09CA" w14:textId="77777777" w:rsidR="00A33A39" w:rsidRDefault="00A33A39">
            <w:pPr>
              <w:pStyle w:val="EmptyCellLayoutStyle"/>
              <w:spacing w:after="0" w:line="240" w:lineRule="auto"/>
            </w:pPr>
          </w:p>
        </w:tc>
        <w:tc>
          <w:tcPr>
            <w:tcW w:w="0" w:type="dxa"/>
          </w:tcPr>
          <w:p w14:paraId="299637B7" w14:textId="77777777" w:rsidR="00A33A39" w:rsidRDefault="00A33A39">
            <w:pPr>
              <w:pStyle w:val="EmptyCellLayoutStyle"/>
              <w:spacing w:after="0" w:line="240" w:lineRule="auto"/>
            </w:pPr>
          </w:p>
        </w:tc>
        <w:tc>
          <w:tcPr>
            <w:tcW w:w="0" w:type="dxa"/>
          </w:tcPr>
          <w:p w14:paraId="02E43D34" w14:textId="77777777" w:rsidR="00A33A39" w:rsidRDefault="00A33A39">
            <w:pPr>
              <w:pStyle w:val="EmptyCellLayoutStyle"/>
              <w:spacing w:after="0" w:line="240" w:lineRule="auto"/>
            </w:pPr>
          </w:p>
        </w:tc>
        <w:tc>
          <w:tcPr>
            <w:tcW w:w="0" w:type="dxa"/>
          </w:tcPr>
          <w:p w14:paraId="090C9F94" w14:textId="77777777" w:rsidR="00A33A39" w:rsidRDefault="00A33A39">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6849A8" w14:paraId="524AFD63" w14:textId="77777777" w:rsidTr="006849A8">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A33A39" w14:paraId="30DB6E0B" w14:textId="77777777">
                    <w:trPr>
                      <w:trHeight w:val="462"/>
                    </w:trPr>
                    <w:tc>
                      <w:tcPr>
                        <w:tcW w:w="11160" w:type="dxa"/>
                        <w:tcBorders>
                          <w:top w:val="nil"/>
                          <w:left w:val="nil"/>
                          <w:bottom w:val="nil"/>
                          <w:right w:val="nil"/>
                        </w:tcBorders>
                        <w:tcMar>
                          <w:top w:w="39" w:type="dxa"/>
                          <w:left w:w="39" w:type="dxa"/>
                          <w:bottom w:w="39" w:type="dxa"/>
                          <w:right w:w="39" w:type="dxa"/>
                        </w:tcMar>
                      </w:tcPr>
                      <w:p w14:paraId="4452A046" w14:textId="77777777" w:rsidR="00A33A39" w:rsidRDefault="00F466C2">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D1977A2" w14:textId="77777777" w:rsidR="00A33A39" w:rsidRDefault="00A33A39">
                  <w:pPr>
                    <w:spacing w:after="0" w:line="240" w:lineRule="auto"/>
                  </w:pPr>
                </w:p>
              </w:tc>
            </w:tr>
            <w:tr w:rsidR="00A33A39" w14:paraId="73A89DED" w14:textId="77777777">
              <w:trPr>
                <w:trHeight w:val="180"/>
              </w:trPr>
              <w:tc>
                <w:tcPr>
                  <w:tcW w:w="179" w:type="dxa"/>
                  <w:tcBorders>
                    <w:left w:val="single" w:sz="15" w:space="0" w:color="000000"/>
                  </w:tcBorders>
                </w:tcPr>
                <w:p w14:paraId="21E7A10C" w14:textId="77777777" w:rsidR="00A33A39" w:rsidRDefault="00A33A39">
                  <w:pPr>
                    <w:pStyle w:val="EmptyCellLayoutStyle"/>
                    <w:spacing w:after="0" w:line="240" w:lineRule="auto"/>
                  </w:pPr>
                </w:p>
              </w:tc>
              <w:tc>
                <w:tcPr>
                  <w:tcW w:w="10800" w:type="dxa"/>
                </w:tcPr>
                <w:p w14:paraId="4E1A1A48" w14:textId="77777777" w:rsidR="00A33A39" w:rsidRDefault="00A33A39">
                  <w:pPr>
                    <w:pStyle w:val="EmptyCellLayoutStyle"/>
                    <w:spacing w:after="0" w:line="240" w:lineRule="auto"/>
                  </w:pPr>
                </w:p>
              </w:tc>
              <w:tc>
                <w:tcPr>
                  <w:tcW w:w="180" w:type="dxa"/>
                  <w:tcBorders>
                    <w:right w:val="single" w:sz="15" w:space="0" w:color="000000"/>
                  </w:tcBorders>
                </w:tcPr>
                <w:p w14:paraId="5A6F1C96" w14:textId="77777777" w:rsidR="00A33A39" w:rsidRDefault="00A33A39">
                  <w:pPr>
                    <w:pStyle w:val="EmptyCellLayoutStyle"/>
                    <w:spacing w:after="0" w:line="240" w:lineRule="auto"/>
                  </w:pPr>
                </w:p>
              </w:tc>
            </w:tr>
            <w:tr w:rsidR="006849A8" w14:paraId="375AF4ED" w14:textId="77777777" w:rsidTr="006849A8">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A33A39" w14:paraId="1AF07380" w14:textId="77777777">
                    <w:trPr>
                      <w:trHeight w:val="176"/>
                    </w:trPr>
                    <w:tc>
                      <w:tcPr>
                        <w:tcW w:w="10980" w:type="dxa"/>
                        <w:tcBorders>
                          <w:top w:val="nil"/>
                          <w:left w:val="nil"/>
                          <w:bottom w:val="nil"/>
                          <w:right w:val="nil"/>
                        </w:tcBorders>
                        <w:tcMar>
                          <w:top w:w="39" w:type="dxa"/>
                          <w:left w:w="39" w:type="dxa"/>
                          <w:bottom w:w="39" w:type="dxa"/>
                          <w:right w:w="39" w:type="dxa"/>
                        </w:tcMar>
                      </w:tcPr>
                      <w:p w14:paraId="26BF7B78" w14:textId="77777777" w:rsidR="00A33A39" w:rsidRDefault="00F466C2">
                        <w:pPr>
                          <w:spacing w:after="0" w:line="240" w:lineRule="auto"/>
                        </w:pPr>
                        <w:r>
                          <w:rPr>
                            <w:rFonts w:ascii="Arial" w:eastAsia="Arial" w:hAnsi="Arial"/>
                            <w:b/>
                            <w:color w:val="000000"/>
                            <w:sz w:val="16"/>
                          </w:rPr>
                          <w:t>Additional Subordinates</w:t>
                        </w:r>
                      </w:p>
                    </w:tc>
                  </w:tr>
                </w:tbl>
                <w:p w14:paraId="158BC53A" w14:textId="77777777" w:rsidR="00A33A39" w:rsidRDefault="00A33A39">
                  <w:pPr>
                    <w:spacing w:after="0" w:line="240" w:lineRule="auto"/>
                  </w:pPr>
                </w:p>
              </w:tc>
              <w:tc>
                <w:tcPr>
                  <w:tcW w:w="180" w:type="dxa"/>
                  <w:tcBorders>
                    <w:right w:val="single" w:sz="15" w:space="0" w:color="000000"/>
                  </w:tcBorders>
                </w:tcPr>
                <w:p w14:paraId="3674BBF2" w14:textId="77777777" w:rsidR="00A33A39" w:rsidRDefault="00A33A39">
                  <w:pPr>
                    <w:pStyle w:val="EmptyCellLayoutStyle"/>
                    <w:spacing w:after="0" w:line="240" w:lineRule="auto"/>
                  </w:pPr>
                </w:p>
              </w:tc>
            </w:tr>
            <w:tr w:rsidR="00A33A39" w14:paraId="489FD7EC" w14:textId="77777777">
              <w:trPr>
                <w:trHeight w:val="40"/>
              </w:trPr>
              <w:tc>
                <w:tcPr>
                  <w:tcW w:w="179" w:type="dxa"/>
                  <w:tcBorders>
                    <w:left w:val="single" w:sz="15" w:space="0" w:color="000000"/>
                  </w:tcBorders>
                </w:tcPr>
                <w:p w14:paraId="377302E9" w14:textId="77777777" w:rsidR="00A33A39" w:rsidRDefault="00A33A39">
                  <w:pPr>
                    <w:pStyle w:val="EmptyCellLayoutStyle"/>
                    <w:spacing w:after="0" w:line="240" w:lineRule="auto"/>
                  </w:pPr>
                </w:p>
              </w:tc>
              <w:tc>
                <w:tcPr>
                  <w:tcW w:w="10800" w:type="dxa"/>
                </w:tcPr>
                <w:p w14:paraId="5243842D" w14:textId="77777777" w:rsidR="00A33A39" w:rsidRDefault="00A33A39">
                  <w:pPr>
                    <w:pStyle w:val="EmptyCellLayoutStyle"/>
                    <w:spacing w:after="0" w:line="240" w:lineRule="auto"/>
                  </w:pPr>
                </w:p>
              </w:tc>
              <w:tc>
                <w:tcPr>
                  <w:tcW w:w="180" w:type="dxa"/>
                  <w:tcBorders>
                    <w:right w:val="single" w:sz="15" w:space="0" w:color="000000"/>
                  </w:tcBorders>
                </w:tcPr>
                <w:p w14:paraId="0332A2E5" w14:textId="77777777" w:rsidR="00A33A39" w:rsidRDefault="00A33A39">
                  <w:pPr>
                    <w:pStyle w:val="EmptyCellLayoutStyle"/>
                    <w:spacing w:after="0" w:line="240" w:lineRule="auto"/>
                  </w:pPr>
                </w:p>
              </w:tc>
            </w:tr>
            <w:tr w:rsidR="00A33A39" w14:paraId="48C86F53" w14:textId="77777777">
              <w:trPr>
                <w:trHeight w:val="290"/>
              </w:trPr>
              <w:tc>
                <w:tcPr>
                  <w:tcW w:w="179" w:type="dxa"/>
                  <w:tcBorders>
                    <w:left w:val="single" w:sz="15" w:space="0" w:color="000000"/>
                  </w:tcBorders>
                </w:tcPr>
                <w:p w14:paraId="372B636F" w14:textId="77777777" w:rsidR="00A33A39" w:rsidRDefault="00A33A3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A33A39" w14:paraId="0CD172FE" w14:textId="77777777">
                    <w:trPr>
                      <w:trHeight w:val="212"/>
                    </w:trPr>
                    <w:tc>
                      <w:tcPr>
                        <w:tcW w:w="10800" w:type="dxa"/>
                        <w:tcBorders>
                          <w:top w:val="nil"/>
                          <w:left w:val="nil"/>
                          <w:bottom w:val="nil"/>
                          <w:right w:val="nil"/>
                        </w:tcBorders>
                        <w:tcMar>
                          <w:top w:w="39" w:type="dxa"/>
                          <w:left w:w="39" w:type="dxa"/>
                          <w:bottom w:w="39" w:type="dxa"/>
                          <w:right w:w="39" w:type="dxa"/>
                        </w:tcMar>
                      </w:tcPr>
                      <w:p w14:paraId="16927CFB" w14:textId="77777777" w:rsidR="00A33A39" w:rsidRDefault="00A33A39">
                        <w:pPr>
                          <w:spacing w:after="0" w:line="240" w:lineRule="auto"/>
                        </w:pPr>
                      </w:p>
                    </w:tc>
                  </w:tr>
                </w:tbl>
                <w:p w14:paraId="5A352A87" w14:textId="77777777" w:rsidR="00A33A39" w:rsidRDefault="00A33A39">
                  <w:pPr>
                    <w:spacing w:after="0" w:line="240" w:lineRule="auto"/>
                  </w:pPr>
                </w:p>
              </w:tc>
              <w:tc>
                <w:tcPr>
                  <w:tcW w:w="180" w:type="dxa"/>
                  <w:tcBorders>
                    <w:right w:val="single" w:sz="15" w:space="0" w:color="000000"/>
                  </w:tcBorders>
                </w:tcPr>
                <w:p w14:paraId="44AD55FC" w14:textId="77777777" w:rsidR="00A33A39" w:rsidRDefault="00A33A39">
                  <w:pPr>
                    <w:pStyle w:val="EmptyCellLayoutStyle"/>
                    <w:spacing w:after="0" w:line="240" w:lineRule="auto"/>
                  </w:pPr>
                </w:p>
              </w:tc>
            </w:tr>
            <w:tr w:rsidR="00A33A39" w14:paraId="4874395B" w14:textId="77777777">
              <w:trPr>
                <w:trHeight w:val="104"/>
              </w:trPr>
              <w:tc>
                <w:tcPr>
                  <w:tcW w:w="179" w:type="dxa"/>
                  <w:tcBorders>
                    <w:left w:val="single" w:sz="15" w:space="0" w:color="000000"/>
                    <w:bottom w:val="single" w:sz="15" w:space="0" w:color="000000"/>
                  </w:tcBorders>
                </w:tcPr>
                <w:p w14:paraId="4C63A7A1" w14:textId="77777777" w:rsidR="00A33A39" w:rsidRDefault="00A33A39">
                  <w:pPr>
                    <w:pStyle w:val="EmptyCellLayoutStyle"/>
                    <w:spacing w:after="0" w:line="240" w:lineRule="auto"/>
                  </w:pPr>
                </w:p>
              </w:tc>
              <w:tc>
                <w:tcPr>
                  <w:tcW w:w="10800" w:type="dxa"/>
                  <w:tcBorders>
                    <w:bottom w:val="single" w:sz="15" w:space="0" w:color="000000"/>
                  </w:tcBorders>
                </w:tcPr>
                <w:p w14:paraId="2622BB95"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1D8312C8" w14:textId="77777777" w:rsidR="00A33A39" w:rsidRDefault="00A33A39">
                  <w:pPr>
                    <w:pStyle w:val="EmptyCellLayoutStyle"/>
                    <w:spacing w:after="0" w:line="240" w:lineRule="auto"/>
                  </w:pPr>
                </w:p>
              </w:tc>
            </w:tr>
          </w:tbl>
          <w:p w14:paraId="2DC92277" w14:textId="77777777" w:rsidR="00A33A39" w:rsidRDefault="00A33A39">
            <w:pPr>
              <w:spacing w:after="0" w:line="240" w:lineRule="auto"/>
            </w:pPr>
          </w:p>
        </w:tc>
        <w:tc>
          <w:tcPr>
            <w:tcW w:w="179" w:type="dxa"/>
          </w:tcPr>
          <w:p w14:paraId="0F4E3836" w14:textId="77777777" w:rsidR="00A33A39" w:rsidRDefault="00A33A39">
            <w:pPr>
              <w:pStyle w:val="EmptyCellLayoutStyle"/>
              <w:spacing w:after="0" w:line="240" w:lineRule="auto"/>
            </w:pPr>
          </w:p>
        </w:tc>
      </w:tr>
      <w:tr w:rsidR="00A33A39" w14:paraId="4CF58A85" w14:textId="77777777">
        <w:trPr>
          <w:trHeight w:val="123"/>
        </w:trPr>
        <w:tc>
          <w:tcPr>
            <w:tcW w:w="179" w:type="dxa"/>
          </w:tcPr>
          <w:p w14:paraId="143A191E" w14:textId="77777777" w:rsidR="00A33A39" w:rsidRDefault="00A33A39">
            <w:pPr>
              <w:pStyle w:val="EmptyCellLayoutStyle"/>
              <w:spacing w:after="0" w:line="240" w:lineRule="auto"/>
            </w:pPr>
          </w:p>
        </w:tc>
        <w:tc>
          <w:tcPr>
            <w:tcW w:w="0" w:type="dxa"/>
          </w:tcPr>
          <w:p w14:paraId="13E24BB9" w14:textId="77777777" w:rsidR="00A33A39" w:rsidRDefault="00A33A39">
            <w:pPr>
              <w:pStyle w:val="EmptyCellLayoutStyle"/>
              <w:spacing w:after="0" w:line="240" w:lineRule="auto"/>
            </w:pPr>
          </w:p>
        </w:tc>
        <w:tc>
          <w:tcPr>
            <w:tcW w:w="0" w:type="dxa"/>
          </w:tcPr>
          <w:p w14:paraId="6B7FB80B" w14:textId="77777777" w:rsidR="00A33A39" w:rsidRDefault="00A33A39">
            <w:pPr>
              <w:pStyle w:val="EmptyCellLayoutStyle"/>
              <w:spacing w:after="0" w:line="240" w:lineRule="auto"/>
            </w:pPr>
          </w:p>
        </w:tc>
        <w:tc>
          <w:tcPr>
            <w:tcW w:w="0" w:type="dxa"/>
          </w:tcPr>
          <w:p w14:paraId="1DC474E9" w14:textId="77777777" w:rsidR="00A33A39" w:rsidRDefault="00A33A39">
            <w:pPr>
              <w:pStyle w:val="EmptyCellLayoutStyle"/>
              <w:spacing w:after="0" w:line="240" w:lineRule="auto"/>
            </w:pPr>
          </w:p>
        </w:tc>
        <w:tc>
          <w:tcPr>
            <w:tcW w:w="0" w:type="dxa"/>
          </w:tcPr>
          <w:p w14:paraId="14C5CC50" w14:textId="77777777" w:rsidR="00A33A39" w:rsidRDefault="00A33A39">
            <w:pPr>
              <w:pStyle w:val="EmptyCellLayoutStyle"/>
              <w:spacing w:after="0" w:line="240" w:lineRule="auto"/>
            </w:pPr>
          </w:p>
        </w:tc>
        <w:tc>
          <w:tcPr>
            <w:tcW w:w="0" w:type="dxa"/>
          </w:tcPr>
          <w:p w14:paraId="033BDF59" w14:textId="77777777" w:rsidR="00A33A39" w:rsidRDefault="00A33A39">
            <w:pPr>
              <w:pStyle w:val="EmptyCellLayoutStyle"/>
              <w:spacing w:after="0" w:line="240" w:lineRule="auto"/>
            </w:pPr>
          </w:p>
        </w:tc>
        <w:tc>
          <w:tcPr>
            <w:tcW w:w="0" w:type="dxa"/>
          </w:tcPr>
          <w:p w14:paraId="2AF41B58" w14:textId="77777777" w:rsidR="00A33A39" w:rsidRDefault="00A33A39">
            <w:pPr>
              <w:pStyle w:val="EmptyCellLayoutStyle"/>
              <w:spacing w:after="0" w:line="240" w:lineRule="auto"/>
            </w:pPr>
          </w:p>
        </w:tc>
        <w:tc>
          <w:tcPr>
            <w:tcW w:w="2505" w:type="dxa"/>
          </w:tcPr>
          <w:p w14:paraId="71C9D9C8" w14:textId="77777777" w:rsidR="00A33A39" w:rsidRDefault="00A33A39">
            <w:pPr>
              <w:pStyle w:val="EmptyCellLayoutStyle"/>
              <w:spacing w:after="0" w:line="240" w:lineRule="auto"/>
            </w:pPr>
          </w:p>
        </w:tc>
        <w:tc>
          <w:tcPr>
            <w:tcW w:w="6120" w:type="dxa"/>
          </w:tcPr>
          <w:p w14:paraId="67B4C431" w14:textId="77777777" w:rsidR="00A33A39" w:rsidRDefault="00A33A39">
            <w:pPr>
              <w:pStyle w:val="EmptyCellLayoutStyle"/>
              <w:spacing w:after="0" w:line="240" w:lineRule="auto"/>
            </w:pPr>
          </w:p>
        </w:tc>
        <w:tc>
          <w:tcPr>
            <w:tcW w:w="2534" w:type="dxa"/>
          </w:tcPr>
          <w:p w14:paraId="1CD7736E" w14:textId="77777777" w:rsidR="00A33A39" w:rsidRDefault="00A33A39">
            <w:pPr>
              <w:pStyle w:val="EmptyCellLayoutStyle"/>
              <w:spacing w:after="0" w:line="240" w:lineRule="auto"/>
            </w:pPr>
          </w:p>
        </w:tc>
        <w:tc>
          <w:tcPr>
            <w:tcW w:w="179" w:type="dxa"/>
          </w:tcPr>
          <w:p w14:paraId="1073FE75" w14:textId="77777777" w:rsidR="00A33A39" w:rsidRDefault="00A33A39">
            <w:pPr>
              <w:pStyle w:val="EmptyCellLayoutStyle"/>
              <w:spacing w:after="0" w:line="240" w:lineRule="auto"/>
            </w:pPr>
          </w:p>
        </w:tc>
      </w:tr>
      <w:tr w:rsidR="006849A8" w14:paraId="28B24514" w14:textId="77777777" w:rsidTr="006849A8">
        <w:tc>
          <w:tcPr>
            <w:tcW w:w="179" w:type="dxa"/>
          </w:tcPr>
          <w:p w14:paraId="02CFFD1E" w14:textId="77777777" w:rsidR="00A33A39" w:rsidRDefault="00A33A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6849A8" w14:paraId="2CCDEBA8" w14:textId="77777777" w:rsidTr="006849A8">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33A39" w14:paraId="026194A0" w14:textId="77777777">
                    <w:trPr>
                      <w:trHeight w:val="192"/>
                    </w:trPr>
                    <w:tc>
                      <w:tcPr>
                        <w:tcW w:w="11160" w:type="dxa"/>
                        <w:tcBorders>
                          <w:top w:val="nil"/>
                          <w:left w:val="nil"/>
                          <w:bottom w:val="nil"/>
                          <w:right w:val="nil"/>
                        </w:tcBorders>
                        <w:tcMar>
                          <w:top w:w="39" w:type="dxa"/>
                          <w:left w:w="39" w:type="dxa"/>
                          <w:bottom w:w="39" w:type="dxa"/>
                          <w:right w:w="39" w:type="dxa"/>
                        </w:tcMar>
                      </w:tcPr>
                      <w:p w14:paraId="002E117D" w14:textId="77777777" w:rsidR="00A33A39" w:rsidRDefault="00F466C2">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748F68AD" w14:textId="77777777" w:rsidR="00A33A39" w:rsidRDefault="00A33A39">
                  <w:pPr>
                    <w:spacing w:after="0" w:line="240" w:lineRule="auto"/>
                  </w:pPr>
                </w:p>
              </w:tc>
            </w:tr>
            <w:tr w:rsidR="00A33A39" w14:paraId="2A4F4317" w14:textId="77777777">
              <w:trPr>
                <w:trHeight w:val="80"/>
              </w:trPr>
              <w:tc>
                <w:tcPr>
                  <w:tcW w:w="900" w:type="dxa"/>
                  <w:tcBorders>
                    <w:left w:val="single" w:sz="15" w:space="0" w:color="000000"/>
                  </w:tcBorders>
                </w:tcPr>
                <w:p w14:paraId="72D6692A" w14:textId="77777777" w:rsidR="00A33A39" w:rsidRDefault="00A33A39">
                  <w:pPr>
                    <w:pStyle w:val="EmptyCellLayoutStyle"/>
                    <w:spacing w:after="0" w:line="240" w:lineRule="auto"/>
                  </w:pPr>
                </w:p>
              </w:tc>
              <w:tc>
                <w:tcPr>
                  <w:tcW w:w="359" w:type="dxa"/>
                </w:tcPr>
                <w:p w14:paraId="268D67FF" w14:textId="77777777" w:rsidR="00A33A39" w:rsidRDefault="00A33A39">
                  <w:pPr>
                    <w:pStyle w:val="EmptyCellLayoutStyle"/>
                    <w:spacing w:after="0" w:line="240" w:lineRule="auto"/>
                  </w:pPr>
                </w:p>
              </w:tc>
              <w:tc>
                <w:tcPr>
                  <w:tcW w:w="180" w:type="dxa"/>
                </w:tcPr>
                <w:p w14:paraId="19DB5F4E" w14:textId="77777777" w:rsidR="00A33A39" w:rsidRDefault="00A33A39">
                  <w:pPr>
                    <w:pStyle w:val="EmptyCellLayoutStyle"/>
                    <w:spacing w:after="0" w:line="240" w:lineRule="auto"/>
                  </w:pPr>
                </w:p>
              </w:tc>
              <w:tc>
                <w:tcPr>
                  <w:tcW w:w="3240" w:type="dxa"/>
                </w:tcPr>
                <w:p w14:paraId="0FE3F99F" w14:textId="77777777" w:rsidR="00A33A39" w:rsidRDefault="00A33A39">
                  <w:pPr>
                    <w:pStyle w:val="EmptyCellLayoutStyle"/>
                    <w:spacing w:after="0" w:line="240" w:lineRule="auto"/>
                  </w:pPr>
                </w:p>
              </w:tc>
              <w:tc>
                <w:tcPr>
                  <w:tcW w:w="2160" w:type="dxa"/>
                </w:tcPr>
                <w:p w14:paraId="37EC0AC6" w14:textId="77777777" w:rsidR="00A33A39" w:rsidRDefault="00A33A39">
                  <w:pPr>
                    <w:pStyle w:val="EmptyCellLayoutStyle"/>
                    <w:spacing w:after="0" w:line="240" w:lineRule="auto"/>
                  </w:pPr>
                </w:p>
              </w:tc>
              <w:tc>
                <w:tcPr>
                  <w:tcW w:w="359" w:type="dxa"/>
                </w:tcPr>
                <w:p w14:paraId="756628BD" w14:textId="77777777" w:rsidR="00A33A39" w:rsidRDefault="00A33A39">
                  <w:pPr>
                    <w:pStyle w:val="EmptyCellLayoutStyle"/>
                    <w:spacing w:after="0" w:line="240" w:lineRule="auto"/>
                  </w:pPr>
                </w:p>
              </w:tc>
              <w:tc>
                <w:tcPr>
                  <w:tcW w:w="180" w:type="dxa"/>
                </w:tcPr>
                <w:p w14:paraId="6B35E08E" w14:textId="77777777" w:rsidR="00A33A39" w:rsidRDefault="00A33A39">
                  <w:pPr>
                    <w:pStyle w:val="EmptyCellLayoutStyle"/>
                    <w:spacing w:after="0" w:line="240" w:lineRule="auto"/>
                  </w:pPr>
                </w:p>
              </w:tc>
              <w:tc>
                <w:tcPr>
                  <w:tcW w:w="3240" w:type="dxa"/>
                </w:tcPr>
                <w:p w14:paraId="0CF49835" w14:textId="77777777" w:rsidR="00A33A39" w:rsidRDefault="00A33A39">
                  <w:pPr>
                    <w:pStyle w:val="EmptyCellLayoutStyle"/>
                    <w:spacing w:after="0" w:line="240" w:lineRule="auto"/>
                  </w:pPr>
                </w:p>
              </w:tc>
              <w:tc>
                <w:tcPr>
                  <w:tcW w:w="539" w:type="dxa"/>
                  <w:tcBorders>
                    <w:right w:val="single" w:sz="15" w:space="0" w:color="000000"/>
                  </w:tcBorders>
                </w:tcPr>
                <w:p w14:paraId="1E7FDD08" w14:textId="77777777" w:rsidR="00A33A39" w:rsidRDefault="00A33A39">
                  <w:pPr>
                    <w:pStyle w:val="EmptyCellLayoutStyle"/>
                    <w:spacing w:after="0" w:line="240" w:lineRule="auto"/>
                  </w:pPr>
                </w:p>
              </w:tc>
            </w:tr>
            <w:tr w:rsidR="00A33A39" w14:paraId="093E5146" w14:textId="77777777">
              <w:trPr>
                <w:trHeight w:val="269"/>
              </w:trPr>
              <w:tc>
                <w:tcPr>
                  <w:tcW w:w="900" w:type="dxa"/>
                  <w:tcBorders>
                    <w:left w:val="single" w:sz="15" w:space="0" w:color="000000"/>
                  </w:tcBorders>
                </w:tcPr>
                <w:p w14:paraId="3DCD9243"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0FEA1DD8" w14:textId="77777777">
                    <w:trPr>
                      <w:trHeight w:val="212"/>
                    </w:trPr>
                    <w:tc>
                      <w:tcPr>
                        <w:tcW w:w="360" w:type="dxa"/>
                        <w:tcBorders>
                          <w:top w:val="nil"/>
                          <w:left w:val="nil"/>
                          <w:bottom w:val="nil"/>
                          <w:right w:val="nil"/>
                        </w:tcBorders>
                        <w:tcMar>
                          <w:top w:w="39" w:type="dxa"/>
                          <w:left w:w="39" w:type="dxa"/>
                          <w:bottom w:w="39" w:type="dxa"/>
                          <w:right w:w="39" w:type="dxa"/>
                        </w:tcMar>
                      </w:tcPr>
                      <w:p w14:paraId="1270E411" w14:textId="77777777" w:rsidR="00A33A39" w:rsidRDefault="00F466C2">
                        <w:pPr>
                          <w:spacing w:after="0" w:line="240" w:lineRule="auto"/>
                        </w:pPr>
                        <w:r>
                          <w:rPr>
                            <w:rFonts w:ascii="Arial" w:eastAsia="Arial" w:hAnsi="Arial"/>
                            <w:color w:val="000000"/>
                          </w:rPr>
                          <w:t>N</w:t>
                        </w:r>
                      </w:p>
                    </w:tc>
                  </w:tr>
                </w:tbl>
                <w:p w14:paraId="2387ADC1" w14:textId="77777777" w:rsidR="00A33A39" w:rsidRDefault="00A33A39">
                  <w:pPr>
                    <w:spacing w:after="0" w:line="240" w:lineRule="auto"/>
                  </w:pPr>
                </w:p>
              </w:tc>
              <w:tc>
                <w:tcPr>
                  <w:tcW w:w="180" w:type="dxa"/>
                </w:tcPr>
                <w:p w14:paraId="27218720"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33A39" w14:paraId="4228F539" w14:textId="77777777">
                    <w:trPr>
                      <w:trHeight w:val="192"/>
                    </w:trPr>
                    <w:tc>
                      <w:tcPr>
                        <w:tcW w:w="3240" w:type="dxa"/>
                        <w:tcBorders>
                          <w:top w:val="nil"/>
                          <w:left w:val="nil"/>
                          <w:bottom w:val="nil"/>
                          <w:right w:val="nil"/>
                        </w:tcBorders>
                        <w:tcMar>
                          <w:top w:w="39" w:type="dxa"/>
                          <w:left w:w="39" w:type="dxa"/>
                          <w:bottom w:w="39" w:type="dxa"/>
                          <w:right w:w="39" w:type="dxa"/>
                        </w:tcMar>
                      </w:tcPr>
                      <w:p w14:paraId="4C49B170" w14:textId="77777777" w:rsidR="00A33A39" w:rsidRDefault="00F466C2">
                        <w:pPr>
                          <w:spacing w:after="0" w:line="240" w:lineRule="auto"/>
                        </w:pPr>
                        <w:r>
                          <w:rPr>
                            <w:rFonts w:ascii="Arial" w:eastAsia="Arial" w:hAnsi="Arial"/>
                            <w:color w:val="000000"/>
                            <w:sz w:val="16"/>
                          </w:rPr>
                          <w:t>Complete and sign service ratings.</w:t>
                        </w:r>
                      </w:p>
                    </w:tc>
                  </w:tr>
                </w:tbl>
                <w:p w14:paraId="385455E3" w14:textId="77777777" w:rsidR="00A33A39" w:rsidRDefault="00A33A39">
                  <w:pPr>
                    <w:spacing w:after="0" w:line="240" w:lineRule="auto"/>
                  </w:pPr>
                </w:p>
              </w:tc>
              <w:tc>
                <w:tcPr>
                  <w:tcW w:w="2160" w:type="dxa"/>
                </w:tcPr>
                <w:p w14:paraId="166FB890"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703F1CF4" w14:textId="77777777">
                    <w:trPr>
                      <w:trHeight w:val="212"/>
                    </w:trPr>
                    <w:tc>
                      <w:tcPr>
                        <w:tcW w:w="360" w:type="dxa"/>
                        <w:tcBorders>
                          <w:top w:val="nil"/>
                          <w:left w:val="nil"/>
                          <w:bottom w:val="nil"/>
                          <w:right w:val="nil"/>
                        </w:tcBorders>
                        <w:tcMar>
                          <w:top w:w="39" w:type="dxa"/>
                          <w:left w:w="39" w:type="dxa"/>
                          <w:bottom w:w="39" w:type="dxa"/>
                          <w:right w:w="39" w:type="dxa"/>
                        </w:tcMar>
                      </w:tcPr>
                      <w:p w14:paraId="570830A5" w14:textId="77777777" w:rsidR="00A33A39" w:rsidRDefault="00F466C2">
                        <w:pPr>
                          <w:spacing w:after="0" w:line="240" w:lineRule="auto"/>
                        </w:pPr>
                        <w:r>
                          <w:rPr>
                            <w:rFonts w:ascii="Arial" w:eastAsia="Arial" w:hAnsi="Arial"/>
                            <w:color w:val="000000"/>
                          </w:rPr>
                          <w:t>N</w:t>
                        </w:r>
                      </w:p>
                    </w:tc>
                  </w:tr>
                </w:tbl>
                <w:p w14:paraId="4046B5E0" w14:textId="77777777" w:rsidR="00A33A39" w:rsidRDefault="00A33A39">
                  <w:pPr>
                    <w:spacing w:after="0" w:line="240" w:lineRule="auto"/>
                  </w:pPr>
                </w:p>
              </w:tc>
              <w:tc>
                <w:tcPr>
                  <w:tcW w:w="180" w:type="dxa"/>
                </w:tcPr>
                <w:p w14:paraId="73BC2851"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33A39" w14:paraId="4AF35CE4" w14:textId="77777777">
                    <w:trPr>
                      <w:trHeight w:val="192"/>
                    </w:trPr>
                    <w:tc>
                      <w:tcPr>
                        <w:tcW w:w="3240" w:type="dxa"/>
                        <w:tcBorders>
                          <w:top w:val="nil"/>
                          <w:left w:val="nil"/>
                          <w:bottom w:val="nil"/>
                          <w:right w:val="nil"/>
                        </w:tcBorders>
                        <w:tcMar>
                          <w:top w:w="39" w:type="dxa"/>
                          <w:left w:w="39" w:type="dxa"/>
                          <w:bottom w:w="39" w:type="dxa"/>
                          <w:right w:w="39" w:type="dxa"/>
                        </w:tcMar>
                      </w:tcPr>
                      <w:p w14:paraId="14639261" w14:textId="77777777" w:rsidR="00A33A39" w:rsidRDefault="00F466C2">
                        <w:pPr>
                          <w:spacing w:after="0" w:line="240" w:lineRule="auto"/>
                        </w:pPr>
                        <w:r>
                          <w:rPr>
                            <w:rFonts w:ascii="Arial" w:eastAsia="Arial" w:hAnsi="Arial"/>
                            <w:color w:val="000000"/>
                            <w:sz w:val="16"/>
                          </w:rPr>
                          <w:t>Assign work.</w:t>
                        </w:r>
                      </w:p>
                    </w:tc>
                  </w:tr>
                </w:tbl>
                <w:p w14:paraId="753F85DE" w14:textId="77777777" w:rsidR="00A33A39" w:rsidRDefault="00A33A39">
                  <w:pPr>
                    <w:spacing w:after="0" w:line="240" w:lineRule="auto"/>
                  </w:pPr>
                </w:p>
              </w:tc>
              <w:tc>
                <w:tcPr>
                  <w:tcW w:w="539" w:type="dxa"/>
                  <w:tcBorders>
                    <w:right w:val="single" w:sz="15" w:space="0" w:color="000000"/>
                  </w:tcBorders>
                </w:tcPr>
                <w:p w14:paraId="20FF9D32" w14:textId="77777777" w:rsidR="00A33A39" w:rsidRDefault="00A33A39">
                  <w:pPr>
                    <w:pStyle w:val="EmptyCellLayoutStyle"/>
                    <w:spacing w:after="0" w:line="240" w:lineRule="auto"/>
                  </w:pPr>
                </w:p>
              </w:tc>
            </w:tr>
            <w:tr w:rsidR="00A33A39" w14:paraId="6155B79B" w14:textId="77777777">
              <w:trPr>
                <w:trHeight w:val="20"/>
              </w:trPr>
              <w:tc>
                <w:tcPr>
                  <w:tcW w:w="900" w:type="dxa"/>
                  <w:tcBorders>
                    <w:left w:val="single" w:sz="15" w:space="0" w:color="000000"/>
                  </w:tcBorders>
                </w:tcPr>
                <w:p w14:paraId="36C09032" w14:textId="77777777" w:rsidR="00A33A39" w:rsidRDefault="00A33A39">
                  <w:pPr>
                    <w:pStyle w:val="EmptyCellLayoutStyle"/>
                    <w:spacing w:after="0" w:line="240" w:lineRule="auto"/>
                  </w:pPr>
                </w:p>
              </w:tc>
              <w:tc>
                <w:tcPr>
                  <w:tcW w:w="359" w:type="dxa"/>
                  <w:vMerge/>
                </w:tcPr>
                <w:p w14:paraId="1468969F" w14:textId="77777777" w:rsidR="00A33A39" w:rsidRDefault="00A33A39">
                  <w:pPr>
                    <w:pStyle w:val="EmptyCellLayoutStyle"/>
                    <w:spacing w:after="0" w:line="240" w:lineRule="auto"/>
                  </w:pPr>
                </w:p>
              </w:tc>
              <w:tc>
                <w:tcPr>
                  <w:tcW w:w="180" w:type="dxa"/>
                </w:tcPr>
                <w:p w14:paraId="0B671E0B" w14:textId="77777777" w:rsidR="00A33A39" w:rsidRDefault="00A33A39">
                  <w:pPr>
                    <w:pStyle w:val="EmptyCellLayoutStyle"/>
                    <w:spacing w:after="0" w:line="240" w:lineRule="auto"/>
                  </w:pPr>
                </w:p>
              </w:tc>
              <w:tc>
                <w:tcPr>
                  <w:tcW w:w="3240" w:type="dxa"/>
                </w:tcPr>
                <w:p w14:paraId="0DF83C07" w14:textId="77777777" w:rsidR="00A33A39" w:rsidRDefault="00A33A39">
                  <w:pPr>
                    <w:pStyle w:val="EmptyCellLayoutStyle"/>
                    <w:spacing w:after="0" w:line="240" w:lineRule="auto"/>
                  </w:pPr>
                </w:p>
              </w:tc>
              <w:tc>
                <w:tcPr>
                  <w:tcW w:w="2160" w:type="dxa"/>
                </w:tcPr>
                <w:p w14:paraId="07239C95" w14:textId="77777777" w:rsidR="00A33A39" w:rsidRDefault="00A33A39">
                  <w:pPr>
                    <w:pStyle w:val="EmptyCellLayoutStyle"/>
                    <w:spacing w:after="0" w:line="240" w:lineRule="auto"/>
                  </w:pPr>
                </w:p>
              </w:tc>
              <w:tc>
                <w:tcPr>
                  <w:tcW w:w="359" w:type="dxa"/>
                  <w:vMerge/>
                </w:tcPr>
                <w:p w14:paraId="7C3AB0E7" w14:textId="77777777" w:rsidR="00A33A39" w:rsidRDefault="00A33A39">
                  <w:pPr>
                    <w:pStyle w:val="EmptyCellLayoutStyle"/>
                    <w:spacing w:after="0" w:line="240" w:lineRule="auto"/>
                  </w:pPr>
                </w:p>
              </w:tc>
              <w:tc>
                <w:tcPr>
                  <w:tcW w:w="180" w:type="dxa"/>
                </w:tcPr>
                <w:p w14:paraId="72A197A2" w14:textId="77777777" w:rsidR="00A33A39" w:rsidRDefault="00A33A39">
                  <w:pPr>
                    <w:pStyle w:val="EmptyCellLayoutStyle"/>
                    <w:spacing w:after="0" w:line="240" w:lineRule="auto"/>
                  </w:pPr>
                </w:p>
              </w:tc>
              <w:tc>
                <w:tcPr>
                  <w:tcW w:w="3240" w:type="dxa"/>
                </w:tcPr>
                <w:p w14:paraId="3C431CA9" w14:textId="77777777" w:rsidR="00A33A39" w:rsidRDefault="00A33A39">
                  <w:pPr>
                    <w:pStyle w:val="EmptyCellLayoutStyle"/>
                    <w:spacing w:after="0" w:line="240" w:lineRule="auto"/>
                  </w:pPr>
                </w:p>
              </w:tc>
              <w:tc>
                <w:tcPr>
                  <w:tcW w:w="539" w:type="dxa"/>
                  <w:tcBorders>
                    <w:right w:val="single" w:sz="15" w:space="0" w:color="000000"/>
                  </w:tcBorders>
                </w:tcPr>
                <w:p w14:paraId="75AF4E24" w14:textId="77777777" w:rsidR="00A33A39" w:rsidRDefault="00A33A39">
                  <w:pPr>
                    <w:pStyle w:val="EmptyCellLayoutStyle"/>
                    <w:spacing w:after="0" w:line="240" w:lineRule="auto"/>
                  </w:pPr>
                </w:p>
              </w:tc>
            </w:tr>
            <w:tr w:rsidR="00A33A39" w14:paraId="1B360305" w14:textId="77777777">
              <w:trPr>
                <w:trHeight w:val="69"/>
              </w:trPr>
              <w:tc>
                <w:tcPr>
                  <w:tcW w:w="900" w:type="dxa"/>
                  <w:tcBorders>
                    <w:left w:val="single" w:sz="15" w:space="0" w:color="000000"/>
                  </w:tcBorders>
                </w:tcPr>
                <w:p w14:paraId="3071B151" w14:textId="77777777" w:rsidR="00A33A39" w:rsidRDefault="00A33A39">
                  <w:pPr>
                    <w:pStyle w:val="EmptyCellLayoutStyle"/>
                    <w:spacing w:after="0" w:line="240" w:lineRule="auto"/>
                  </w:pPr>
                </w:p>
              </w:tc>
              <w:tc>
                <w:tcPr>
                  <w:tcW w:w="359" w:type="dxa"/>
                </w:tcPr>
                <w:p w14:paraId="14AC3B82" w14:textId="77777777" w:rsidR="00A33A39" w:rsidRDefault="00A33A39">
                  <w:pPr>
                    <w:pStyle w:val="EmptyCellLayoutStyle"/>
                    <w:spacing w:after="0" w:line="240" w:lineRule="auto"/>
                  </w:pPr>
                </w:p>
              </w:tc>
              <w:tc>
                <w:tcPr>
                  <w:tcW w:w="180" w:type="dxa"/>
                </w:tcPr>
                <w:p w14:paraId="2E739DDB" w14:textId="77777777" w:rsidR="00A33A39" w:rsidRDefault="00A33A39">
                  <w:pPr>
                    <w:pStyle w:val="EmptyCellLayoutStyle"/>
                    <w:spacing w:after="0" w:line="240" w:lineRule="auto"/>
                  </w:pPr>
                </w:p>
              </w:tc>
              <w:tc>
                <w:tcPr>
                  <w:tcW w:w="3240" w:type="dxa"/>
                </w:tcPr>
                <w:p w14:paraId="247B93CE" w14:textId="77777777" w:rsidR="00A33A39" w:rsidRDefault="00A33A39">
                  <w:pPr>
                    <w:pStyle w:val="EmptyCellLayoutStyle"/>
                    <w:spacing w:after="0" w:line="240" w:lineRule="auto"/>
                  </w:pPr>
                </w:p>
              </w:tc>
              <w:tc>
                <w:tcPr>
                  <w:tcW w:w="2160" w:type="dxa"/>
                </w:tcPr>
                <w:p w14:paraId="33E216FC" w14:textId="77777777" w:rsidR="00A33A39" w:rsidRDefault="00A33A39">
                  <w:pPr>
                    <w:pStyle w:val="EmptyCellLayoutStyle"/>
                    <w:spacing w:after="0" w:line="240" w:lineRule="auto"/>
                  </w:pPr>
                </w:p>
              </w:tc>
              <w:tc>
                <w:tcPr>
                  <w:tcW w:w="359" w:type="dxa"/>
                </w:tcPr>
                <w:p w14:paraId="03989086" w14:textId="77777777" w:rsidR="00A33A39" w:rsidRDefault="00A33A39">
                  <w:pPr>
                    <w:pStyle w:val="EmptyCellLayoutStyle"/>
                    <w:spacing w:after="0" w:line="240" w:lineRule="auto"/>
                  </w:pPr>
                </w:p>
              </w:tc>
              <w:tc>
                <w:tcPr>
                  <w:tcW w:w="180" w:type="dxa"/>
                </w:tcPr>
                <w:p w14:paraId="0EED2964" w14:textId="77777777" w:rsidR="00A33A39" w:rsidRDefault="00A33A39">
                  <w:pPr>
                    <w:pStyle w:val="EmptyCellLayoutStyle"/>
                    <w:spacing w:after="0" w:line="240" w:lineRule="auto"/>
                  </w:pPr>
                </w:p>
              </w:tc>
              <w:tc>
                <w:tcPr>
                  <w:tcW w:w="3240" w:type="dxa"/>
                </w:tcPr>
                <w:p w14:paraId="3B59AA75" w14:textId="77777777" w:rsidR="00A33A39" w:rsidRDefault="00A33A39">
                  <w:pPr>
                    <w:pStyle w:val="EmptyCellLayoutStyle"/>
                    <w:spacing w:after="0" w:line="240" w:lineRule="auto"/>
                  </w:pPr>
                </w:p>
              </w:tc>
              <w:tc>
                <w:tcPr>
                  <w:tcW w:w="539" w:type="dxa"/>
                  <w:tcBorders>
                    <w:right w:val="single" w:sz="15" w:space="0" w:color="000000"/>
                  </w:tcBorders>
                </w:tcPr>
                <w:p w14:paraId="79ED2F21" w14:textId="77777777" w:rsidR="00A33A39" w:rsidRDefault="00A33A39">
                  <w:pPr>
                    <w:pStyle w:val="EmptyCellLayoutStyle"/>
                    <w:spacing w:after="0" w:line="240" w:lineRule="auto"/>
                  </w:pPr>
                </w:p>
              </w:tc>
            </w:tr>
            <w:tr w:rsidR="00A33A39" w14:paraId="5A9674EB" w14:textId="77777777">
              <w:trPr>
                <w:trHeight w:val="270"/>
              </w:trPr>
              <w:tc>
                <w:tcPr>
                  <w:tcW w:w="900" w:type="dxa"/>
                  <w:tcBorders>
                    <w:left w:val="single" w:sz="15" w:space="0" w:color="000000"/>
                  </w:tcBorders>
                </w:tcPr>
                <w:p w14:paraId="021E9E61"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22945B76" w14:textId="77777777">
                    <w:trPr>
                      <w:trHeight w:val="212"/>
                    </w:trPr>
                    <w:tc>
                      <w:tcPr>
                        <w:tcW w:w="360" w:type="dxa"/>
                        <w:tcBorders>
                          <w:top w:val="nil"/>
                          <w:left w:val="nil"/>
                          <w:bottom w:val="nil"/>
                          <w:right w:val="nil"/>
                        </w:tcBorders>
                        <w:tcMar>
                          <w:top w:w="39" w:type="dxa"/>
                          <w:left w:w="39" w:type="dxa"/>
                          <w:bottom w:w="39" w:type="dxa"/>
                          <w:right w:w="39" w:type="dxa"/>
                        </w:tcMar>
                      </w:tcPr>
                      <w:p w14:paraId="6BAE8E42" w14:textId="77777777" w:rsidR="00A33A39" w:rsidRDefault="00F466C2">
                        <w:pPr>
                          <w:spacing w:after="0" w:line="240" w:lineRule="auto"/>
                        </w:pPr>
                        <w:r>
                          <w:rPr>
                            <w:rFonts w:ascii="Arial" w:eastAsia="Arial" w:hAnsi="Arial"/>
                            <w:color w:val="000000"/>
                          </w:rPr>
                          <w:t>N</w:t>
                        </w:r>
                      </w:p>
                    </w:tc>
                  </w:tr>
                </w:tbl>
                <w:p w14:paraId="30859469" w14:textId="77777777" w:rsidR="00A33A39" w:rsidRDefault="00A33A39">
                  <w:pPr>
                    <w:spacing w:after="0" w:line="240" w:lineRule="auto"/>
                  </w:pPr>
                </w:p>
              </w:tc>
              <w:tc>
                <w:tcPr>
                  <w:tcW w:w="180" w:type="dxa"/>
                </w:tcPr>
                <w:p w14:paraId="0F9B521F"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33A39" w14:paraId="1C5FD137" w14:textId="77777777">
                    <w:trPr>
                      <w:trHeight w:val="192"/>
                    </w:trPr>
                    <w:tc>
                      <w:tcPr>
                        <w:tcW w:w="3240" w:type="dxa"/>
                        <w:tcBorders>
                          <w:top w:val="nil"/>
                          <w:left w:val="nil"/>
                          <w:bottom w:val="nil"/>
                          <w:right w:val="nil"/>
                        </w:tcBorders>
                        <w:tcMar>
                          <w:top w:w="39" w:type="dxa"/>
                          <w:left w:w="39" w:type="dxa"/>
                          <w:bottom w:w="39" w:type="dxa"/>
                          <w:right w:w="39" w:type="dxa"/>
                        </w:tcMar>
                      </w:tcPr>
                      <w:p w14:paraId="54AA17CC" w14:textId="77777777" w:rsidR="00A33A39" w:rsidRDefault="00F466C2">
                        <w:pPr>
                          <w:spacing w:after="0" w:line="240" w:lineRule="auto"/>
                        </w:pPr>
                        <w:r>
                          <w:rPr>
                            <w:rFonts w:ascii="Arial" w:eastAsia="Arial" w:hAnsi="Arial"/>
                            <w:color w:val="000000"/>
                            <w:sz w:val="16"/>
                          </w:rPr>
                          <w:t>Provide formal written counseling.</w:t>
                        </w:r>
                      </w:p>
                    </w:tc>
                  </w:tr>
                </w:tbl>
                <w:p w14:paraId="22E9F83C" w14:textId="77777777" w:rsidR="00A33A39" w:rsidRDefault="00A33A39">
                  <w:pPr>
                    <w:spacing w:after="0" w:line="240" w:lineRule="auto"/>
                  </w:pPr>
                </w:p>
              </w:tc>
              <w:tc>
                <w:tcPr>
                  <w:tcW w:w="2160" w:type="dxa"/>
                </w:tcPr>
                <w:p w14:paraId="04E4D3B1"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7F84C1A2" w14:textId="77777777">
                    <w:trPr>
                      <w:trHeight w:val="212"/>
                    </w:trPr>
                    <w:tc>
                      <w:tcPr>
                        <w:tcW w:w="360" w:type="dxa"/>
                        <w:tcBorders>
                          <w:top w:val="nil"/>
                          <w:left w:val="nil"/>
                          <w:bottom w:val="nil"/>
                          <w:right w:val="nil"/>
                        </w:tcBorders>
                        <w:tcMar>
                          <w:top w:w="39" w:type="dxa"/>
                          <w:left w:w="39" w:type="dxa"/>
                          <w:bottom w:w="39" w:type="dxa"/>
                          <w:right w:w="39" w:type="dxa"/>
                        </w:tcMar>
                      </w:tcPr>
                      <w:p w14:paraId="5999E220" w14:textId="77777777" w:rsidR="00A33A39" w:rsidRDefault="00F466C2">
                        <w:pPr>
                          <w:spacing w:after="0" w:line="240" w:lineRule="auto"/>
                        </w:pPr>
                        <w:r>
                          <w:rPr>
                            <w:rFonts w:ascii="Arial" w:eastAsia="Arial" w:hAnsi="Arial"/>
                            <w:color w:val="000000"/>
                          </w:rPr>
                          <w:t>N</w:t>
                        </w:r>
                      </w:p>
                    </w:tc>
                  </w:tr>
                </w:tbl>
                <w:p w14:paraId="23056627" w14:textId="77777777" w:rsidR="00A33A39" w:rsidRDefault="00A33A39">
                  <w:pPr>
                    <w:spacing w:after="0" w:line="240" w:lineRule="auto"/>
                  </w:pPr>
                </w:p>
              </w:tc>
              <w:tc>
                <w:tcPr>
                  <w:tcW w:w="180" w:type="dxa"/>
                </w:tcPr>
                <w:p w14:paraId="212CBB37"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33A39" w14:paraId="259C4F72" w14:textId="77777777">
                    <w:trPr>
                      <w:trHeight w:val="192"/>
                    </w:trPr>
                    <w:tc>
                      <w:tcPr>
                        <w:tcW w:w="3240" w:type="dxa"/>
                        <w:tcBorders>
                          <w:top w:val="nil"/>
                          <w:left w:val="nil"/>
                          <w:bottom w:val="nil"/>
                          <w:right w:val="nil"/>
                        </w:tcBorders>
                        <w:tcMar>
                          <w:top w:w="39" w:type="dxa"/>
                          <w:left w:w="39" w:type="dxa"/>
                          <w:bottom w:w="39" w:type="dxa"/>
                          <w:right w:w="39" w:type="dxa"/>
                        </w:tcMar>
                      </w:tcPr>
                      <w:p w14:paraId="4C16E6AD" w14:textId="77777777" w:rsidR="00A33A39" w:rsidRDefault="00F466C2">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8A07EA9" w14:textId="77777777" w:rsidR="00A33A39" w:rsidRDefault="00A33A39">
                  <w:pPr>
                    <w:spacing w:after="0" w:line="240" w:lineRule="auto"/>
                  </w:pPr>
                </w:p>
              </w:tc>
              <w:tc>
                <w:tcPr>
                  <w:tcW w:w="539" w:type="dxa"/>
                  <w:tcBorders>
                    <w:right w:val="single" w:sz="15" w:space="0" w:color="000000"/>
                  </w:tcBorders>
                </w:tcPr>
                <w:p w14:paraId="402806B7" w14:textId="77777777" w:rsidR="00A33A39" w:rsidRDefault="00A33A39">
                  <w:pPr>
                    <w:pStyle w:val="EmptyCellLayoutStyle"/>
                    <w:spacing w:after="0" w:line="240" w:lineRule="auto"/>
                  </w:pPr>
                </w:p>
              </w:tc>
            </w:tr>
            <w:tr w:rsidR="00A33A39" w14:paraId="0573E181" w14:textId="77777777">
              <w:trPr>
                <w:trHeight w:val="20"/>
              </w:trPr>
              <w:tc>
                <w:tcPr>
                  <w:tcW w:w="900" w:type="dxa"/>
                  <w:tcBorders>
                    <w:left w:val="single" w:sz="15" w:space="0" w:color="000000"/>
                  </w:tcBorders>
                </w:tcPr>
                <w:p w14:paraId="59103E6D" w14:textId="77777777" w:rsidR="00A33A39" w:rsidRDefault="00A33A39">
                  <w:pPr>
                    <w:pStyle w:val="EmptyCellLayoutStyle"/>
                    <w:spacing w:after="0" w:line="240" w:lineRule="auto"/>
                  </w:pPr>
                </w:p>
              </w:tc>
              <w:tc>
                <w:tcPr>
                  <w:tcW w:w="359" w:type="dxa"/>
                  <w:vMerge/>
                </w:tcPr>
                <w:p w14:paraId="5F37BA61" w14:textId="77777777" w:rsidR="00A33A39" w:rsidRDefault="00A33A39">
                  <w:pPr>
                    <w:pStyle w:val="EmptyCellLayoutStyle"/>
                    <w:spacing w:after="0" w:line="240" w:lineRule="auto"/>
                  </w:pPr>
                </w:p>
              </w:tc>
              <w:tc>
                <w:tcPr>
                  <w:tcW w:w="180" w:type="dxa"/>
                </w:tcPr>
                <w:p w14:paraId="77F612D2" w14:textId="77777777" w:rsidR="00A33A39" w:rsidRDefault="00A33A39">
                  <w:pPr>
                    <w:pStyle w:val="EmptyCellLayoutStyle"/>
                    <w:spacing w:after="0" w:line="240" w:lineRule="auto"/>
                  </w:pPr>
                </w:p>
              </w:tc>
              <w:tc>
                <w:tcPr>
                  <w:tcW w:w="3240" w:type="dxa"/>
                </w:tcPr>
                <w:p w14:paraId="363CFE99" w14:textId="77777777" w:rsidR="00A33A39" w:rsidRDefault="00A33A39">
                  <w:pPr>
                    <w:pStyle w:val="EmptyCellLayoutStyle"/>
                    <w:spacing w:after="0" w:line="240" w:lineRule="auto"/>
                  </w:pPr>
                </w:p>
              </w:tc>
              <w:tc>
                <w:tcPr>
                  <w:tcW w:w="2160" w:type="dxa"/>
                </w:tcPr>
                <w:p w14:paraId="5CFFF43E" w14:textId="77777777" w:rsidR="00A33A39" w:rsidRDefault="00A33A39">
                  <w:pPr>
                    <w:pStyle w:val="EmptyCellLayoutStyle"/>
                    <w:spacing w:after="0" w:line="240" w:lineRule="auto"/>
                  </w:pPr>
                </w:p>
              </w:tc>
              <w:tc>
                <w:tcPr>
                  <w:tcW w:w="359" w:type="dxa"/>
                  <w:vMerge/>
                </w:tcPr>
                <w:p w14:paraId="6249E55C" w14:textId="77777777" w:rsidR="00A33A39" w:rsidRDefault="00A33A39">
                  <w:pPr>
                    <w:pStyle w:val="EmptyCellLayoutStyle"/>
                    <w:spacing w:after="0" w:line="240" w:lineRule="auto"/>
                  </w:pPr>
                </w:p>
              </w:tc>
              <w:tc>
                <w:tcPr>
                  <w:tcW w:w="180" w:type="dxa"/>
                </w:tcPr>
                <w:p w14:paraId="47F0D768" w14:textId="77777777" w:rsidR="00A33A39" w:rsidRDefault="00A33A39">
                  <w:pPr>
                    <w:pStyle w:val="EmptyCellLayoutStyle"/>
                    <w:spacing w:after="0" w:line="240" w:lineRule="auto"/>
                  </w:pPr>
                </w:p>
              </w:tc>
              <w:tc>
                <w:tcPr>
                  <w:tcW w:w="3240" w:type="dxa"/>
                </w:tcPr>
                <w:p w14:paraId="7D849A94" w14:textId="77777777" w:rsidR="00A33A39" w:rsidRDefault="00A33A39">
                  <w:pPr>
                    <w:pStyle w:val="EmptyCellLayoutStyle"/>
                    <w:spacing w:after="0" w:line="240" w:lineRule="auto"/>
                  </w:pPr>
                </w:p>
              </w:tc>
              <w:tc>
                <w:tcPr>
                  <w:tcW w:w="539" w:type="dxa"/>
                  <w:tcBorders>
                    <w:right w:val="single" w:sz="15" w:space="0" w:color="000000"/>
                  </w:tcBorders>
                </w:tcPr>
                <w:p w14:paraId="632B0BE3" w14:textId="77777777" w:rsidR="00A33A39" w:rsidRDefault="00A33A39">
                  <w:pPr>
                    <w:pStyle w:val="EmptyCellLayoutStyle"/>
                    <w:spacing w:after="0" w:line="240" w:lineRule="auto"/>
                  </w:pPr>
                </w:p>
              </w:tc>
            </w:tr>
            <w:tr w:rsidR="00A33A39" w14:paraId="4FC5922C" w14:textId="77777777">
              <w:trPr>
                <w:trHeight w:val="13"/>
              </w:trPr>
              <w:tc>
                <w:tcPr>
                  <w:tcW w:w="900" w:type="dxa"/>
                  <w:tcBorders>
                    <w:left w:val="single" w:sz="15" w:space="0" w:color="000000"/>
                  </w:tcBorders>
                </w:tcPr>
                <w:p w14:paraId="499EC3C4" w14:textId="77777777" w:rsidR="00A33A39" w:rsidRDefault="00A33A39">
                  <w:pPr>
                    <w:pStyle w:val="EmptyCellLayoutStyle"/>
                    <w:spacing w:after="0" w:line="240" w:lineRule="auto"/>
                  </w:pPr>
                </w:p>
              </w:tc>
              <w:tc>
                <w:tcPr>
                  <w:tcW w:w="359" w:type="dxa"/>
                </w:tcPr>
                <w:p w14:paraId="6AC90EFE" w14:textId="77777777" w:rsidR="00A33A39" w:rsidRDefault="00A33A39">
                  <w:pPr>
                    <w:pStyle w:val="EmptyCellLayoutStyle"/>
                    <w:spacing w:after="0" w:line="240" w:lineRule="auto"/>
                  </w:pPr>
                </w:p>
              </w:tc>
              <w:tc>
                <w:tcPr>
                  <w:tcW w:w="180" w:type="dxa"/>
                </w:tcPr>
                <w:p w14:paraId="3E51097B" w14:textId="77777777" w:rsidR="00A33A39" w:rsidRDefault="00A33A39">
                  <w:pPr>
                    <w:pStyle w:val="EmptyCellLayoutStyle"/>
                    <w:spacing w:after="0" w:line="240" w:lineRule="auto"/>
                  </w:pPr>
                </w:p>
              </w:tc>
              <w:tc>
                <w:tcPr>
                  <w:tcW w:w="3240" w:type="dxa"/>
                </w:tcPr>
                <w:p w14:paraId="45E57A0B" w14:textId="77777777" w:rsidR="00A33A39" w:rsidRDefault="00A33A39">
                  <w:pPr>
                    <w:pStyle w:val="EmptyCellLayoutStyle"/>
                    <w:spacing w:after="0" w:line="240" w:lineRule="auto"/>
                  </w:pPr>
                </w:p>
              </w:tc>
              <w:tc>
                <w:tcPr>
                  <w:tcW w:w="2160" w:type="dxa"/>
                </w:tcPr>
                <w:p w14:paraId="0F87C0FB" w14:textId="77777777" w:rsidR="00A33A39" w:rsidRDefault="00A33A39">
                  <w:pPr>
                    <w:pStyle w:val="EmptyCellLayoutStyle"/>
                    <w:spacing w:after="0" w:line="240" w:lineRule="auto"/>
                  </w:pPr>
                </w:p>
              </w:tc>
              <w:tc>
                <w:tcPr>
                  <w:tcW w:w="359" w:type="dxa"/>
                </w:tcPr>
                <w:p w14:paraId="66030D83" w14:textId="77777777" w:rsidR="00A33A39" w:rsidRDefault="00A33A39">
                  <w:pPr>
                    <w:pStyle w:val="EmptyCellLayoutStyle"/>
                    <w:spacing w:after="0" w:line="240" w:lineRule="auto"/>
                  </w:pPr>
                </w:p>
              </w:tc>
              <w:tc>
                <w:tcPr>
                  <w:tcW w:w="180" w:type="dxa"/>
                </w:tcPr>
                <w:p w14:paraId="1E2A3A80" w14:textId="77777777" w:rsidR="00A33A39" w:rsidRDefault="00A33A39">
                  <w:pPr>
                    <w:pStyle w:val="EmptyCellLayoutStyle"/>
                    <w:spacing w:after="0" w:line="240" w:lineRule="auto"/>
                  </w:pPr>
                </w:p>
              </w:tc>
              <w:tc>
                <w:tcPr>
                  <w:tcW w:w="3240" w:type="dxa"/>
                </w:tcPr>
                <w:p w14:paraId="55130728" w14:textId="77777777" w:rsidR="00A33A39" w:rsidRDefault="00A33A39">
                  <w:pPr>
                    <w:pStyle w:val="EmptyCellLayoutStyle"/>
                    <w:spacing w:after="0" w:line="240" w:lineRule="auto"/>
                  </w:pPr>
                </w:p>
              </w:tc>
              <w:tc>
                <w:tcPr>
                  <w:tcW w:w="539" w:type="dxa"/>
                  <w:tcBorders>
                    <w:right w:val="single" w:sz="15" w:space="0" w:color="000000"/>
                  </w:tcBorders>
                </w:tcPr>
                <w:p w14:paraId="56066E62" w14:textId="77777777" w:rsidR="00A33A39" w:rsidRDefault="00A33A39">
                  <w:pPr>
                    <w:pStyle w:val="EmptyCellLayoutStyle"/>
                    <w:spacing w:after="0" w:line="240" w:lineRule="auto"/>
                  </w:pPr>
                </w:p>
              </w:tc>
            </w:tr>
            <w:tr w:rsidR="00A33A39" w14:paraId="21A5D719" w14:textId="77777777">
              <w:trPr>
                <w:trHeight w:val="55"/>
              </w:trPr>
              <w:tc>
                <w:tcPr>
                  <w:tcW w:w="900" w:type="dxa"/>
                  <w:tcBorders>
                    <w:left w:val="single" w:sz="15" w:space="0" w:color="000000"/>
                  </w:tcBorders>
                </w:tcPr>
                <w:p w14:paraId="69858364" w14:textId="77777777" w:rsidR="00A33A39" w:rsidRDefault="00A33A39">
                  <w:pPr>
                    <w:pStyle w:val="EmptyCellLayoutStyle"/>
                    <w:spacing w:after="0" w:line="240" w:lineRule="auto"/>
                  </w:pPr>
                </w:p>
              </w:tc>
              <w:tc>
                <w:tcPr>
                  <w:tcW w:w="359" w:type="dxa"/>
                </w:tcPr>
                <w:p w14:paraId="420E7243" w14:textId="77777777" w:rsidR="00A33A39" w:rsidRDefault="00A33A39">
                  <w:pPr>
                    <w:pStyle w:val="EmptyCellLayoutStyle"/>
                    <w:spacing w:after="0" w:line="240" w:lineRule="auto"/>
                  </w:pPr>
                </w:p>
              </w:tc>
              <w:tc>
                <w:tcPr>
                  <w:tcW w:w="180" w:type="dxa"/>
                </w:tcPr>
                <w:p w14:paraId="3F425380" w14:textId="77777777" w:rsidR="00A33A39" w:rsidRDefault="00A33A39">
                  <w:pPr>
                    <w:pStyle w:val="EmptyCellLayoutStyle"/>
                    <w:spacing w:after="0" w:line="240" w:lineRule="auto"/>
                  </w:pPr>
                </w:p>
              </w:tc>
              <w:tc>
                <w:tcPr>
                  <w:tcW w:w="3240" w:type="dxa"/>
                </w:tcPr>
                <w:p w14:paraId="6E8A2333" w14:textId="77777777" w:rsidR="00A33A39" w:rsidRDefault="00A33A39">
                  <w:pPr>
                    <w:pStyle w:val="EmptyCellLayoutStyle"/>
                    <w:spacing w:after="0" w:line="240" w:lineRule="auto"/>
                  </w:pPr>
                </w:p>
              </w:tc>
              <w:tc>
                <w:tcPr>
                  <w:tcW w:w="2160" w:type="dxa"/>
                </w:tcPr>
                <w:p w14:paraId="4475433A"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76465F73" w14:textId="77777777">
                    <w:trPr>
                      <w:trHeight w:val="212"/>
                    </w:trPr>
                    <w:tc>
                      <w:tcPr>
                        <w:tcW w:w="360" w:type="dxa"/>
                        <w:tcBorders>
                          <w:top w:val="nil"/>
                          <w:left w:val="nil"/>
                          <w:bottom w:val="nil"/>
                          <w:right w:val="nil"/>
                        </w:tcBorders>
                        <w:tcMar>
                          <w:top w:w="39" w:type="dxa"/>
                          <w:left w:w="39" w:type="dxa"/>
                          <w:bottom w:w="39" w:type="dxa"/>
                          <w:right w:w="39" w:type="dxa"/>
                        </w:tcMar>
                      </w:tcPr>
                      <w:p w14:paraId="61A0F0E5" w14:textId="77777777" w:rsidR="00A33A39" w:rsidRDefault="00F466C2">
                        <w:pPr>
                          <w:spacing w:after="0" w:line="240" w:lineRule="auto"/>
                        </w:pPr>
                        <w:r>
                          <w:rPr>
                            <w:rFonts w:ascii="Arial" w:eastAsia="Arial" w:hAnsi="Arial"/>
                            <w:color w:val="000000"/>
                          </w:rPr>
                          <w:t>N</w:t>
                        </w:r>
                      </w:p>
                    </w:tc>
                  </w:tr>
                </w:tbl>
                <w:p w14:paraId="04C8ABF4" w14:textId="77777777" w:rsidR="00A33A39" w:rsidRDefault="00A33A39">
                  <w:pPr>
                    <w:spacing w:after="0" w:line="240" w:lineRule="auto"/>
                  </w:pPr>
                </w:p>
              </w:tc>
              <w:tc>
                <w:tcPr>
                  <w:tcW w:w="180" w:type="dxa"/>
                </w:tcPr>
                <w:p w14:paraId="217955C8" w14:textId="77777777" w:rsidR="00A33A39" w:rsidRDefault="00A33A39">
                  <w:pPr>
                    <w:pStyle w:val="EmptyCellLayoutStyle"/>
                    <w:spacing w:after="0" w:line="240" w:lineRule="auto"/>
                  </w:pPr>
                </w:p>
              </w:tc>
              <w:tc>
                <w:tcPr>
                  <w:tcW w:w="3240" w:type="dxa"/>
                </w:tcPr>
                <w:p w14:paraId="46DC9E97" w14:textId="77777777" w:rsidR="00A33A39" w:rsidRDefault="00A33A39">
                  <w:pPr>
                    <w:pStyle w:val="EmptyCellLayoutStyle"/>
                    <w:spacing w:after="0" w:line="240" w:lineRule="auto"/>
                  </w:pPr>
                </w:p>
              </w:tc>
              <w:tc>
                <w:tcPr>
                  <w:tcW w:w="539" w:type="dxa"/>
                  <w:tcBorders>
                    <w:right w:val="single" w:sz="15" w:space="0" w:color="000000"/>
                  </w:tcBorders>
                </w:tcPr>
                <w:p w14:paraId="18BCE4E5" w14:textId="77777777" w:rsidR="00A33A39" w:rsidRDefault="00A33A39">
                  <w:pPr>
                    <w:pStyle w:val="EmptyCellLayoutStyle"/>
                    <w:spacing w:after="0" w:line="240" w:lineRule="auto"/>
                  </w:pPr>
                </w:p>
              </w:tc>
            </w:tr>
            <w:tr w:rsidR="00A33A39" w14:paraId="5FF961C7" w14:textId="77777777">
              <w:trPr>
                <w:trHeight w:val="235"/>
              </w:trPr>
              <w:tc>
                <w:tcPr>
                  <w:tcW w:w="900" w:type="dxa"/>
                  <w:tcBorders>
                    <w:left w:val="single" w:sz="15" w:space="0" w:color="000000"/>
                  </w:tcBorders>
                </w:tcPr>
                <w:p w14:paraId="72398C82"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635E7AAE" w14:textId="77777777">
                    <w:trPr>
                      <w:trHeight w:val="212"/>
                    </w:trPr>
                    <w:tc>
                      <w:tcPr>
                        <w:tcW w:w="360" w:type="dxa"/>
                        <w:tcBorders>
                          <w:top w:val="nil"/>
                          <w:left w:val="nil"/>
                          <w:bottom w:val="nil"/>
                          <w:right w:val="nil"/>
                        </w:tcBorders>
                        <w:tcMar>
                          <w:top w:w="39" w:type="dxa"/>
                          <w:left w:w="39" w:type="dxa"/>
                          <w:bottom w:w="39" w:type="dxa"/>
                          <w:right w:w="39" w:type="dxa"/>
                        </w:tcMar>
                      </w:tcPr>
                      <w:p w14:paraId="24D03A6F" w14:textId="77777777" w:rsidR="00A33A39" w:rsidRDefault="00F466C2">
                        <w:pPr>
                          <w:spacing w:after="0" w:line="240" w:lineRule="auto"/>
                        </w:pPr>
                        <w:r>
                          <w:rPr>
                            <w:rFonts w:ascii="Arial" w:eastAsia="Arial" w:hAnsi="Arial"/>
                            <w:color w:val="000000"/>
                          </w:rPr>
                          <w:t>N</w:t>
                        </w:r>
                      </w:p>
                    </w:tc>
                  </w:tr>
                </w:tbl>
                <w:p w14:paraId="3A95548E" w14:textId="77777777" w:rsidR="00A33A39" w:rsidRDefault="00A33A39">
                  <w:pPr>
                    <w:spacing w:after="0" w:line="240" w:lineRule="auto"/>
                  </w:pPr>
                </w:p>
              </w:tc>
              <w:tc>
                <w:tcPr>
                  <w:tcW w:w="180" w:type="dxa"/>
                </w:tcPr>
                <w:p w14:paraId="0DD9A248" w14:textId="77777777" w:rsidR="00A33A39" w:rsidRDefault="00A33A39">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A33A39" w14:paraId="5A9E890C" w14:textId="77777777">
                    <w:trPr>
                      <w:trHeight w:val="192"/>
                    </w:trPr>
                    <w:tc>
                      <w:tcPr>
                        <w:tcW w:w="3240" w:type="dxa"/>
                        <w:tcBorders>
                          <w:top w:val="nil"/>
                          <w:left w:val="nil"/>
                          <w:bottom w:val="nil"/>
                          <w:right w:val="nil"/>
                        </w:tcBorders>
                        <w:tcMar>
                          <w:top w:w="39" w:type="dxa"/>
                          <w:left w:w="39" w:type="dxa"/>
                          <w:bottom w:w="39" w:type="dxa"/>
                          <w:right w:w="39" w:type="dxa"/>
                        </w:tcMar>
                      </w:tcPr>
                      <w:p w14:paraId="71335DB3" w14:textId="77777777" w:rsidR="00A33A39" w:rsidRDefault="00F466C2">
                        <w:pPr>
                          <w:spacing w:after="0" w:line="240" w:lineRule="auto"/>
                        </w:pPr>
                        <w:r>
                          <w:rPr>
                            <w:rFonts w:ascii="Arial" w:eastAsia="Arial" w:hAnsi="Arial"/>
                            <w:color w:val="000000"/>
                            <w:sz w:val="16"/>
                          </w:rPr>
                          <w:t>Approve leave requests.</w:t>
                        </w:r>
                      </w:p>
                    </w:tc>
                  </w:tr>
                </w:tbl>
                <w:p w14:paraId="0EFC764B" w14:textId="77777777" w:rsidR="00A33A39" w:rsidRDefault="00A33A39">
                  <w:pPr>
                    <w:spacing w:after="0" w:line="240" w:lineRule="auto"/>
                  </w:pPr>
                </w:p>
              </w:tc>
              <w:tc>
                <w:tcPr>
                  <w:tcW w:w="2160" w:type="dxa"/>
                </w:tcPr>
                <w:p w14:paraId="0652C210" w14:textId="77777777" w:rsidR="00A33A39" w:rsidRDefault="00A33A39">
                  <w:pPr>
                    <w:pStyle w:val="EmptyCellLayoutStyle"/>
                    <w:spacing w:after="0" w:line="240" w:lineRule="auto"/>
                  </w:pPr>
                </w:p>
              </w:tc>
              <w:tc>
                <w:tcPr>
                  <w:tcW w:w="359" w:type="dxa"/>
                  <w:vMerge/>
                </w:tcPr>
                <w:p w14:paraId="2FEB96BC" w14:textId="77777777" w:rsidR="00A33A39" w:rsidRDefault="00A33A39">
                  <w:pPr>
                    <w:pStyle w:val="EmptyCellLayoutStyle"/>
                    <w:spacing w:after="0" w:line="240" w:lineRule="auto"/>
                  </w:pPr>
                </w:p>
              </w:tc>
              <w:tc>
                <w:tcPr>
                  <w:tcW w:w="180" w:type="dxa"/>
                </w:tcPr>
                <w:p w14:paraId="7C02899A" w14:textId="77777777" w:rsidR="00A33A39" w:rsidRDefault="00A33A39">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A33A39" w14:paraId="468D5573" w14:textId="77777777">
                    <w:trPr>
                      <w:trHeight w:val="192"/>
                    </w:trPr>
                    <w:tc>
                      <w:tcPr>
                        <w:tcW w:w="3240" w:type="dxa"/>
                        <w:tcBorders>
                          <w:top w:val="nil"/>
                          <w:left w:val="nil"/>
                          <w:bottom w:val="nil"/>
                          <w:right w:val="nil"/>
                        </w:tcBorders>
                        <w:tcMar>
                          <w:top w:w="39" w:type="dxa"/>
                          <w:left w:w="39" w:type="dxa"/>
                          <w:bottom w:w="39" w:type="dxa"/>
                          <w:right w:w="39" w:type="dxa"/>
                        </w:tcMar>
                      </w:tcPr>
                      <w:p w14:paraId="0865DAF3" w14:textId="77777777" w:rsidR="00A33A39" w:rsidRDefault="00F466C2">
                        <w:pPr>
                          <w:spacing w:after="0" w:line="240" w:lineRule="auto"/>
                        </w:pPr>
                        <w:r>
                          <w:rPr>
                            <w:rFonts w:ascii="Arial" w:eastAsia="Arial" w:hAnsi="Arial"/>
                            <w:color w:val="000000"/>
                            <w:sz w:val="16"/>
                          </w:rPr>
                          <w:t>Review work.</w:t>
                        </w:r>
                      </w:p>
                    </w:tc>
                  </w:tr>
                </w:tbl>
                <w:p w14:paraId="3713E6F5" w14:textId="77777777" w:rsidR="00A33A39" w:rsidRDefault="00A33A39">
                  <w:pPr>
                    <w:spacing w:after="0" w:line="240" w:lineRule="auto"/>
                  </w:pPr>
                </w:p>
              </w:tc>
              <w:tc>
                <w:tcPr>
                  <w:tcW w:w="539" w:type="dxa"/>
                  <w:tcBorders>
                    <w:right w:val="single" w:sz="15" w:space="0" w:color="000000"/>
                  </w:tcBorders>
                </w:tcPr>
                <w:p w14:paraId="1190181A" w14:textId="77777777" w:rsidR="00A33A39" w:rsidRDefault="00A33A39">
                  <w:pPr>
                    <w:pStyle w:val="EmptyCellLayoutStyle"/>
                    <w:spacing w:after="0" w:line="240" w:lineRule="auto"/>
                  </w:pPr>
                </w:p>
              </w:tc>
            </w:tr>
            <w:tr w:rsidR="00A33A39" w14:paraId="1A5F5DA0" w14:textId="77777777">
              <w:trPr>
                <w:trHeight w:val="34"/>
              </w:trPr>
              <w:tc>
                <w:tcPr>
                  <w:tcW w:w="900" w:type="dxa"/>
                  <w:tcBorders>
                    <w:left w:val="single" w:sz="15" w:space="0" w:color="000000"/>
                  </w:tcBorders>
                </w:tcPr>
                <w:p w14:paraId="7D29024E" w14:textId="77777777" w:rsidR="00A33A39" w:rsidRDefault="00A33A39">
                  <w:pPr>
                    <w:pStyle w:val="EmptyCellLayoutStyle"/>
                    <w:spacing w:after="0" w:line="240" w:lineRule="auto"/>
                  </w:pPr>
                </w:p>
              </w:tc>
              <w:tc>
                <w:tcPr>
                  <w:tcW w:w="359" w:type="dxa"/>
                  <w:vMerge/>
                </w:tcPr>
                <w:p w14:paraId="294A6392" w14:textId="77777777" w:rsidR="00A33A39" w:rsidRDefault="00A33A39">
                  <w:pPr>
                    <w:pStyle w:val="EmptyCellLayoutStyle"/>
                    <w:spacing w:after="0" w:line="240" w:lineRule="auto"/>
                  </w:pPr>
                </w:p>
              </w:tc>
              <w:tc>
                <w:tcPr>
                  <w:tcW w:w="180" w:type="dxa"/>
                </w:tcPr>
                <w:p w14:paraId="25DAADFC" w14:textId="77777777" w:rsidR="00A33A39" w:rsidRDefault="00A33A39">
                  <w:pPr>
                    <w:pStyle w:val="EmptyCellLayoutStyle"/>
                    <w:spacing w:after="0" w:line="240" w:lineRule="auto"/>
                  </w:pPr>
                </w:p>
              </w:tc>
              <w:tc>
                <w:tcPr>
                  <w:tcW w:w="3240" w:type="dxa"/>
                  <w:vMerge/>
                </w:tcPr>
                <w:p w14:paraId="51515D22" w14:textId="77777777" w:rsidR="00A33A39" w:rsidRDefault="00A33A39">
                  <w:pPr>
                    <w:pStyle w:val="EmptyCellLayoutStyle"/>
                    <w:spacing w:after="0" w:line="240" w:lineRule="auto"/>
                  </w:pPr>
                </w:p>
              </w:tc>
              <w:tc>
                <w:tcPr>
                  <w:tcW w:w="2160" w:type="dxa"/>
                </w:tcPr>
                <w:p w14:paraId="396ED138" w14:textId="77777777" w:rsidR="00A33A39" w:rsidRDefault="00A33A39">
                  <w:pPr>
                    <w:pStyle w:val="EmptyCellLayoutStyle"/>
                    <w:spacing w:after="0" w:line="240" w:lineRule="auto"/>
                  </w:pPr>
                </w:p>
              </w:tc>
              <w:tc>
                <w:tcPr>
                  <w:tcW w:w="359" w:type="dxa"/>
                </w:tcPr>
                <w:p w14:paraId="6B5D3273" w14:textId="77777777" w:rsidR="00A33A39" w:rsidRDefault="00A33A39">
                  <w:pPr>
                    <w:pStyle w:val="EmptyCellLayoutStyle"/>
                    <w:spacing w:after="0" w:line="240" w:lineRule="auto"/>
                  </w:pPr>
                </w:p>
              </w:tc>
              <w:tc>
                <w:tcPr>
                  <w:tcW w:w="180" w:type="dxa"/>
                </w:tcPr>
                <w:p w14:paraId="71654F33" w14:textId="77777777" w:rsidR="00A33A39" w:rsidRDefault="00A33A39">
                  <w:pPr>
                    <w:pStyle w:val="EmptyCellLayoutStyle"/>
                    <w:spacing w:after="0" w:line="240" w:lineRule="auto"/>
                  </w:pPr>
                </w:p>
              </w:tc>
              <w:tc>
                <w:tcPr>
                  <w:tcW w:w="3240" w:type="dxa"/>
                  <w:vMerge/>
                </w:tcPr>
                <w:p w14:paraId="569C473F" w14:textId="77777777" w:rsidR="00A33A39" w:rsidRDefault="00A33A39">
                  <w:pPr>
                    <w:pStyle w:val="EmptyCellLayoutStyle"/>
                    <w:spacing w:after="0" w:line="240" w:lineRule="auto"/>
                  </w:pPr>
                </w:p>
              </w:tc>
              <w:tc>
                <w:tcPr>
                  <w:tcW w:w="539" w:type="dxa"/>
                  <w:tcBorders>
                    <w:right w:val="single" w:sz="15" w:space="0" w:color="000000"/>
                  </w:tcBorders>
                </w:tcPr>
                <w:p w14:paraId="44660F22" w14:textId="77777777" w:rsidR="00A33A39" w:rsidRDefault="00A33A39">
                  <w:pPr>
                    <w:pStyle w:val="EmptyCellLayoutStyle"/>
                    <w:spacing w:after="0" w:line="240" w:lineRule="auto"/>
                  </w:pPr>
                </w:p>
              </w:tc>
            </w:tr>
            <w:tr w:rsidR="00A33A39" w14:paraId="5E0841AB" w14:textId="77777777">
              <w:trPr>
                <w:trHeight w:val="20"/>
              </w:trPr>
              <w:tc>
                <w:tcPr>
                  <w:tcW w:w="900" w:type="dxa"/>
                  <w:tcBorders>
                    <w:left w:val="single" w:sz="15" w:space="0" w:color="000000"/>
                  </w:tcBorders>
                </w:tcPr>
                <w:p w14:paraId="57978789" w14:textId="77777777" w:rsidR="00A33A39" w:rsidRDefault="00A33A39">
                  <w:pPr>
                    <w:pStyle w:val="EmptyCellLayoutStyle"/>
                    <w:spacing w:after="0" w:line="240" w:lineRule="auto"/>
                  </w:pPr>
                </w:p>
              </w:tc>
              <w:tc>
                <w:tcPr>
                  <w:tcW w:w="359" w:type="dxa"/>
                  <w:vMerge/>
                </w:tcPr>
                <w:p w14:paraId="6B376663" w14:textId="77777777" w:rsidR="00A33A39" w:rsidRDefault="00A33A39">
                  <w:pPr>
                    <w:pStyle w:val="EmptyCellLayoutStyle"/>
                    <w:spacing w:after="0" w:line="240" w:lineRule="auto"/>
                  </w:pPr>
                </w:p>
              </w:tc>
              <w:tc>
                <w:tcPr>
                  <w:tcW w:w="180" w:type="dxa"/>
                </w:tcPr>
                <w:p w14:paraId="475FD914" w14:textId="77777777" w:rsidR="00A33A39" w:rsidRDefault="00A33A39">
                  <w:pPr>
                    <w:pStyle w:val="EmptyCellLayoutStyle"/>
                    <w:spacing w:after="0" w:line="240" w:lineRule="auto"/>
                  </w:pPr>
                </w:p>
              </w:tc>
              <w:tc>
                <w:tcPr>
                  <w:tcW w:w="3240" w:type="dxa"/>
                </w:tcPr>
                <w:p w14:paraId="4317AA82" w14:textId="77777777" w:rsidR="00A33A39" w:rsidRDefault="00A33A39">
                  <w:pPr>
                    <w:pStyle w:val="EmptyCellLayoutStyle"/>
                    <w:spacing w:after="0" w:line="240" w:lineRule="auto"/>
                  </w:pPr>
                </w:p>
              </w:tc>
              <w:tc>
                <w:tcPr>
                  <w:tcW w:w="2160" w:type="dxa"/>
                </w:tcPr>
                <w:p w14:paraId="7DF519AF" w14:textId="77777777" w:rsidR="00A33A39" w:rsidRDefault="00A33A39">
                  <w:pPr>
                    <w:pStyle w:val="EmptyCellLayoutStyle"/>
                    <w:spacing w:after="0" w:line="240" w:lineRule="auto"/>
                  </w:pPr>
                </w:p>
              </w:tc>
              <w:tc>
                <w:tcPr>
                  <w:tcW w:w="359" w:type="dxa"/>
                </w:tcPr>
                <w:p w14:paraId="3EE75452" w14:textId="77777777" w:rsidR="00A33A39" w:rsidRDefault="00A33A39">
                  <w:pPr>
                    <w:pStyle w:val="EmptyCellLayoutStyle"/>
                    <w:spacing w:after="0" w:line="240" w:lineRule="auto"/>
                  </w:pPr>
                </w:p>
              </w:tc>
              <w:tc>
                <w:tcPr>
                  <w:tcW w:w="180" w:type="dxa"/>
                </w:tcPr>
                <w:p w14:paraId="4B9AB078" w14:textId="77777777" w:rsidR="00A33A39" w:rsidRDefault="00A33A39">
                  <w:pPr>
                    <w:pStyle w:val="EmptyCellLayoutStyle"/>
                    <w:spacing w:after="0" w:line="240" w:lineRule="auto"/>
                  </w:pPr>
                </w:p>
              </w:tc>
              <w:tc>
                <w:tcPr>
                  <w:tcW w:w="3240" w:type="dxa"/>
                </w:tcPr>
                <w:p w14:paraId="0870CDE7" w14:textId="77777777" w:rsidR="00A33A39" w:rsidRDefault="00A33A39">
                  <w:pPr>
                    <w:pStyle w:val="EmptyCellLayoutStyle"/>
                    <w:spacing w:after="0" w:line="240" w:lineRule="auto"/>
                  </w:pPr>
                </w:p>
              </w:tc>
              <w:tc>
                <w:tcPr>
                  <w:tcW w:w="539" w:type="dxa"/>
                  <w:tcBorders>
                    <w:right w:val="single" w:sz="15" w:space="0" w:color="000000"/>
                  </w:tcBorders>
                </w:tcPr>
                <w:p w14:paraId="6A97D661" w14:textId="77777777" w:rsidR="00A33A39" w:rsidRDefault="00A33A39">
                  <w:pPr>
                    <w:pStyle w:val="EmptyCellLayoutStyle"/>
                    <w:spacing w:after="0" w:line="240" w:lineRule="auto"/>
                  </w:pPr>
                </w:p>
              </w:tc>
            </w:tr>
            <w:tr w:rsidR="00A33A39" w14:paraId="3B6C3D49" w14:textId="77777777">
              <w:trPr>
                <w:trHeight w:val="69"/>
              </w:trPr>
              <w:tc>
                <w:tcPr>
                  <w:tcW w:w="900" w:type="dxa"/>
                  <w:tcBorders>
                    <w:left w:val="single" w:sz="15" w:space="0" w:color="000000"/>
                  </w:tcBorders>
                </w:tcPr>
                <w:p w14:paraId="7DCC35AD" w14:textId="77777777" w:rsidR="00A33A39" w:rsidRDefault="00A33A39">
                  <w:pPr>
                    <w:pStyle w:val="EmptyCellLayoutStyle"/>
                    <w:spacing w:after="0" w:line="240" w:lineRule="auto"/>
                  </w:pPr>
                </w:p>
              </w:tc>
              <w:tc>
                <w:tcPr>
                  <w:tcW w:w="359" w:type="dxa"/>
                </w:tcPr>
                <w:p w14:paraId="1E343805" w14:textId="77777777" w:rsidR="00A33A39" w:rsidRDefault="00A33A39">
                  <w:pPr>
                    <w:pStyle w:val="EmptyCellLayoutStyle"/>
                    <w:spacing w:after="0" w:line="240" w:lineRule="auto"/>
                  </w:pPr>
                </w:p>
              </w:tc>
              <w:tc>
                <w:tcPr>
                  <w:tcW w:w="180" w:type="dxa"/>
                </w:tcPr>
                <w:p w14:paraId="5455C931" w14:textId="77777777" w:rsidR="00A33A39" w:rsidRDefault="00A33A39">
                  <w:pPr>
                    <w:pStyle w:val="EmptyCellLayoutStyle"/>
                    <w:spacing w:after="0" w:line="240" w:lineRule="auto"/>
                  </w:pPr>
                </w:p>
              </w:tc>
              <w:tc>
                <w:tcPr>
                  <w:tcW w:w="3240" w:type="dxa"/>
                </w:tcPr>
                <w:p w14:paraId="7A145189" w14:textId="77777777" w:rsidR="00A33A39" w:rsidRDefault="00A33A39">
                  <w:pPr>
                    <w:pStyle w:val="EmptyCellLayoutStyle"/>
                    <w:spacing w:after="0" w:line="240" w:lineRule="auto"/>
                  </w:pPr>
                </w:p>
              </w:tc>
              <w:tc>
                <w:tcPr>
                  <w:tcW w:w="2160" w:type="dxa"/>
                </w:tcPr>
                <w:p w14:paraId="7888F4D2" w14:textId="77777777" w:rsidR="00A33A39" w:rsidRDefault="00A33A39">
                  <w:pPr>
                    <w:pStyle w:val="EmptyCellLayoutStyle"/>
                    <w:spacing w:after="0" w:line="240" w:lineRule="auto"/>
                  </w:pPr>
                </w:p>
              </w:tc>
              <w:tc>
                <w:tcPr>
                  <w:tcW w:w="359" w:type="dxa"/>
                </w:tcPr>
                <w:p w14:paraId="39250677" w14:textId="77777777" w:rsidR="00A33A39" w:rsidRDefault="00A33A39">
                  <w:pPr>
                    <w:pStyle w:val="EmptyCellLayoutStyle"/>
                    <w:spacing w:after="0" w:line="240" w:lineRule="auto"/>
                  </w:pPr>
                </w:p>
              </w:tc>
              <w:tc>
                <w:tcPr>
                  <w:tcW w:w="180" w:type="dxa"/>
                </w:tcPr>
                <w:p w14:paraId="5C75C58A" w14:textId="77777777" w:rsidR="00A33A39" w:rsidRDefault="00A33A39">
                  <w:pPr>
                    <w:pStyle w:val="EmptyCellLayoutStyle"/>
                    <w:spacing w:after="0" w:line="240" w:lineRule="auto"/>
                  </w:pPr>
                </w:p>
              </w:tc>
              <w:tc>
                <w:tcPr>
                  <w:tcW w:w="3240" w:type="dxa"/>
                </w:tcPr>
                <w:p w14:paraId="2D2835D2" w14:textId="77777777" w:rsidR="00A33A39" w:rsidRDefault="00A33A39">
                  <w:pPr>
                    <w:pStyle w:val="EmptyCellLayoutStyle"/>
                    <w:spacing w:after="0" w:line="240" w:lineRule="auto"/>
                  </w:pPr>
                </w:p>
              </w:tc>
              <w:tc>
                <w:tcPr>
                  <w:tcW w:w="539" w:type="dxa"/>
                  <w:tcBorders>
                    <w:right w:val="single" w:sz="15" w:space="0" w:color="000000"/>
                  </w:tcBorders>
                </w:tcPr>
                <w:p w14:paraId="7AA58856" w14:textId="77777777" w:rsidR="00A33A39" w:rsidRDefault="00A33A39">
                  <w:pPr>
                    <w:pStyle w:val="EmptyCellLayoutStyle"/>
                    <w:spacing w:after="0" w:line="240" w:lineRule="auto"/>
                  </w:pPr>
                </w:p>
              </w:tc>
            </w:tr>
            <w:tr w:rsidR="00A33A39" w14:paraId="78FCCD7E" w14:textId="77777777">
              <w:trPr>
                <w:trHeight w:val="269"/>
              </w:trPr>
              <w:tc>
                <w:tcPr>
                  <w:tcW w:w="900" w:type="dxa"/>
                  <w:tcBorders>
                    <w:left w:val="single" w:sz="15" w:space="0" w:color="000000"/>
                  </w:tcBorders>
                </w:tcPr>
                <w:p w14:paraId="4277DEAE"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0E67624A" w14:textId="77777777">
                    <w:trPr>
                      <w:trHeight w:val="212"/>
                    </w:trPr>
                    <w:tc>
                      <w:tcPr>
                        <w:tcW w:w="360" w:type="dxa"/>
                        <w:tcBorders>
                          <w:top w:val="nil"/>
                          <w:left w:val="nil"/>
                          <w:bottom w:val="nil"/>
                          <w:right w:val="nil"/>
                        </w:tcBorders>
                        <w:tcMar>
                          <w:top w:w="39" w:type="dxa"/>
                          <w:left w:w="39" w:type="dxa"/>
                          <w:bottom w:w="39" w:type="dxa"/>
                          <w:right w:w="39" w:type="dxa"/>
                        </w:tcMar>
                      </w:tcPr>
                      <w:p w14:paraId="0BA685CB" w14:textId="77777777" w:rsidR="00A33A39" w:rsidRDefault="00F466C2">
                        <w:pPr>
                          <w:spacing w:after="0" w:line="240" w:lineRule="auto"/>
                        </w:pPr>
                        <w:r>
                          <w:rPr>
                            <w:rFonts w:ascii="Arial" w:eastAsia="Arial" w:hAnsi="Arial"/>
                            <w:color w:val="000000"/>
                          </w:rPr>
                          <w:t>N</w:t>
                        </w:r>
                      </w:p>
                    </w:tc>
                  </w:tr>
                </w:tbl>
                <w:p w14:paraId="2F32646F" w14:textId="77777777" w:rsidR="00A33A39" w:rsidRDefault="00A33A39">
                  <w:pPr>
                    <w:spacing w:after="0" w:line="240" w:lineRule="auto"/>
                  </w:pPr>
                </w:p>
              </w:tc>
              <w:tc>
                <w:tcPr>
                  <w:tcW w:w="180" w:type="dxa"/>
                </w:tcPr>
                <w:p w14:paraId="3B43CEF7"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33A39" w14:paraId="2BB1619A" w14:textId="77777777">
                    <w:trPr>
                      <w:trHeight w:val="192"/>
                    </w:trPr>
                    <w:tc>
                      <w:tcPr>
                        <w:tcW w:w="3240" w:type="dxa"/>
                        <w:tcBorders>
                          <w:top w:val="nil"/>
                          <w:left w:val="nil"/>
                          <w:bottom w:val="nil"/>
                          <w:right w:val="nil"/>
                        </w:tcBorders>
                        <w:tcMar>
                          <w:top w:w="39" w:type="dxa"/>
                          <w:left w:w="39" w:type="dxa"/>
                          <w:bottom w:w="39" w:type="dxa"/>
                          <w:right w:w="39" w:type="dxa"/>
                        </w:tcMar>
                      </w:tcPr>
                      <w:p w14:paraId="3367AF00" w14:textId="77777777" w:rsidR="00A33A39" w:rsidRDefault="00F466C2">
                        <w:pPr>
                          <w:spacing w:after="0" w:line="240" w:lineRule="auto"/>
                        </w:pPr>
                        <w:r>
                          <w:rPr>
                            <w:rFonts w:ascii="Arial" w:eastAsia="Arial" w:hAnsi="Arial"/>
                            <w:color w:val="000000"/>
                            <w:sz w:val="16"/>
                          </w:rPr>
                          <w:t>Approve time and attendance.</w:t>
                        </w:r>
                      </w:p>
                    </w:tc>
                  </w:tr>
                </w:tbl>
                <w:p w14:paraId="4EFA192D" w14:textId="77777777" w:rsidR="00A33A39" w:rsidRDefault="00A33A39">
                  <w:pPr>
                    <w:spacing w:after="0" w:line="240" w:lineRule="auto"/>
                  </w:pPr>
                </w:p>
              </w:tc>
              <w:tc>
                <w:tcPr>
                  <w:tcW w:w="2160" w:type="dxa"/>
                </w:tcPr>
                <w:p w14:paraId="6BA4B115"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7B1A7A06" w14:textId="77777777">
                    <w:trPr>
                      <w:trHeight w:val="212"/>
                    </w:trPr>
                    <w:tc>
                      <w:tcPr>
                        <w:tcW w:w="360" w:type="dxa"/>
                        <w:tcBorders>
                          <w:top w:val="nil"/>
                          <w:left w:val="nil"/>
                          <w:bottom w:val="nil"/>
                          <w:right w:val="nil"/>
                        </w:tcBorders>
                        <w:tcMar>
                          <w:top w:w="39" w:type="dxa"/>
                          <w:left w:w="39" w:type="dxa"/>
                          <w:bottom w:w="39" w:type="dxa"/>
                          <w:right w:w="39" w:type="dxa"/>
                        </w:tcMar>
                      </w:tcPr>
                      <w:p w14:paraId="282A5563" w14:textId="77777777" w:rsidR="00A33A39" w:rsidRDefault="00F466C2">
                        <w:pPr>
                          <w:spacing w:after="0" w:line="240" w:lineRule="auto"/>
                        </w:pPr>
                        <w:r>
                          <w:rPr>
                            <w:rFonts w:ascii="Arial" w:eastAsia="Arial" w:hAnsi="Arial"/>
                            <w:color w:val="000000"/>
                          </w:rPr>
                          <w:t>N</w:t>
                        </w:r>
                      </w:p>
                    </w:tc>
                  </w:tr>
                </w:tbl>
                <w:p w14:paraId="41C827D3" w14:textId="77777777" w:rsidR="00A33A39" w:rsidRDefault="00A33A39">
                  <w:pPr>
                    <w:spacing w:after="0" w:line="240" w:lineRule="auto"/>
                  </w:pPr>
                </w:p>
              </w:tc>
              <w:tc>
                <w:tcPr>
                  <w:tcW w:w="180" w:type="dxa"/>
                </w:tcPr>
                <w:p w14:paraId="36AC9601"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33A39" w14:paraId="1F947C7D" w14:textId="77777777">
                    <w:trPr>
                      <w:trHeight w:val="192"/>
                    </w:trPr>
                    <w:tc>
                      <w:tcPr>
                        <w:tcW w:w="3240" w:type="dxa"/>
                        <w:tcBorders>
                          <w:top w:val="nil"/>
                          <w:left w:val="nil"/>
                          <w:bottom w:val="nil"/>
                          <w:right w:val="nil"/>
                        </w:tcBorders>
                        <w:tcMar>
                          <w:top w:w="39" w:type="dxa"/>
                          <w:left w:w="39" w:type="dxa"/>
                          <w:bottom w:w="39" w:type="dxa"/>
                          <w:right w:w="39" w:type="dxa"/>
                        </w:tcMar>
                      </w:tcPr>
                      <w:p w14:paraId="160381BA" w14:textId="77777777" w:rsidR="00A33A39" w:rsidRDefault="00F466C2">
                        <w:pPr>
                          <w:spacing w:after="0" w:line="240" w:lineRule="auto"/>
                        </w:pPr>
                        <w:r>
                          <w:rPr>
                            <w:rFonts w:ascii="Arial" w:eastAsia="Arial" w:hAnsi="Arial"/>
                            <w:color w:val="000000"/>
                            <w:sz w:val="16"/>
                          </w:rPr>
                          <w:t>Provide guidance on work methods.</w:t>
                        </w:r>
                      </w:p>
                    </w:tc>
                  </w:tr>
                </w:tbl>
                <w:p w14:paraId="1E787891" w14:textId="77777777" w:rsidR="00A33A39" w:rsidRDefault="00A33A39">
                  <w:pPr>
                    <w:spacing w:after="0" w:line="240" w:lineRule="auto"/>
                  </w:pPr>
                </w:p>
              </w:tc>
              <w:tc>
                <w:tcPr>
                  <w:tcW w:w="539" w:type="dxa"/>
                  <w:tcBorders>
                    <w:right w:val="single" w:sz="15" w:space="0" w:color="000000"/>
                  </w:tcBorders>
                </w:tcPr>
                <w:p w14:paraId="0EB60C26" w14:textId="77777777" w:rsidR="00A33A39" w:rsidRDefault="00A33A39">
                  <w:pPr>
                    <w:pStyle w:val="EmptyCellLayoutStyle"/>
                    <w:spacing w:after="0" w:line="240" w:lineRule="auto"/>
                  </w:pPr>
                </w:p>
              </w:tc>
            </w:tr>
            <w:tr w:rsidR="00A33A39" w14:paraId="78FABE12" w14:textId="77777777">
              <w:trPr>
                <w:trHeight w:val="20"/>
              </w:trPr>
              <w:tc>
                <w:tcPr>
                  <w:tcW w:w="900" w:type="dxa"/>
                  <w:tcBorders>
                    <w:left w:val="single" w:sz="15" w:space="0" w:color="000000"/>
                  </w:tcBorders>
                </w:tcPr>
                <w:p w14:paraId="156443C0" w14:textId="77777777" w:rsidR="00A33A39" w:rsidRDefault="00A33A39">
                  <w:pPr>
                    <w:pStyle w:val="EmptyCellLayoutStyle"/>
                    <w:spacing w:after="0" w:line="240" w:lineRule="auto"/>
                  </w:pPr>
                </w:p>
              </w:tc>
              <w:tc>
                <w:tcPr>
                  <w:tcW w:w="359" w:type="dxa"/>
                  <w:vMerge/>
                </w:tcPr>
                <w:p w14:paraId="4287E2A9" w14:textId="77777777" w:rsidR="00A33A39" w:rsidRDefault="00A33A39">
                  <w:pPr>
                    <w:pStyle w:val="EmptyCellLayoutStyle"/>
                    <w:spacing w:after="0" w:line="240" w:lineRule="auto"/>
                  </w:pPr>
                </w:p>
              </w:tc>
              <w:tc>
                <w:tcPr>
                  <w:tcW w:w="180" w:type="dxa"/>
                </w:tcPr>
                <w:p w14:paraId="720F32ED" w14:textId="77777777" w:rsidR="00A33A39" w:rsidRDefault="00A33A39">
                  <w:pPr>
                    <w:pStyle w:val="EmptyCellLayoutStyle"/>
                    <w:spacing w:after="0" w:line="240" w:lineRule="auto"/>
                  </w:pPr>
                </w:p>
              </w:tc>
              <w:tc>
                <w:tcPr>
                  <w:tcW w:w="3240" w:type="dxa"/>
                </w:tcPr>
                <w:p w14:paraId="4C219D84" w14:textId="77777777" w:rsidR="00A33A39" w:rsidRDefault="00A33A39">
                  <w:pPr>
                    <w:pStyle w:val="EmptyCellLayoutStyle"/>
                    <w:spacing w:after="0" w:line="240" w:lineRule="auto"/>
                  </w:pPr>
                </w:p>
              </w:tc>
              <w:tc>
                <w:tcPr>
                  <w:tcW w:w="2160" w:type="dxa"/>
                </w:tcPr>
                <w:p w14:paraId="40A4AEB0" w14:textId="77777777" w:rsidR="00A33A39" w:rsidRDefault="00A33A39">
                  <w:pPr>
                    <w:pStyle w:val="EmptyCellLayoutStyle"/>
                    <w:spacing w:after="0" w:line="240" w:lineRule="auto"/>
                  </w:pPr>
                </w:p>
              </w:tc>
              <w:tc>
                <w:tcPr>
                  <w:tcW w:w="359" w:type="dxa"/>
                  <w:vMerge/>
                </w:tcPr>
                <w:p w14:paraId="08CE78B2" w14:textId="77777777" w:rsidR="00A33A39" w:rsidRDefault="00A33A39">
                  <w:pPr>
                    <w:pStyle w:val="EmptyCellLayoutStyle"/>
                    <w:spacing w:after="0" w:line="240" w:lineRule="auto"/>
                  </w:pPr>
                </w:p>
              </w:tc>
              <w:tc>
                <w:tcPr>
                  <w:tcW w:w="180" w:type="dxa"/>
                </w:tcPr>
                <w:p w14:paraId="73F90792" w14:textId="77777777" w:rsidR="00A33A39" w:rsidRDefault="00A33A39">
                  <w:pPr>
                    <w:pStyle w:val="EmptyCellLayoutStyle"/>
                    <w:spacing w:after="0" w:line="240" w:lineRule="auto"/>
                  </w:pPr>
                </w:p>
              </w:tc>
              <w:tc>
                <w:tcPr>
                  <w:tcW w:w="3240" w:type="dxa"/>
                </w:tcPr>
                <w:p w14:paraId="33A4741C" w14:textId="77777777" w:rsidR="00A33A39" w:rsidRDefault="00A33A39">
                  <w:pPr>
                    <w:pStyle w:val="EmptyCellLayoutStyle"/>
                    <w:spacing w:after="0" w:line="240" w:lineRule="auto"/>
                  </w:pPr>
                </w:p>
              </w:tc>
              <w:tc>
                <w:tcPr>
                  <w:tcW w:w="539" w:type="dxa"/>
                  <w:tcBorders>
                    <w:right w:val="single" w:sz="15" w:space="0" w:color="000000"/>
                  </w:tcBorders>
                </w:tcPr>
                <w:p w14:paraId="47072A9E" w14:textId="77777777" w:rsidR="00A33A39" w:rsidRDefault="00A33A39">
                  <w:pPr>
                    <w:pStyle w:val="EmptyCellLayoutStyle"/>
                    <w:spacing w:after="0" w:line="240" w:lineRule="auto"/>
                  </w:pPr>
                </w:p>
              </w:tc>
            </w:tr>
            <w:tr w:rsidR="00A33A39" w14:paraId="2F9D16A6" w14:textId="77777777">
              <w:trPr>
                <w:trHeight w:val="69"/>
              </w:trPr>
              <w:tc>
                <w:tcPr>
                  <w:tcW w:w="900" w:type="dxa"/>
                  <w:tcBorders>
                    <w:left w:val="single" w:sz="15" w:space="0" w:color="000000"/>
                  </w:tcBorders>
                </w:tcPr>
                <w:p w14:paraId="465AAE1A" w14:textId="77777777" w:rsidR="00A33A39" w:rsidRDefault="00A33A39">
                  <w:pPr>
                    <w:pStyle w:val="EmptyCellLayoutStyle"/>
                    <w:spacing w:after="0" w:line="240" w:lineRule="auto"/>
                  </w:pPr>
                </w:p>
              </w:tc>
              <w:tc>
                <w:tcPr>
                  <w:tcW w:w="359" w:type="dxa"/>
                </w:tcPr>
                <w:p w14:paraId="1FD5F523" w14:textId="77777777" w:rsidR="00A33A39" w:rsidRDefault="00A33A39">
                  <w:pPr>
                    <w:pStyle w:val="EmptyCellLayoutStyle"/>
                    <w:spacing w:after="0" w:line="240" w:lineRule="auto"/>
                  </w:pPr>
                </w:p>
              </w:tc>
              <w:tc>
                <w:tcPr>
                  <w:tcW w:w="180" w:type="dxa"/>
                </w:tcPr>
                <w:p w14:paraId="6E2A0373" w14:textId="77777777" w:rsidR="00A33A39" w:rsidRDefault="00A33A39">
                  <w:pPr>
                    <w:pStyle w:val="EmptyCellLayoutStyle"/>
                    <w:spacing w:after="0" w:line="240" w:lineRule="auto"/>
                  </w:pPr>
                </w:p>
              </w:tc>
              <w:tc>
                <w:tcPr>
                  <w:tcW w:w="3240" w:type="dxa"/>
                </w:tcPr>
                <w:p w14:paraId="5CD33468" w14:textId="77777777" w:rsidR="00A33A39" w:rsidRDefault="00A33A39">
                  <w:pPr>
                    <w:pStyle w:val="EmptyCellLayoutStyle"/>
                    <w:spacing w:after="0" w:line="240" w:lineRule="auto"/>
                  </w:pPr>
                </w:p>
              </w:tc>
              <w:tc>
                <w:tcPr>
                  <w:tcW w:w="2160" w:type="dxa"/>
                </w:tcPr>
                <w:p w14:paraId="2D8E6DB2" w14:textId="77777777" w:rsidR="00A33A39" w:rsidRDefault="00A33A39">
                  <w:pPr>
                    <w:pStyle w:val="EmptyCellLayoutStyle"/>
                    <w:spacing w:after="0" w:line="240" w:lineRule="auto"/>
                  </w:pPr>
                </w:p>
              </w:tc>
              <w:tc>
                <w:tcPr>
                  <w:tcW w:w="359" w:type="dxa"/>
                </w:tcPr>
                <w:p w14:paraId="4C131F6E" w14:textId="77777777" w:rsidR="00A33A39" w:rsidRDefault="00A33A39">
                  <w:pPr>
                    <w:pStyle w:val="EmptyCellLayoutStyle"/>
                    <w:spacing w:after="0" w:line="240" w:lineRule="auto"/>
                  </w:pPr>
                </w:p>
              </w:tc>
              <w:tc>
                <w:tcPr>
                  <w:tcW w:w="180" w:type="dxa"/>
                </w:tcPr>
                <w:p w14:paraId="14A989AB" w14:textId="77777777" w:rsidR="00A33A39" w:rsidRDefault="00A33A39">
                  <w:pPr>
                    <w:pStyle w:val="EmptyCellLayoutStyle"/>
                    <w:spacing w:after="0" w:line="240" w:lineRule="auto"/>
                  </w:pPr>
                </w:p>
              </w:tc>
              <w:tc>
                <w:tcPr>
                  <w:tcW w:w="3240" w:type="dxa"/>
                </w:tcPr>
                <w:p w14:paraId="47131C45" w14:textId="77777777" w:rsidR="00A33A39" w:rsidRDefault="00A33A39">
                  <w:pPr>
                    <w:pStyle w:val="EmptyCellLayoutStyle"/>
                    <w:spacing w:after="0" w:line="240" w:lineRule="auto"/>
                  </w:pPr>
                </w:p>
              </w:tc>
              <w:tc>
                <w:tcPr>
                  <w:tcW w:w="539" w:type="dxa"/>
                  <w:tcBorders>
                    <w:right w:val="single" w:sz="15" w:space="0" w:color="000000"/>
                  </w:tcBorders>
                </w:tcPr>
                <w:p w14:paraId="433050EB" w14:textId="77777777" w:rsidR="00A33A39" w:rsidRDefault="00A33A39">
                  <w:pPr>
                    <w:pStyle w:val="EmptyCellLayoutStyle"/>
                    <w:spacing w:after="0" w:line="240" w:lineRule="auto"/>
                  </w:pPr>
                </w:p>
              </w:tc>
            </w:tr>
            <w:tr w:rsidR="00A33A39" w14:paraId="43F170C5" w14:textId="77777777">
              <w:trPr>
                <w:trHeight w:val="270"/>
              </w:trPr>
              <w:tc>
                <w:tcPr>
                  <w:tcW w:w="900" w:type="dxa"/>
                  <w:tcBorders>
                    <w:left w:val="single" w:sz="15" w:space="0" w:color="000000"/>
                  </w:tcBorders>
                </w:tcPr>
                <w:p w14:paraId="387A9886"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1CAAE511" w14:textId="77777777">
                    <w:trPr>
                      <w:trHeight w:val="212"/>
                    </w:trPr>
                    <w:tc>
                      <w:tcPr>
                        <w:tcW w:w="360" w:type="dxa"/>
                        <w:tcBorders>
                          <w:top w:val="nil"/>
                          <w:left w:val="nil"/>
                          <w:bottom w:val="nil"/>
                          <w:right w:val="nil"/>
                        </w:tcBorders>
                        <w:tcMar>
                          <w:top w:w="39" w:type="dxa"/>
                          <w:left w:w="39" w:type="dxa"/>
                          <w:bottom w:w="39" w:type="dxa"/>
                          <w:right w:w="39" w:type="dxa"/>
                        </w:tcMar>
                      </w:tcPr>
                      <w:p w14:paraId="523A2BB0" w14:textId="77777777" w:rsidR="00A33A39" w:rsidRDefault="00F466C2">
                        <w:pPr>
                          <w:spacing w:after="0" w:line="240" w:lineRule="auto"/>
                        </w:pPr>
                        <w:r>
                          <w:rPr>
                            <w:rFonts w:ascii="Arial" w:eastAsia="Arial" w:hAnsi="Arial"/>
                            <w:color w:val="000000"/>
                          </w:rPr>
                          <w:t>N</w:t>
                        </w:r>
                      </w:p>
                    </w:tc>
                  </w:tr>
                </w:tbl>
                <w:p w14:paraId="632286C1" w14:textId="77777777" w:rsidR="00A33A39" w:rsidRDefault="00A33A39">
                  <w:pPr>
                    <w:spacing w:after="0" w:line="240" w:lineRule="auto"/>
                  </w:pPr>
                </w:p>
              </w:tc>
              <w:tc>
                <w:tcPr>
                  <w:tcW w:w="180" w:type="dxa"/>
                </w:tcPr>
                <w:p w14:paraId="3E988230"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A33A39" w14:paraId="287152AE" w14:textId="77777777">
                    <w:trPr>
                      <w:trHeight w:val="192"/>
                    </w:trPr>
                    <w:tc>
                      <w:tcPr>
                        <w:tcW w:w="3240" w:type="dxa"/>
                        <w:tcBorders>
                          <w:top w:val="nil"/>
                          <w:left w:val="nil"/>
                          <w:bottom w:val="nil"/>
                          <w:right w:val="nil"/>
                        </w:tcBorders>
                        <w:tcMar>
                          <w:top w:w="39" w:type="dxa"/>
                          <w:left w:w="39" w:type="dxa"/>
                          <w:bottom w:w="39" w:type="dxa"/>
                          <w:right w:w="39" w:type="dxa"/>
                        </w:tcMar>
                      </w:tcPr>
                      <w:p w14:paraId="7BC750BD" w14:textId="77777777" w:rsidR="00A33A39" w:rsidRDefault="00F466C2">
                        <w:pPr>
                          <w:spacing w:after="0" w:line="240" w:lineRule="auto"/>
                        </w:pPr>
                        <w:r>
                          <w:rPr>
                            <w:rFonts w:ascii="Arial" w:eastAsia="Arial" w:hAnsi="Arial"/>
                            <w:color w:val="000000"/>
                            <w:sz w:val="16"/>
                          </w:rPr>
                          <w:t>Orally reprimand.</w:t>
                        </w:r>
                      </w:p>
                    </w:tc>
                  </w:tr>
                </w:tbl>
                <w:p w14:paraId="1E7DA5F8" w14:textId="77777777" w:rsidR="00A33A39" w:rsidRDefault="00A33A39">
                  <w:pPr>
                    <w:spacing w:after="0" w:line="240" w:lineRule="auto"/>
                  </w:pPr>
                </w:p>
              </w:tc>
              <w:tc>
                <w:tcPr>
                  <w:tcW w:w="2160" w:type="dxa"/>
                </w:tcPr>
                <w:p w14:paraId="5554DCE1" w14:textId="77777777" w:rsidR="00A33A39" w:rsidRDefault="00A33A39">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A33A39" w14:paraId="316388A0" w14:textId="77777777">
                    <w:trPr>
                      <w:trHeight w:val="212"/>
                    </w:trPr>
                    <w:tc>
                      <w:tcPr>
                        <w:tcW w:w="360" w:type="dxa"/>
                        <w:tcBorders>
                          <w:top w:val="nil"/>
                          <w:left w:val="nil"/>
                          <w:bottom w:val="nil"/>
                          <w:right w:val="nil"/>
                        </w:tcBorders>
                        <w:tcMar>
                          <w:top w:w="39" w:type="dxa"/>
                          <w:left w:w="39" w:type="dxa"/>
                          <w:bottom w:w="39" w:type="dxa"/>
                          <w:right w:w="39" w:type="dxa"/>
                        </w:tcMar>
                      </w:tcPr>
                      <w:p w14:paraId="33AA9003" w14:textId="77777777" w:rsidR="00A33A39" w:rsidRDefault="00F466C2">
                        <w:pPr>
                          <w:spacing w:after="0" w:line="240" w:lineRule="auto"/>
                        </w:pPr>
                        <w:r>
                          <w:rPr>
                            <w:rFonts w:ascii="Arial" w:eastAsia="Arial" w:hAnsi="Arial"/>
                            <w:color w:val="000000"/>
                          </w:rPr>
                          <w:t>N</w:t>
                        </w:r>
                      </w:p>
                    </w:tc>
                  </w:tr>
                </w:tbl>
                <w:p w14:paraId="527D2B2E" w14:textId="77777777" w:rsidR="00A33A39" w:rsidRDefault="00A33A39">
                  <w:pPr>
                    <w:spacing w:after="0" w:line="240" w:lineRule="auto"/>
                  </w:pPr>
                </w:p>
              </w:tc>
              <w:tc>
                <w:tcPr>
                  <w:tcW w:w="180" w:type="dxa"/>
                </w:tcPr>
                <w:p w14:paraId="26EE6160" w14:textId="77777777" w:rsidR="00A33A39" w:rsidRDefault="00A33A39">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A33A39" w14:paraId="67473201" w14:textId="77777777">
                    <w:trPr>
                      <w:trHeight w:val="192"/>
                    </w:trPr>
                    <w:tc>
                      <w:tcPr>
                        <w:tcW w:w="3240" w:type="dxa"/>
                        <w:tcBorders>
                          <w:top w:val="nil"/>
                          <w:left w:val="nil"/>
                          <w:bottom w:val="nil"/>
                          <w:right w:val="nil"/>
                        </w:tcBorders>
                        <w:tcMar>
                          <w:top w:w="39" w:type="dxa"/>
                          <w:left w:w="39" w:type="dxa"/>
                          <w:bottom w:w="39" w:type="dxa"/>
                          <w:right w:w="39" w:type="dxa"/>
                        </w:tcMar>
                      </w:tcPr>
                      <w:p w14:paraId="221A554D" w14:textId="77777777" w:rsidR="00A33A39" w:rsidRDefault="00F466C2">
                        <w:pPr>
                          <w:spacing w:after="0" w:line="240" w:lineRule="auto"/>
                        </w:pPr>
                        <w:r>
                          <w:rPr>
                            <w:rFonts w:ascii="Arial" w:eastAsia="Arial" w:hAnsi="Arial"/>
                            <w:color w:val="000000"/>
                            <w:sz w:val="16"/>
                          </w:rPr>
                          <w:t>Train employees in the work.</w:t>
                        </w:r>
                      </w:p>
                    </w:tc>
                  </w:tr>
                </w:tbl>
                <w:p w14:paraId="315631B2" w14:textId="77777777" w:rsidR="00A33A39" w:rsidRDefault="00A33A39">
                  <w:pPr>
                    <w:spacing w:after="0" w:line="240" w:lineRule="auto"/>
                  </w:pPr>
                </w:p>
              </w:tc>
              <w:tc>
                <w:tcPr>
                  <w:tcW w:w="539" w:type="dxa"/>
                  <w:tcBorders>
                    <w:right w:val="single" w:sz="15" w:space="0" w:color="000000"/>
                  </w:tcBorders>
                </w:tcPr>
                <w:p w14:paraId="52BD51A1" w14:textId="77777777" w:rsidR="00A33A39" w:rsidRDefault="00A33A39">
                  <w:pPr>
                    <w:pStyle w:val="EmptyCellLayoutStyle"/>
                    <w:spacing w:after="0" w:line="240" w:lineRule="auto"/>
                  </w:pPr>
                </w:p>
              </w:tc>
            </w:tr>
            <w:tr w:rsidR="00A33A39" w14:paraId="5FE85156" w14:textId="77777777">
              <w:trPr>
                <w:trHeight w:val="20"/>
              </w:trPr>
              <w:tc>
                <w:tcPr>
                  <w:tcW w:w="900" w:type="dxa"/>
                  <w:tcBorders>
                    <w:left w:val="single" w:sz="15" w:space="0" w:color="000000"/>
                  </w:tcBorders>
                </w:tcPr>
                <w:p w14:paraId="208002E5" w14:textId="77777777" w:rsidR="00A33A39" w:rsidRDefault="00A33A39">
                  <w:pPr>
                    <w:pStyle w:val="EmptyCellLayoutStyle"/>
                    <w:spacing w:after="0" w:line="240" w:lineRule="auto"/>
                  </w:pPr>
                </w:p>
              </w:tc>
              <w:tc>
                <w:tcPr>
                  <w:tcW w:w="359" w:type="dxa"/>
                  <w:vMerge/>
                </w:tcPr>
                <w:p w14:paraId="69FBD00C" w14:textId="77777777" w:rsidR="00A33A39" w:rsidRDefault="00A33A39">
                  <w:pPr>
                    <w:pStyle w:val="EmptyCellLayoutStyle"/>
                    <w:spacing w:after="0" w:line="240" w:lineRule="auto"/>
                  </w:pPr>
                </w:p>
              </w:tc>
              <w:tc>
                <w:tcPr>
                  <w:tcW w:w="180" w:type="dxa"/>
                </w:tcPr>
                <w:p w14:paraId="7C6959C9" w14:textId="77777777" w:rsidR="00A33A39" w:rsidRDefault="00A33A39">
                  <w:pPr>
                    <w:pStyle w:val="EmptyCellLayoutStyle"/>
                    <w:spacing w:after="0" w:line="240" w:lineRule="auto"/>
                  </w:pPr>
                </w:p>
              </w:tc>
              <w:tc>
                <w:tcPr>
                  <w:tcW w:w="3240" w:type="dxa"/>
                </w:tcPr>
                <w:p w14:paraId="70A676C4" w14:textId="77777777" w:rsidR="00A33A39" w:rsidRDefault="00A33A39">
                  <w:pPr>
                    <w:pStyle w:val="EmptyCellLayoutStyle"/>
                    <w:spacing w:after="0" w:line="240" w:lineRule="auto"/>
                  </w:pPr>
                </w:p>
              </w:tc>
              <w:tc>
                <w:tcPr>
                  <w:tcW w:w="2160" w:type="dxa"/>
                </w:tcPr>
                <w:p w14:paraId="3D273C0F" w14:textId="77777777" w:rsidR="00A33A39" w:rsidRDefault="00A33A39">
                  <w:pPr>
                    <w:pStyle w:val="EmptyCellLayoutStyle"/>
                    <w:spacing w:after="0" w:line="240" w:lineRule="auto"/>
                  </w:pPr>
                </w:p>
              </w:tc>
              <w:tc>
                <w:tcPr>
                  <w:tcW w:w="359" w:type="dxa"/>
                  <w:vMerge/>
                </w:tcPr>
                <w:p w14:paraId="2537D2DC" w14:textId="77777777" w:rsidR="00A33A39" w:rsidRDefault="00A33A39">
                  <w:pPr>
                    <w:pStyle w:val="EmptyCellLayoutStyle"/>
                    <w:spacing w:after="0" w:line="240" w:lineRule="auto"/>
                  </w:pPr>
                </w:p>
              </w:tc>
              <w:tc>
                <w:tcPr>
                  <w:tcW w:w="180" w:type="dxa"/>
                </w:tcPr>
                <w:p w14:paraId="69A0F95E" w14:textId="77777777" w:rsidR="00A33A39" w:rsidRDefault="00A33A39">
                  <w:pPr>
                    <w:pStyle w:val="EmptyCellLayoutStyle"/>
                    <w:spacing w:after="0" w:line="240" w:lineRule="auto"/>
                  </w:pPr>
                </w:p>
              </w:tc>
              <w:tc>
                <w:tcPr>
                  <w:tcW w:w="3240" w:type="dxa"/>
                </w:tcPr>
                <w:p w14:paraId="5F8B74DF" w14:textId="77777777" w:rsidR="00A33A39" w:rsidRDefault="00A33A39">
                  <w:pPr>
                    <w:pStyle w:val="EmptyCellLayoutStyle"/>
                    <w:spacing w:after="0" w:line="240" w:lineRule="auto"/>
                  </w:pPr>
                </w:p>
              </w:tc>
              <w:tc>
                <w:tcPr>
                  <w:tcW w:w="539" w:type="dxa"/>
                  <w:tcBorders>
                    <w:right w:val="single" w:sz="15" w:space="0" w:color="000000"/>
                  </w:tcBorders>
                </w:tcPr>
                <w:p w14:paraId="040F742B" w14:textId="77777777" w:rsidR="00A33A39" w:rsidRDefault="00A33A39">
                  <w:pPr>
                    <w:pStyle w:val="EmptyCellLayoutStyle"/>
                    <w:spacing w:after="0" w:line="240" w:lineRule="auto"/>
                  </w:pPr>
                </w:p>
              </w:tc>
            </w:tr>
            <w:tr w:rsidR="00A33A39" w14:paraId="1943ECC4" w14:textId="77777777">
              <w:trPr>
                <w:trHeight w:val="249"/>
              </w:trPr>
              <w:tc>
                <w:tcPr>
                  <w:tcW w:w="900" w:type="dxa"/>
                  <w:tcBorders>
                    <w:left w:val="single" w:sz="15" w:space="0" w:color="000000"/>
                    <w:bottom w:val="single" w:sz="15" w:space="0" w:color="000000"/>
                  </w:tcBorders>
                </w:tcPr>
                <w:p w14:paraId="6E854787" w14:textId="77777777" w:rsidR="00A33A39" w:rsidRDefault="00A33A39">
                  <w:pPr>
                    <w:pStyle w:val="EmptyCellLayoutStyle"/>
                    <w:spacing w:after="0" w:line="240" w:lineRule="auto"/>
                  </w:pPr>
                </w:p>
              </w:tc>
              <w:tc>
                <w:tcPr>
                  <w:tcW w:w="359" w:type="dxa"/>
                  <w:tcBorders>
                    <w:bottom w:val="single" w:sz="15" w:space="0" w:color="000000"/>
                  </w:tcBorders>
                </w:tcPr>
                <w:p w14:paraId="0A15E67B" w14:textId="77777777" w:rsidR="00A33A39" w:rsidRDefault="00A33A39">
                  <w:pPr>
                    <w:pStyle w:val="EmptyCellLayoutStyle"/>
                    <w:spacing w:after="0" w:line="240" w:lineRule="auto"/>
                  </w:pPr>
                </w:p>
              </w:tc>
              <w:tc>
                <w:tcPr>
                  <w:tcW w:w="180" w:type="dxa"/>
                  <w:tcBorders>
                    <w:bottom w:val="single" w:sz="15" w:space="0" w:color="000000"/>
                  </w:tcBorders>
                </w:tcPr>
                <w:p w14:paraId="0537A779" w14:textId="77777777" w:rsidR="00A33A39" w:rsidRDefault="00A33A39">
                  <w:pPr>
                    <w:pStyle w:val="EmptyCellLayoutStyle"/>
                    <w:spacing w:after="0" w:line="240" w:lineRule="auto"/>
                  </w:pPr>
                </w:p>
              </w:tc>
              <w:tc>
                <w:tcPr>
                  <w:tcW w:w="3240" w:type="dxa"/>
                  <w:tcBorders>
                    <w:bottom w:val="single" w:sz="15" w:space="0" w:color="000000"/>
                  </w:tcBorders>
                </w:tcPr>
                <w:p w14:paraId="43207591" w14:textId="77777777" w:rsidR="00A33A39" w:rsidRDefault="00A33A39">
                  <w:pPr>
                    <w:pStyle w:val="EmptyCellLayoutStyle"/>
                    <w:spacing w:after="0" w:line="240" w:lineRule="auto"/>
                  </w:pPr>
                </w:p>
              </w:tc>
              <w:tc>
                <w:tcPr>
                  <w:tcW w:w="2160" w:type="dxa"/>
                  <w:tcBorders>
                    <w:bottom w:val="single" w:sz="15" w:space="0" w:color="000000"/>
                  </w:tcBorders>
                </w:tcPr>
                <w:p w14:paraId="4F4B26BF" w14:textId="77777777" w:rsidR="00A33A39" w:rsidRDefault="00A33A39">
                  <w:pPr>
                    <w:pStyle w:val="EmptyCellLayoutStyle"/>
                    <w:spacing w:after="0" w:line="240" w:lineRule="auto"/>
                  </w:pPr>
                </w:p>
              </w:tc>
              <w:tc>
                <w:tcPr>
                  <w:tcW w:w="359" w:type="dxa"/>
                  <w:tcBorders>
                    <w:bottom w:val="single" w:sz="15" w:space="0" w:color="000000"/>
                  </w:tcBorders>
                </w:tcPr>
                <w:p w14:paraId="111A5CE2" w14:textId="77777777" w:rsidR="00A33A39" w:rsidRDefault="00A33A39">
                  <w:pPr>
                    <w:pStyle w:val="EmptyCellLayoutStyle"/>
                    <w:spacing w:after="0" w:line="240" w:lineRule="auto"/>
                  </w:pPr>
                </w:p>
              </w:tc>
              <w:tc>
                <w:tcPr>
                  <w:tcW w:w="180" w:type="dxa"/>
                  <w:tcBorders>
                    <w:bottom w:val="single" w:sz="15" w:space="0" w:color="000000"/>
                  </w:tcBorders>
                </w:tcPr>
                <w:p w14:paraId="3B6A085E" w14:textId="77777777" w:rsidR="00A33A39" w:rsidRDefault="00A33A39">
                  <w:pPr>
                    <w:pStyle w:val="EmptyCellLayoutStyle"/>
                    <w:spacing w:after="0" w:line="240" w:lineRule="auto"/>
                  </w:pPr>
                </w:p>
              </w:tc>
              <w:tc>
                <w:tcPr>
                  <w:tcW w:w="3240" w:type="dxa"/>
                  <w:tcBorders>
                    <w:bottom w:val="single" w:sz="15" w:space="0" w:color="000000"/>
                  </w:tcBorders>
                </w:tcPr>
                <w:p w14:paraId="6DCFD5D0" w14:textId="77777777" w:rsidR="00A33A39" w:rsidRDefault="00A33A39">
                  <w:pPr>
                    <w:pStyle w:val="EmptyCellLayoutStyle"/>
                    <w:spacing w:after="0" w:line="240" w:lineRule="auto"/>
                  </w:pPr>
                </w:p>
              </w:tc>
              <w:tc>
                <w:tcPr>
                  <w:tcW w:w="539" w:type="dxa"/>
                  <w:tcBorders>
                    <w:bottom w:val="single" w:sz="15" w:space="0" w:color="000000"/>
                    <w:right w:val="single" w:sz="15" w:space="0" w:color="000000"/>
                  </w:tcBorders>
                </w:tcPr>
                <w:p w14:paraId="594A7A55" w14:textId="77777777" w:rsidR="00A33A39" w:rsidRDefault="00A33A39">
                  <w:pPr>
                    <w:pStyle w:val="EmptyCellLayoutStyle"/>
                    <w:spacing w:after="0" w:line="240" w:lineRule="auto"/>
                  </w:pPr>
                </w:p>
              </w:tc>
            </w:tr>
          </w:tbl>
          <w:p w14:paraId="5DDEE588" w14:textId="77777777" w:rsidR="00A33A39" w:rsidRDefault="00A33A39">
            <w:pPr>
              <w:spacing w:after="0" w:line="240" w:lineRule="auto"/>
            </w:pPr>
          </w:p>
        </w:tc>
        <w:tc>
          <w:tcPr>
            <w:tcW w:w="179" w:type="dxa"/>
          </w:tcPr>
          <w:p w14:paraId="29792CA3" w14:textId="77777777" w:rsidR="00A33A39" w:rsidRDefault="00A33A39">
            <w:pPr>
              <w:pStyle w:val="EmptyCellLayoutStyle"/>
              <w:spacing w:after="0" w:line="240" w:lineRule="auto"/>
            </w:pPr>
          </w:p>
        </w:tc>
      </w:tr>
      <w:tr w:rsidR="00A33A39" w14:paraId="4655BDEE" w14:textId="77777777">
        <w:trPr>
          <w:trHeight w:val="89"/>
        </w:trPr>
        <w:tc>
          <w:tcPr>
            <w:tcW w:w="179" w:type="dxa"/>
          </w:tcPr>
          <w:p w14:paraId="5A10DE44" w14:textId="77777777" w:rsidR="00A33A39" w:rsidRDefault="00A33A39">
            <w:pPr>
              <w:pStyle w:val="EmptyCellLayoutStyle"/>
              <w:spacing w:after="0" w:line="240" w:lineRule="auto"/>
            </w:pPr>
          </w:p>
        </w:tc>
        <w:tc>
          <w:tcPr>
            <w:tcW w:w="0" w:type="dxa"/>
          </w:tcPr>
          <w:p w14:paraId="542BB3EA" w14:textId="77777777" w:rsidR="00A33A39" w:rsidRDefault="00A33A39">
            <w:pPr>
              <w:pStyle w:val="EmptyCellLayoutStyle"/>
              <w:spacing w:after="0" w:line="240" w:lineRule="auto"/>
            </w:pPr>
          </w:p>
        </w:tc>
        <w:tc>
          <w:tcPr>
            <w:tcW w:w="0" w:type="dxa"/>
          </w:tcPr>
          <w:p w14:paraId="2BA1F05A" w14:textId="77777777" w:rsidR="00A33A39" w:rsidRDefault="00A33A39">
            <w:pPr>
              <w:pStyle w:val="EmptyCellLayoutStyle"/>
              <w:spacing w:after="0" w:line="240" w:lineRule="auto"/>
            </w:pPr>
          </w:p>
        </w:tc>
        <w:tc>
          <w:tcPr>
            <w:tcW w:w="0" w:type="dxa"/>
          </w:tcPr>
          <w:p w14:paraId="7E8E6616" w14:textId="77777777" w:rsidR="00A33A39" w:rsidRDefault="00A33A39">
            <w:pPr>
              <w:pStyle w:val="EmptyCellLayoutStyle"/>
              <w:spacing w:after="0" w:line="240" w:lineRule="auto"/>
            </w:pPr>
          </w:p>
        </w:tc>
        <w:tc>
          <w:tcPr>
            <w:tcW w:w="0" w:type="dxa"/>
          </w:tcPr>
          <w:p w14:paraId="37EF5F71" w14:textId="77777777" w:rsidR="00A33A39" w:rsidRDefault="00A33A39">
            <w:pPr>
              <w:pStyle w:val="EmptyCellLayoutStyle"/>
              <w:spacing w:after="0" w:line="240" w:lineRule="auto"/>
            </w:pPr>
          </w:p>
        </w:tc>
        <w:tc>
          <w:tcPr>
            <w:tcW w:w="0" w:type="dxa"/>
          </w:tcPr>
          <w:p w14:paraId="752D38DB" w14:textId="77777777" w:rsidR="00A33A39" w:rsidRDefault="00A33A39">
            <w:pPr>
              <w:pStyle w:val="EmptyCellLayoutStyle"/>
              <w:spacing w:after="0" w:line="240" w:lineRule="auto"/>
            </w:pPr>
          </w:p>
        </w:tc>
        <w:tc>
          <w:tcPr>
            <w:tcW w:w="0" w:type="dxa"/>
          </w:tcPr>
          <w:p w14:paraId="62EB1C59" w14:textId="77777777" w:rsidR="00A33A39" w:rsidRDefault="00A33A39">
            <w:pPr>
              <w:pStyle w:val="EmptyCellLayoutStyle"/>
              <w:spacing w:after="0" w:line="240" w:lineRule="auto"/>
            </w:pPr>
          </w:p>
        </w:tc>
        <w:tc>
          <w:tcPr>
            <w:tcW w:w="2505" w:type="dxa"/>
          </w:tcPr>
          <w:p w14:paraId="70AB66A9" w14:textId="77777777" w:rsidR="00A33A39" w:rsidRDefault="00A33A39">
            <w:pPr>
              <w:pStyle w:val="EmptyCellLayoutStyle"/>
              <w:spacing w:after="0" w:line="240" w:lineRule="auto"/>
            </w:pPr>
          </w:p>
        </w:tc>
        <w:tc>
          <w:tcPr>
            <w:tcW w:w="6120" w:type="dxa"/>
          </w:tcPr>
          <w:p w14:paraId="7A8E438C" w14:textId="77777777" w:rsidR="00A33A39" w:rsidRDefault="00A33A39">
            <w:pPr>
              <w:pStyle w:val="EmptyCellLayoutStyle"/>
              <w:spacing w:after="0" w:line="240" w:lineRule="auto"/>
            </w:pPr>
          </w:p>
        </w:tc>
        <w:tc>
          <w:tcPr>
            <w:tcW w:w="2534" w:type="dxa"/>
          </w:tcPr>
          <w:p w14:paraId="3EC25044" w14:textId="77777777" w:rsidR="00A33A39" w:rsidRDefault="00A33A39">
            <w:pPr>
              <w:pStyle w:val="EmptyCellLayoutStyle"/>
              <w:spacing w:after="0" w:line="240" w:lineRule="auto"/>
            </w:pPr>
          </w:p>
        </w:tc>
        <w:tc>
          <w:tcPr>
            <w:tcW w:w="179" w:type="dxa"/>
          </w:tcPr>
          <w:p w14:paraId="3F8E04AA" w14:textId="77777777" w:rsidR="00A33A39" w:rsidRDefault="00A33A39">
            <w:pPr>
              <w:pStyle w:val="EmptyCellLayoutStyle"/>
              <w:spacing w:after="0" w:line="240" w:lineRule="auto"/>
            </w:pPr>
          </w:p>
        </w:tc>
      </w:tr>
      <w:tr w:rsidR="006849A8" w14:paraId="63ECD8DD" w14:textId="77777777" w:rsidTr="006849A8">
        <w:tc>
          <w:tcPr>
            <w:tcW w:w="179" w:type="dxa"/>
          </w:tcPr>
          <w:p w14:paraId="62643AEF" w14:textId="77777777" w:rsidR="00A33A39" w:rsidRDefault="00A33A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849A8" w14:paraId="55680243" w14:textId="77777777" w:rsidTr="006849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33A39" w14:paraId="3F703F6F" w14:textId="77777777">
                    <w:trPr>
                      <w:trHeight w:val="192"/>
                    </w:trPr>
                    <w:tc>
                      <w:tcPr>
                        <w:tcW w:w="11160" w:type="dxa"/>
                        <w:tcBorders>
                          <w:top w:val="nil"/>
                          <w:left w:val="nil"/>
                          <w:bottom w:val="nil"/>
                          <w:right w:val="nil"/>
                        </w:tcBorders>
                        <w:tcMar>
                          <w:top w:w="39" w:type="dxa"/>
                          <w:left w:w="39" w:type="dxa"/>
                          <w:bottom w:w="39" w:type="dxa"/>
                          <w:right w:w="39" w:type="dxa"/>
                        </w:tcMar>
                      </w:tcPr>
                      <w:p w14:paraId="3A35DD1C" w14:textId="77777777" w:rsidR="00A33A39" w:rsidRDefault="00F466C2">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03E4B02" w14:textId="77777777" w:rsidR="00A33A39" w:rsidRDefault="00A33A39">
                  <w:pPr>
                    <w:spacing w:after="0" w:line="240" w:lineRule="auto"/>
                  </w:pPr>
                </w:p>
              </w:tc>
            </w:tr>
            <w:tr w:rsidR="00A33A39" w14:paraId="3BCC6545" w14:textId="77777777">
              <w:trPr>
                <w:trHeight w:val="99"/>
              </w:trPr>
              <w:tc>
                <w:tcPr>
                  <w:tcW w:w="0" w:type="dxa"/>
                  <w:tcBorders>
                    <w:left w:val="single" w:sz="15" w:space="0" w:color="000000"/>
                  </w:tcBorders>
                </w:tcPr>
                <w:p w14:paraId="122BA0E1" w14:textId="77777777" w:rsidR="00A33A39" w:rsidRDefault="00A33A39">
                  <w:pPr>
                    <w:pStyle w:val="EmptyCellLayoutStyle"/>
                    <w:spacing w:after="0" w:line="240" w:lineRule="auto"/>
                  </w:pPr>
                </w:p>
              </w:tc>
              <w:tc>
                <w:tcPr>
                  <w:tcW w:w="11159" w:type="dxa"/>
                  <w:tcBorders>
                    <w:right w:val="single" w:sz="15" w:space="0" w:color="000000"/>
                  </w:tcBorders>
                </w:tcPr>
                <w:p w14:paraId="2EC7A331" w14:textId="77777777" w:rsidR="00A33A39" w:rsidRDefault="00A33A39">
                  <w:pPr>
                    <w:pStyle w:val="EmptyCellLayoutStyle"/>
                    <w:spacing w:after="0" w:line="240" w:lineRule="auto"/>
                  </w:pPr>
                </w:p>
              </w:tc>
            </w:tr>
            <w:tr w:rsidR="00A33A39" w14:paraId="5FEF820B" w14:textId="77777777">
              <w:trPr>
                <w:trHeight w:val="290"/>
              </w:trPr>
              <w:tc>
                <w:tcPr>
                  <w:tcW w:w="0" w:type="dxa"/>
                  <w:tcBorders>
                    <w:left w:val="single" w:sz="15" w:space="0" w:color="000000"/>
                    <w:bottom w:val="single" w:sz="15" w:space="0" w:color="000000"/>
                  </w:tcBorders>
                </w:tcPr>
                <w:p w14:paraId="2B55D312" w14:textId="77777777" w:rsidR="00A33A39" w:rsidRDefault="00A33A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33A39" w14:paraId="0DAD4DAF" w14:textId="77777777">
                    <w:trPr>
                      <w:trHeight w:val="212"/>
                    </w:trPr>
                    <w:tc>
                      <w:tcPr>
                        <w:tcW w:w="11160" w:type="dxa"/>
                        <w:tcBorders>
                          <w:top w:val="nil"/>
                          <w:left w:val="nil"/>
                          <w:bottom w:val="nil"/>
                          <w:right w:val="nil"/>
                        </w:tcBorders>
                        <w:tcMar>
                          <w:top w:w="39" w:type="dxa"/>
                          <w:left w:w="39" w:type="dxa"/>
                          <w:bottom w:w="39" w:type="dxa"/>
                          <w:right w:w="39" w:type="dxa"/>
                        </w:tcMar>
                      </w:tcPr>
                      <w:p w14:paraId="168F2C90" w14:textId="77777777" w:rsidR="00A33A39" w:rsidRDefault="00F466C2">
                        <w:pPr>
                          <w:spacing w:after="0" w:line="240" w:lineRule="auto"/>
                        </w:pPr>
                        <w:proofErr w:type="gramStart"/>
                        <w:r>
                          <w:rPr>
                            <w:rFonts w:ascii="Arial" w:eastAsia="Arial" w:hAnsi="Arial"/>
                            <w:color w:val="000000"/>
                          </w:rPr>
                          <w:t>Yes</w:t>
                        </w:r>
                        <w:proofErr w:type="gramEnd"/>
                        <w:r>
                          <w:rPr>
                            <w:rFonts w:ascii="Arial" w:eastAsia="Arial" w:hAnsi="Arial"/>
                            <w:color w:val="000000"/>
                          </w:rPr>
                          <w:t xml:space="preserve"> the description meets the job performance expected.</w:t>
                        </w:r>
                      </w:p>
                    </w:tc>
                  </w:tr>
                </w:tbl>
                <w:p w14:paraId="4C89DCFC" w14:textId="77777777" w:rsidR="00A33A39" w:rsidRDefault="00A33A39">
                  <w:pPr>
                    <w:spacing w:after="0" w:line="240" w:lineRule="auto"/>
                  </w:pPr>
                </w:p>
              </w:tc>
            </w:tr>
          </w:tbl>
          <w:p w14:paraId="025CB951" w14:textId="77777777" w:rsidR="00A33A39" w:rsidRDefault="00A33A39">
            <w:pPr>
              <w:spacing w:after="0" w:line="240" w:lineRule="auto"/>
            </w:pPr>
          </w:p>
        </w:tc>
        <w:tc>
          <w:tcPr>
            <w:tcW w:w="179" w:type="dxa"/>
          </w:tcPr>
          <w:p w14:paraId="0BEED1A2" w14:textId="77777777" w:rsidR="00A33A39" w:rsidRDefault="00A33A39">
            <w:pPr>
              <w:pStyle w:val="EmptyCellLayoutStyle"/>
              <w:spacing w:after="0" w:line="240" w:lineRule="auto"/>
            </w:pPr>
          </w:p>
        </w:tc>
      </w:tr>
      <w:tr w:rsidR="00A33A39" w14:paraId="2669CEA3" w14:textId="77777777">
        <w:trPr>
          <w:trHeight w:val="110"/>
        </w:trPr>
        <w:tc>
          <w:tcPr>
            <w:tcW w:w="179" w:type="dxa"/>
          </w:tcPr>
          <w:p w14:paraId="10488C27" w14:textId="77777777" w:rsidR="00A33A39" w:rsidRDefault="00A33A39">
            <w:pPr>
              <w:pStyle w:val="EmptyCellLayoutStyle"/>
              <w:spacing w:after="0" w:line="240" w:lineRule="auto"/>
            </w:pPr>
          </w:p>
        </w:tc>
        <w:tc>
          <w:tcPr>
            <w:tcW w:w="0" w:type="dxa"/>
          </w:tcPr>
          <w:p w14:paraId="4A355CEE" w14:textId="77777777" w:rsidR="00A33A39" w:rsidRDefault="00A33A39">
            <w:pPr>
              <w:pStyle w:val="EmptyCellLayoutStyle"/>
              <w:spacing w:after="0" w:line="240" w:lineRule="auto"/>
            </w:pPr>
          </w:p>
        </w:tc>
        <w:tc>
          <w:tcPr>
            <w:tcW w:w="0" w:type="dxa"/>
          </w:tcPr>
          <w:p w14:paraId="7C3AE91A" w14:textId="77777777" w:rsidR="00A33A39" w:rsidRDefault="00A33A39">
            <w:pPr>
              <w:pStyle w:val="EmptyCellLayoutStyle"/>
              <w:spacing w:after="0" w:line="240" w:lineRule="auto"/>
            </w:pPr>
          </w:p>
        </w:tc>
        <w:tc>
          <w:tcPr>
            <w:tcW w:w="0" w:type="dxa"/>
          </w:tcPr>
          <w:p w14:paraId="7B0D980E" w14:textId="77777777" w:rsidR="00A33A39" w:rsidRDefault="00A33A39">
            <w:pPr>
              <w:pStyle w:val="EmptyCellLayoutStyle"/>
              <w:spacing w:after="0" w:line="240" w:lineRule="auto"/>
            </w:pPr>
          </w:p>
        </w:tc>
        <w:tc>
          <w:tcPr>
            <w:tcW w:w="0" w:type="dxa"/>
          </w:tcPr>
          <w:p w14:paraId="538F5CFA" w14:textId="77777777" w:rsidR="00A33A39" w:rsidRDefault="00A33A39">
            <w:pPr>
              <w:pStyle w:val="EmptyCellLayoutStyle"/>
              <w:spacing w:after="0" w:line="240" w:lineRule="auto"/>
            </w:pPr>
          </w:p>
        </w:tc>
        <w:tc>
          <w:tcPr>
            <w:tcW w:w="0" w:type="dxa"/>
          </w:tcPr>
          <w:p w14:paraId="3DEEC175" w14:textId="77777777" w:rsidR="00A33A39" w:rsidRDefault="00A33A39">
            <w:pPr>
              <w:pStyle w:val="EmptyCellLayoutStyle"/>
              <w:spacing w:after="0" w:line="240" w:lineRule="auto"/>
            </w:pPr>
          </w:p>
        </w:tc>
        <w:tc>
          <w:tcPr>
            <w:tcW w:w="0" w:type="dxa"/>
          </w:tcPr>
          <w:p w14:paraId="0B8068CB" w14:textId="77777777" w:rsidR="00A33A39" w:rsidRDefault="00A33A39">
            <w:pPr>
              <w:pStyle w:val="EmptyCellLayoutStyle"/>
              <w:spacing w:after="0" w:line="240" w:lineRule="auto"/>
            </w:pPr>
          </w:p>
        </w:tc>
        <w:tc>
          <w:tcPr>
            <w:tcW w:w="2505" w:type="dxa"/>
          </w:tcPr>
          <w:p w14:paraId="5840EB91" w14:textId="77777777" w:rsidR="00A33A39" w:rsidRDefault="00A33A39">
            <w:pPr>
              <w:pStyle w:val="EmptyCellLayoutStyle"/>
              <w:spacing w:after="0" w:line="240" w:lineRule="auto"/>
            </w:pPr>
          </w:p>
        </w:tc>
        <w:tc>
          <w:tcPr>
            <w:tcW w:w="6120" w:type="dxa"/>
          </w:tcPr>
          <w:p w14:paraId="4D99FFE1" w14:textId="77777777" w:rsidR="00A33A39" w:rsidRDefault="00A33A39">
            <w:pPr>
              <w:pStyle w:val="EmptyCellLayoutStyle"/>
              <w:spacing w:after="0" w:line="240" w:lineRule="auto"/>
            </w:pPr>
          </w:p>
        </w:tc>
        <w:tc>
          <w:tcPr>
            <w:tcW w:w="2534" w:type="dxa"/>
          </w:tcPr>
          <w:p w14:paraId="27FA2B4A" w14:textId="77777777" w:rsidR="00A33A39" w:rsidRDefault="00A33A39">
            <w:pPr>
              <w:pStyle w:val="EmptyCellLayoutStyle"/>
              <w:spacing w:after="0" w:line="240" w:lineRule="auto"/>
            </w:pPr>
          </w:p>
        </w:tc>
        <w:tc>
          <w:tcPr>
            <w:tcW w:w="179" w:type="dxa"/>
          </w:tcPr>
          <w:p w14:paraId="435B7379" w14:textId="77777777" w:rsidR="00A33A39" w:rsidRDefault="00A33A39">
            <w:pPr>
              <w:pStyle w:val="EmptyCellLayoutStyle"/>
              <w:spacing w:after="0" w:line="240" w:lineRule="auto"/>
            </w:pPr>
          </w:p>
        </w:tc>
      </w:tr>
      <w:tr w:rsidR="006849A8" w14:paraId="2684297C" w14:textId="77777777" w:rsidTr="006849A8">
        <w:tc>
          <w:tcPr>
            <w:tcW w:w="179" w:type="dxa"/>
          </w:tcPr>
          <w:p w14:paraId="44290959" w14:textId="77777777" w:rsidR="00A33A39" w:rsidRDefault="00A33A39">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6849A8" w14:paraId="71C43A5A" w14:textId="77777777" w:rsidTr="006849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A33A39" w14:paraId="5DAAE99F" w14:textId="77777777">
                    <w:trPr>
                      <w:trHeight w:val="192"/>
                    </w:trPr>
                    <w:tc>
                      <w:tcPr>
                        <w:tcW w:w="11160" w:type="dxa"/>
                        <w:tcBorders>
                          <w:top w:val="nil"/>
                          <w:left w:val="nil"/>
                          <w:bottom w:val="nil"/>
                          <w:right w:val="nil"/>
                        </w:tcBorders>
                        <w:tcMar>
                          <w:top w:w="39" w:type="dxa"/>
                          <w:left w:w="39" w:type="dxa"/>
                          <w:bottom w:w="39" w:type="dxa"/>
                          <w:right w:w="39" w:type="dxa"/>
                        </w:tcMar>
                      </w:tcPr>
                      <w:p w14:paraId="755875C4" w14:textId="77777777" w:rsidR="00A33A39" w:rsidRDefault="00F466C2">
                        <w:pPr>
                          <w:spacing w:after="0" w:line="240" w:lineRule="auto"/>
                        </w:pPr>
                        <w:r>
                          <w:rPr>
                            <w:rFonts w:ascii="Arial" w:eastAsia="Arial" w:hAnsi="Arial"/>
                            <w:b/>
                            <w:color w:val="000000"/>
                            <w:sz w:val="16"/>
                          </w:rPr>
                          <w:t>23. What are the essential functions of this position?</w:t>
                        </w:r>
                      </w:p>
                    </w:tc>
                  </w:tr>
                </w:tbl>
                <w:p w14:paraId="00D157B3" w14:textId="77777777" w:rsidR="00A33A39" w:rsidRDefault="00A33A39">
                  <w:pPr>
                    <w:spacing w:after="0" w:line="240" w:lineRule="auto"/>
                  </w:pPr>
                </w:p>
              </w:tc>
            </w:tr>
            <w:tr w:rsidR="00A33A39" w14:paraId="16494824" w14:textId="77777777">
              <w:trPr>
                <w:trHeight w:val="80"/>
              </w:trPr>
              <w:tc>
                <w:tcPr>
                  <w:tcW w:w="0" w:type="dxa"/>
                  <w:tcBorders>
                    <w:left w:val="single" w:sz="15" w:space="0" w:color="000000"/>
                  </w:tcBorders>
                </w:tcPr>
                <w:p w14:paraId="0FFF8203" w14:textId="77777777" w:rsidR="00A33A39" w:rsidRDefault="00A33A39">
                  <w:pPr>
                    <w:pStyle w:val="EmptyCellLayoutStyle"/>
                    <w:spacing w:after="0" w:line="240" w:lineRule="auto"/>
                  </w:pPr>
                </w:p>
              </w:tc>
              <w:tc>
                <w:tcPr>
                  <w:tcW w:w="11159" w:type="dxa"/>
                  <w:tcBorders>
                    <w:right w:val="single" w:sz="15" w:space="0" w:color="000000"/>
                  </w:tcBorders>
                </w:tcPr>
                <w:p w14:paraId="582B758B" w14:textId="77777777" w:rsidR="00A33A39" w:rsidRDefault="00A33A39">
                  <w:pPr>
                    <w:pStyle w:val="EmptyCellLayoutStyle"/>
                    <w:spacing w:after="0" w:line="240" w:lineRule="auto"/>
                  </w:pPr>
                </w:p>
              </w:tc>
            </w:tr>
            <w:tr w:rsidR="00A33A39" w14:paraId="5C8F5186" w14:textId="77777777">
              <w:trPr>
                <w:trHeight w:val="290"/>
              </w:trPr>
              <w:tc>
                <w:tcPr>
                  <w:tcW w:w="0" w:type="dxa"/>
                  <w:tcBorders>
                    <w:left w:val="single" w:sz="15" w:space="0" w:color="000000"/>
                    <w:bottom w:val="single" w:sz="15" w:space="0" w:color="000000"/>
                  </w:tcBorders>
                </w:tcPr>
                <w:p w14:paraId="14613D1C" w14:textId="77777777" w:rsidR="00A33A39" w:rsidRDefault="00A33A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A33A39" w14:paraId="42240B65" w14:textId="77777777">
                    <w:trPr>
                      <w:trHeight w:val="212"/>
                    </w:trPr>
                    <w:tc>
                      <w:tcPr>
                        <w:tcW w:w="11160" w:type="dxa"/>
                        <w:tcBorders>
                          <w:top w:val="nil"/>
                          <w:left w:val="nil"/>
                          <w:bottom w:val="nil"/>
                          <w:right w:val="nil"/>
                        </w:tcBorders>
                        <w:tcMar>
                          <w:top w:w="39" w:type="dxa"/>
                          <w:left w:w="39" w:type="dxa"/>
                          <w:bottom w:w="39" w:type="dxa"/>
                          <w:right w:w="39" w:type="dxa"/>
                        </w:tcMar>
                      </w:tcPr>
                      <w:p w14:paraId="71721F34" w14:textId="77777777" w:rsidR="00A33A39" w:rsidRDefault="00F466C2">
                        <w:pPr>
                          <w:spacing w:after="0" w:line="240" w:lineRule="auto"/>
                        </w:pPr>
                        <w:r>
                          <w:rPr>
                            <w:rFonts w:ascii="Arial" w:eastAsia="Arial" w:hAnsi="Arial"/>
                            <w:color w:val="000000"/>
                          </w:rPr>
                          <w:t>To maintain and repair all mechanical equipment at this Facility and to complete assigned tasks in a quality and timely manner.</w:t>
                        </w:r>
                      </w:p>
                    </w:tc>
                  </w:tr>
                </w:tbl>
                <w:p w14:paraId="7BD6051E" w14:textId="77777777" w:rsidR="00A33A39" w:rsidRDefault="00A33A39">
                  <w:pPr>
                    <w:spacing w:after="0" w:line="240" w:lineRule="auto"/>
                  </w:pPr>
                </w:p>
              </w:tc>
            </w:tr>
          </w:tbl>
          <w:p w14:paraId="013764D0" w14:textId="77777777" w:rsidR="00A33A39" w:rsidRDefault="00A33A39">
            <w:pPr>
              <w:spacing w:after="0" w:line="240" w:lineRule="auto"/>
            </w:pPr>
          </w:p>
        </w:tc>
        <w:tc>
          <w:tcPr>
            <w:tcW w:w="179" w:type="dxa"/>
          </w:tcPr>
          <w:p w14:paraId="0A38222F" w14:textId="77777777" w:rsidR="00A33A39" w:rsidRDefault="00A33A39">
            <w:pPr>
              <w:pStyle w:val="EmptyCellLayoutStyle"/>
              <w:spacing w:after="0" w:line="240" w:lineRule="auto"/>
            </w:pPr>
          </w:p>
        </w:tc>
      </w:tr>
      <w:tr w:rsidR="00A33A39" w14:paraId="1600C1BC" w14:textId="77777777">
        <w:trPr>
          <w:trHeight w:val="99"/>
        </w:trPr>
        <w:tc>
          <w:tcPr>
            <w:tcW w:w="179" w:type="dxa"/>
          </w:tcPr>
          <w:p w14:paraId="37384DAB" w14:textId="77777777" w:rsidR="00A33A39" w:rsidRDefault="00A33A39">
            <w:pPr>
              <w:pStyle w:val="EmptyCellLayoutStyle"/>
              <w:spacing w:after="0" w:line="240" w:lineRule="auto"/>
            </w:pPr>
          </w:p>
        </w:tc>
        <w:tc>
          <w:tcPr>
            <w:tcW w:w="0" w:type="dxa"/>
          </w:tcPr>
          <w:p w14:paraId="060867E0" w14:textId="77777777" w:rsidR="00A33A39" w:rsidRDefault="00A33A39">
            <w:pPr>
              <w:pStyle w:val="EmptyCellLayoutStyle"/>
              <w:spacing w:after="0" w:line="240" w:lineRule="auto"/>
            </w:pPr>
          </w:p>
        </w:tc>
        <w:tc>
          <w:tcPr>
            <w:tcW w:w="0" w:type="dxa"/>
          </w:tcPr>
          <w:p w14:paraId="0B85AC2F" w14:textId="77777777" w:rsidR="00A33A39" w:rsidRDefault="00A33A39">
            <w:pPr>
              <w:pStyle w:val="EmptyCellLayoutStyle"/>
              <w:spacing w:after="0" w:line="240" w:lineRule="auto"/>
            </w:pPr>
          </w:p>
        </w:tc>
        <w:tc>
          <w:tcPr>
            <w:tcW w:w="0" w:type="dxa"/>
          </w:tcPr>
          <w:p w14:paraId="222B3635" w14:textId="77777777" w:rsidR="00A33A39" w:rsidRDefault="00A33A39">
            <w:pPr>
              <w:pStyle w:val="EmptyCellLayoutStyle"/>
              <w:spacing w:after="0" w:line="240" w:lineRule="auto"/>
            </w:pPr>
          </w:p>
        </w:tc>
        <w:tc>
          <w:tcPr>
            <w:tcW w:w="0" w:type="dxa"/>
          </w:tcPr>
          <w:p w14:paraId="6ECB4C65" w14:textId="77777777" w:rsidR="00A33A39" w:rsidRDefault="00A33A39">
            <w:pPr>
              <w:pStyle w:val="EmptyCellLayoutStyle"/>
              <w:spacing w:after="0" w:line="240" w:lineRule="auto"/>
            </w:pPr>
          </w:p>
        </w:tc>
        <w:tc>
          <w:tcPr>
            <w:tcW w:w="0" w:type="dxa"/>
          </w:tcPr>
          <w:p w14:paraId="083EA0ED" w14:textId="77777777" w:rsidR="00A33A39" w:rsidRDefault="00A33A39">
            <w:pPr>
              <w:pStyle w:val="EmptyCellLayoutStyle"/>
              <w:spacing w:after="0" w:line="240" w:lineRule="auto"/>
            </w:pPr>
          </w:p>
        </w:tc>
        <w:tc>
          <w:tcPr>
            <w:tcW w:w="0" w:type="dxa"/>
          </w:tcPr>
          <w:p w14:paraId="65B05CAB" w14:textId="77777777" w:rsidR="00A33A39" w:rsidRDefault="00A33A39">
            <w:pPr>
              <w:pStyle w:val="EmptyCellLayoutStyle"/>
              <w:spacing w:after="0" w:line="240" w:lineRule="auto"/>
            </w:pPr>
          </w:p>
        </w:tc>
        <w:tc>
          <w:tcPr>
            <w:tcW w:w="2505" w:type="dxa"/>
          </w:tcPr>
          <w:p w14:paraId="39DFEB48" w14:textId="77777777" w:rsidR="00A33A39" w:rsidRDefault="00A33A39">
            <w:pPr>
              <w:pStyle w:val="EmptyCellLayoutStyle"/>
              <w:spacing w:after="0" w:line="240" w:lineRule="auto"/>
            </w:pPr>
          </w:p>
        </w:tc>
        <w:tc>
          <w:tcPr>
            <w:tcW w:w="6120" w:type="dxa"/>
          </w:tcPr>
          <w:p w14:paraId="5E51F6DB" w14:textId="77777777" w:rsidR="00A33A39" w:rsidRDefault="00A33A39">
            <w:pPr>
              <w:pStyle w:val="EmptyCellLayoutStyle"/>
              <w:spacing w:after="0" w:line="240" w:lineRule="auto"/>
            </w:pPr>
          </w:p>
        </w:tc>
        <w:tc>
          <w:tcPr>
            <w:tcW w:w="2534" w:type="dxa"/>
          </w:tcPr>
          <w:p w14:paraId="09781743" w14:textId="77777777" w:rsidR="00A33A39" w:rsidRDefault="00A33A39">
            <w:pPr>
              <w:pStyle w:val="EmptyCellLayoutStyle"/>
              <w:spacing w:after="0" w:line="240" w:lineRule="auto"/>
            </w:pPr>
          </w:p>
        </w:tc>
        <w:tc>
          <w:tcPr>
            <w:tcW w:w="179" w:type="dxa"/>
          </w:tcPr>
          <w:p w14:paraId="5F2127CD" w14:textId="77777777" w:rsidR="00A33A39" w:rsidRDefault="00A33A39">
            <w:pPr>
              <w:pStyle w:val="EmptyCellLayoutStyle"/>
              <w:spacing w:after="0" w:line="240" w:lineRule="auto"/>
            </w:pPr>
          </w:p>
        </w:tc>
      </w:tr>
      <w:tr w:rsidR="006849A8" w14:paraId="68C4B4B0" w14:textId="77777777" w:rsidTr="006849A8">
        <w:tc>
          <w:tcPr>
            <w:tcW w:w="179" w:type="dxa"/>
          </w:tcPr>
          <w:p w14:paraId="3615101B" w14:textId="77777777" w:rsidR="00A33A39" w:rsidRDefault="00A33A39">
            <w:pPr>
              <w:pStyle w:val="EmptyCellLayoutStyle"/>
              <w:spacing w:after="0" w:line="240" w:lineRule="auto"/>
            </w:pPr>
          </w:p>
        </w:tc>
        <w:tc>
          <w:tcPr>
            <w:tcW w:w="0" w:type="dxa"/>
          </w:tcPr>
          <w:p w14:paraId="6117A83C" w14:textId="77777777" w:rsidR="00A33A39" w:rsidRDefault="00A33A39">
            <w:pPr>
              <w:pStyle w:val="EmptyCellLayoutStyle"/>
              <w:spacing w:after="0" w:line="240" w:lineRule="auto"/>
            </w:pPr>
          </w:p>
        </w:tc>
        <w:tc>
          <w:tcPr>
            <w:tcW w:w="0" w:type="dxa"/>
          </w:tcPr>
          <w:p w14:paraId="639DEA20" w14:textId="77777777" w:rsidR="00A33A39" w:rsidRDefault="00A33A39">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6849A8" w14:paraId="027649D0" w14:textId="77777777" w:rsidTr="006849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A33A39" w14:paraId="7303638B" w14:textId="77777777">
                    <w:trPr>
                      <w:trHeight w:val="192"/>
                    </w:trPr>
                    <w:tc>
                      <w:tcPr>
                        <w:tcW w:w="11160" w:type="dxa"/>
                        <w:tcBorders>
                          <w:top w:val="nil"/>
                          <w:left w:val="nil"/>
                          <w:bottom w:val="nil"/>
                          <w:right w:val="nil"/>
                        </w:tcBorders>
                        <w:tcMar>
                          <w:top w:w="39" w:type="dxa"/>
                          <w:left w:w="39" w:type="dxa"/>
                          <w:bottom w:w="39" w:type="dxa"/>
                          <w:right w:w="39" w:type="dxa"/>
                        </w:tcMar>
                      </w:tcPr>
                      <w:p w14:paraId="3C2BAFC8" w14:textId="77777777" w:rsidR="00A33A39" w:rsidRDefault="00F466C2">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40ECE2B" w14:textId="77777777" w:rsidR="00A33A39" w:rsidRDefault="00A33A39">
                  <w:pPr>
                    <w:spacing w:after="0" w:line="240" w:lineRule="auto"/>
                  </w:pPr>
                </w:p>
              </w:tc>
            </w:tr>
            <w:tr w:rsidR="00A33A39" w14:paraId="187EB4A3" w14:textId="77777777">
              <w:trPr>
                <w:trHeight w:val="90"/>
              </w:trPr>
              <w:tc>
                <w:tcPr>
                  <w:tcW w:w="0" w:type="dxa"/>
                  <w:tcBorders>
                    <w:left w:val="single" w:sz="15" w:space="0" w:color="000000"/>
                  </w:tcBorders>
                </w:tcPr>
                <w:p w14:paraId="0EFA64CA" w14:textId="77777777" w:rsidR="00A33A39" w:rsidRDefault="00A33A39">
                  <w:pPr>
                    <w:pStyle w:val="EmptyCellLayoutStyle"/>
                    <w:spacing w:after="0" w:line="240" w:lineRule="auto"/>
                  </w:pPr>
                </w:p>
              </w:tc>
              <w:tc>
                <w:tcPr>
                  <w:tcW w:w="11159" w:type="dxa"/>
                  <w:tcBorders>
                    <w:right w:val="single" w:sz="15" w:space="0" w:color="000000"/>
                  </w:tcBorders>
                </w:tcPr>
                <w:p w14:paraId="36F96404" w14:textId="77777777" w:rsidR="00A33A39" w:rsidRDefault="00A33A39">
                  <w:pPr>
                    <w:pStyle w:val="EmptyCellLayoutStyle"/>
                    <w:spacing w:after="0" w:line="240" w:lineRule="auto"/>
                  </w:pPr>
                </w:p>
              </w:tc>
            </w:tr>
            <w:tr w:rsidR="00A33A39" w14:paraId="399875E3" w14:textId="77777777">
              <w:trPr>
                <w:trHeight w:val="290"/>
              </w:trPr>
              <w:tc>
                <w:tcPr>
                  <w:tcW w:w="0" w:type="dxa"/>
                  <w:tcBorders>
                    <w:left w:val="single" w:sz="15" w:space="0" w:color="000000"/>
                    <w:bottom w:val="single" w:sz="15" w:space="0" w:color="000000"/>
                  </w:tcBorders>
                </w:tcPr>
                <w:p w14:paraId="4FE49A1F" w14:textId="77777777" w:rsidR="00A33A39" w:rsidRDefault="00A33A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A33A39" w14:paraId="6DF0B593" w14:textId="77777777">
                    <w:trPr>
                      <w:trHeight w:val="212"/>
                    </w:trPr>
                    <w:tc>
                      <w:tcPr>
                        <w:tcW w:w="11160" w:type="dxa"/>
                        <w:tcBorders>
                          <w:top w:val="nil"/>
                          <w:left w:val="nil"/>
                          <w:bottom w:val="nil"/>
                          <w:right w:val="nil"/>
                        </w:tcBorders>
                        <w:tcMar>
                          <w:top w:w="39" w:type="dxa"/>
                          <w:left w:w="39" w:type="dxa"/>
                          <w:bottom w:w="39" w:type="dxa"/>
                          <w:right w:w="39" w:type="dxa"/>
                        </w:tcMar>
                      </w:tcPr>
                      <w:p w14:paraId="0FF966FD" w14:textId="77777777" w:rsidR="00A33A39" w:rsidRDefault="00F466C2">
                        <w:pPr>
                          <w:spacing w:after="0" w:line="240" w:lineRule="auto"/>
                        </w:pPr>
                        <w:r>
                          <w:rPr>
                            <w:rFonts w:ascii="Arial" w:eastAsia="Arial" w:hAnsi="Arial"/>
                            <w:color w:val="000000"/>
                          </w:rPr>
                          <w:t xml:space="preserve">Due to the advancing age of the facility, a greater percentage of the </w:t>
                        </w:r>
                        <w:proofErr w:type="gramStart"/>
                        <w:r>
                          <w:rPr>
                            <w:rFonts w:ascii="Arial" w:eastAsia="Arial" w:hAnsi="Arial"/>
                            <w:color w:val="000000"/>
                          </w:rPr>
                          <w:t>work day</w:t>
                        </w:r>
                        <w:proofErr w:type="gramEnd"/>
                        <w:r>
                          <w:rPr>
                            <w:rFonts w:ascii="Arial" w:eastAsia="Arial" w:hAnsi="Arial"/>
                            <w:color w:val="000000"/>
                          </w:rPr>
                          <w:t xml:space="preserve"> is required within the security perimeter to maintain the physical plant.  This has resulted in greater prisoner contact for purposes of supervision and enforcing facility rules.</w:t>
                        </w:r>
                      </w:p>
                    </w:tc>
                  </w:tr>
                </w:tbl>
                <w:p w14:paraId="4672B50C" w14:textId="77777777" w:rsidR="00A33A39" w:rsidRDefault="00A33A39">
                  <w:pPr>
                    <w:spacing w:after="0" w:line="240" w:lineRule="auto"/>
                  </w:pPr>
                </w:p>
              </w:tc>
            </w:tr>
          </w:tbl>
          <w:p w14:paraId="28EF47DA" w14:textId="77777777" w:rsidR="00A33A39" w:rsidRDefault="00A33A39">
            <w:pPr>
              <w:spacing w:after="0" w:line="240" w:lineRule="auto"/>
            </w:pPr>
          </w:p>
        </w:tc>
        <w:tc>
          <w:tcPr>
            <w:tcW w:w="179" w:type="dxa"/>
          </w:tcPr>
          <w:p w14:paraId="27A10EE2" w14:textId="77777777" w:rsidR="00A33A39" w:rsidRDefault="00A33A39">
            <w:pPr>
              <w:pStyle w:val="EmptyCellLayoutStyle"/>
              <w:spacing w:after="0" w:line="240" w:lineRule="auto"/>
            </w:pPr>
          </w:p>
        </w:tc>
      </w:tr>
      <w:tr w:rsidR="00A33A39" w14:paraId="1DC8A97E" w14:textId="77777777">
        <w:trPr>
          <w:trHeight w:val="100"/>
        </w:trPr>
        <w:tc>
          <w:tcPr>
            <w:tcW w:w="179" w:type="dxa"/>
          </w:tcPr>
          <w:p w14:paraId="5D54B3CE" w14:textId="77777777" w:rsidR="00A33A39" w:rsidRDefault="00A33A39">
            <w:pPr>
              <w:pStyle w:val="EmptyCellLayoutStyle"/>
              <w:spacing w:after="0" w:line="240" w:lineRule="auto"/>
            </w:pPr>
          </w:p>
        </w:tc>
        <w:tc>
          <w:tcPr>
            <w:tcW w:w="0" w:type="dxa"/>
          </w:tcPr>
          <w:p w14:paraId="1582C6F2" w14:textId="77777777" w:rsidR="00A33A39" w:rsidRDefault="00A33A39">
            <w:pPr>
              <w:pStyle w:val="EmptyCellLayoutStyle"/>
              <w:spacing w:after="0" w:line="240" w:lineRule="auto"/>
            </w:pPr>
          </w:p>
        </w:tc>
        <w:tc>
          <w:tcPr>
            <w:tcW w:w="0" w:type="dxa"/>
          </w:tcPr>
          <w:p w14:paraId="5516F4F9" w14:textId="77777777" w:rsidR="00A33A39" w:rsidRDefault="00A33A39">
            <w:pPr>
              <w:pStyle w:val="EmptyCellLayoutStyle"/>
              <w:spacing w:after="0" w:line="240" w:lineRule="auto"/>
            </w:pPr>
          </w:p>
        </w:tc>
        <w:tc>
          <w:tcPr>
            <w:tcW w:w="0" w:type="dxa"/>
          </w:tcPr>
          <w:p w14:paraId="6CC0E419" w14:textId="77777777" w:rsidR="00A33A39" w:rsidRDefault="00A33A39">
            <w:pPr>
              <w:pStyle w:val="EmptyCellLayoutStyle"/>
              <w:spacing w:after="0" w:line="240" w:lineRule="auto"/>
            </w:pPr>
          </w:p>
        </w:tc>
        <w:tc>
          <w:tcPr>
            <w:tcW w:w="0" w:type="dxa"/>
          </w:tcPr>
          <w:p w14:paraId="3EFB85A6" w14:textId="77777777" w:rsidR="00A33A39" w:rsidRDefault="00A33A39">
            <w:pPr>
              <w:pStyle w:val="EmptyCellLayoutStyle"/>
              <w:spacing w:after="0" w:line="240" w:lineRule="auto"/>
            </w:pPr>
          </w:p>
        </w:tc>
        <w:tc>
          <w:tcPr>
            <w:tcW w:w="0" w:type="dxa"/>
          </w:tcPr>
          <w:p w14:paraId="524300CE" w14:textId="77777777" w:rsidR="00A33A39" w:rsidRDefault="00A33A39">
            <w:pPr>
              <w:pStyle w:val="EmptyCellLayoutStyle"/>
              <w:spacing w:after="0" w:line="240" w:lineRule="auto"/>
            </w:pPr>
          </w:p>
        </w:tc>
        <w:tc>
          <w:tcPr>
            <w:tcW w:w="0" w:type="dxa"/>
          </w:tcPr>
          <w:p w14:paraId="6F82ADF5" w14:textId="77777777" w:rsidR="00A33A39" w:rsidRDefault="00A33A39">
            <w:pPr>
              <w:pStyle w:val="EmptyCellLayoutStyle"/>
              <w:spacing w:after="0" w:line="240" w:lineRule="auto"/>
            </w:pPr>
          </w:p>
        </w:tc>
        <w:tc>
          <w:tcPr>
            <w:tcW w:w="2505" w:type="dxa"/>
          </w:tcPr>
          <w:p w14:paraId="03588904" w14:textId="77777777" w:rsidR="00A33A39" w:rsidRDefault="00A33A39">
            <w:pPr>
              <w:pStyle w:val="EmptyCellLayoutStyle"/>
              <w:spacing w:after="0" w:line="240" w:lineRule="auto"/>
            </w:pPr>
          </w:p>
        </w:tc>
        <w:tc>
          <w:tcPr>
            <w:tcW w:w="6120" w:type="dxa"/>
          </w:tcPr>
          <w:p w14:paraId="768D1F6A" w14:textId="77777777" w:rsidR="00A33A39" w:rsidRDefault="00A33A39">
            <w:pPr>
              <w:pStyle w:val="EmptyCellLayoutStyle"/>
              <w:spacing w:after="0" w:line="240" w:lineRule="auto"/>
            </w:pPr>
          </w:p>
        </w:tc>
        <w:tc>
          <w:tcPr>
            <w:tcW w:w="2534" w:type="dxa"/>
          </w:tcPr>
          <w:p w14:paraId="1EFB11DB" w14:textId="77777777" w:rsidR="00A33A39" w:rsidRDefault="00A33A39">
            <w:pPr>
              <w:pStyle w:val="EmptyCellLayoutStyle"/>
              <w:spacing w:after="0" w:line="240" w:lineRule="auto"/>
            </w:pPr>
          </w:p>
        </w:tc>
        <w:tc>
          <w:tcPr>
            <w:tcW w:w="179" w:type="dxa"/>
          </w:tcPr>
          <w:p w14:paraId="20E8CB36" w14:textId="77777777" w:rsidR="00A33A39" w:rsidRDefault="00A33A39">
            <w:pPr>
              <w:pStyle w:val="EmptyCellLayoutStyle"/>
              <w:spacing w:after="0" w:line="240" w:lineRule="auto"/>
            </w:pPr>
          </w:p>
        </w:tc>
      </w:tr>
      <w:tr w:rsidR="006849A8" w14:paraId="7FDDACF8" w14:textId="77777777" w:rsidTr="006849A8">
        <w:tc>
          <w:tcPr>
            <w:tcW w:w="179" w:type="dxa"/>
          </w:tcPr>
          <w:p w14:paraId="361AF634" w14:textId="77777777" w:rsidR="00A33A39" w:rsidRDefault="00A33A39">
            <w:pPr>
              <w:pStyle w:val="EmptyCellLayoutStyle"/>
              <w:spacing w:after="0" w:line="240" w:lineRule="auto"/>
            </w:pPr>
          </w:p>
        </w:tc>
        <w:tc>
          <w:tcPr>
            <w:tcW w:w="0" w:type="dxa"/>
          </w:tcPr>
          <w:p w14:paraId="436401E8" w14:textId="77777777" w:rsidR="00A33A39" w:rsidRDefault="00A33A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6849A8" w14:paraId="4935C3F0" w14:textId="77777777" w:rsidTr="006849A8">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33A39" w14:paraId="08DD33E8" w14:textId="77777777">
                    <w:trPr>
                      <w:trHeight w:val="192"/>
                    </w:trPr>
                    <w:tc>
                      <w:tcPr>
                        <w:tcW w:w="11160" w:type="dxa"/>
                        <w:tcBorders>
                          <w:top w:val="nil"/>
                          <w:left w:val="nil"/>
                          <w:bottom w:val="nil"/>
                          <w:right w:val="nil"/>
                        </w:tcBorders>
                        <w:tcMar>
                          <w:top w:w="39" w:type="dxa"/>
                          <w:left w:w="39" w:type="dxa"/>
                          <w:bottom w:w="39" w:type="dxa"/>
                          <w:right w:w="39" w:type="dxa"/>
                        </w:tcMar>
                      </w:tcPr>
                      <w:p w14:paraId="6EA9F307" w14:textId="77777777" w:rsidR="00A33A39" w:rsidRDefault="00F466C2">
                        <w:pPr>
                          <w:spacing w:after="0" w:line="240" w:lineRule="auto"/>
                        </w:pPr>
                        <w:r>
                          <w:rPr>
                            <w:rFonts w:ascii="Arial" w:eastAsia="Arial" w:hAnsi="Arial"/>
                            <w:b/>
                            <w:color w:val="000000"/>
                            <w:sz w:val="16"/>
                          </w:rPr>
                          <w:t>25. What is the function of the work area and how does this position fit into that function?</w:t>
                        </w:r>
                      </w:p>
                    </w:tc>
                  </w:tr>
                </w:tbl>
                <w:p w14:paraId="291CEF2C" w14:textId="77777777" w:rsidR="00A33A39" w:rsidRDefault="00A33A39">
                  <w:pPr>
                    <w:spacing w:after="0" w:line="240" w:lineRule="auto"/>
                  </w:pPr>
                </w:p>
              </w:tc>
            </w:tr>
            <w:tr w:rsidR="00A33A39" w14:paraId="4F0FEA11" w14:textId="77777777">
              <w:trPr>
                <w:trHeight w:val="80"/>
              </w:trPr>
              <w:tc>
                <w:tcPr>
                  <w:tcW w:w="0" w:type="dxa"/>
                  <w:tcBorders>
                    <w:left w:val="single" w:sz="15" w:space="0" w:color="000000"/>
                  </w:tcBorders>
                </w:tcPr>
                <w:p w14:paraId="2EAA9B37" w14:textId="77777777" w:rsidR="00A33A39" w:rsidRDefault="00A33A39">
                  <w:pPr>
                    <w:pStyle w:val="EmptyCellLayoutStyle"/>
                    <w:spacing w:after="0" w:line="240" w:lineRule="auto"/>
                  </w:pPr>
                </w:p>
              </w:tc>
              <w:tc>
                <w:tcPr>
                  <w:tcW w:w="11159" w:type="dxa"/>
                  <w:tcBorders>
                    <w:right w:val="single" w:sz="15" w:space="0" w:color="000000"/>
                  </w:tcBorders>
                </w:tcPr>
                <w:p w14:paraId="62115C54" w14:textId="77777777" w:rsidR="00A33A39" w:rsidRDefault="00A33A39">
                  <w:pPr>
                    <w:pStyle w:val="EmptyCellLayoutStyle"/>
                    <w:spacing w:after="0" w:line="240" w:lineRule="auto"/>
                  </w:pPr>
                </w:p>
              </w:tc>
            </w:tr>
            <w:tr w:rsidR="00A33A39" w14:paraId="56D19D21" w14:textId="77777777">
              <w:trPr>
                <w:trHeight w:val="290"/>
              </w:trPr>
              <w:tc>
                <w:tcPr>
                  <w:tcW w:w="0" w:type="dxa"/>
                  <w:tcBorders>
                    <w:left w:val="single" w:sz="15" w:space="0" w:color="000000"/>
                    <w:bottom w:val="single" w:sz="15" w:space="0" w:color="000000"/>
                  </w:tcBorders>
                </w:tcPr>
                <w:p w14:paraId="30936911" w14:textId="77777777" w:rsidR="00A33A39" w:rsidRDefault="00A33A39">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A33A39" w14:paraId="0431F67D" w14:textId="77777777">
                    <w:trPr>
                      <w:trHeight w:val="212"/>
                    </w:trPr>
                    <w:tc>
                      <w:tcPr>
                        <w:tcW w:w="11160" w:type="dxa"/>
                        <w:tcBorders>
                          <w:top w:val="nil"/>
                          <w:left w:val="nil"/>
                          <w:bottom w:val="nil"/>
                          <w:right w:val="nil"/>
                        </w:tcBorders>
                        <w:tcMar>
                          <w:top w:w="39" w:type="dxa"/>
                          <w:left w:w="39" w:type="dxa"/>
                          <w:bottom w:w="39" w:type="dxa"/>
                          <w:right w:w="39" w:type="dxa"/>
                        </w:tcMar>
                      </w:tcPr>
                      <w:p w14:paraId="22327151" w14:textId="77777777" w:rsidR="00A33A39" w:rsidRDefault="00F466C2">
                        <w:pPr>
                          <w:spacing w:after="0" w:line="240" w:lineRule="auto"/>
                        </w:pPr>
                        <w:r>
                          <w:rPr>
                            <w:rFonts w:ascii="Arial" w:eastAsia="Arial" w:hAnsi="Arial"/>
                            <w:color w:val="000000"/>
                          </w:rPr>
                          <w:t>The main function of this work area is to produce a smoothly operating Physical Plant maintained to prolong the usefulness of the facility.  The Building Trades Crew Leader makes this happen through the proper upkeep and repair of the mechanical equipment and maintenance of the facility.</w:t>
                        </w:r>
                      </w:p>
                    </w:tc>
                  </w:tr>
                </w:tbl>
                <w:p w14:paraId="0BC9C685" w14:textId="77777777" w:rsidR="00A33A39" w:rsidRDefault="00A33A39">
                  <w:pPr>
                    <w:spacing w:after="0" w:line="240" w:lineRule="auto"/>
                  </w:pPr>
                </w:p>
              </w:tc>
            </w:tr>
          </w:tbl>
          <w:p w14:paraId="4285D966" w14:textId="77777777" w:rsidR="00A33A39" w:rsidRDefault="00A33A39">
            <w:pPr>
              <w:spacing w:after="0" w:line="240" w:lineRule="auto"/>
            </w:pPr>
          </w:p>
        </w:tc>
        <w:tc>
          <w:tcPr>
            <w:tcW w:w="179" w:type="dxa"/>
          </w:tcPr>
          <w:p w14:paraId="27A4FF2A" w14:textId="77777777" w:rsidR="00A33A39" w:rsidRDefault="00A33A39">
            <w:pPr>
              <w:pStyle w:val="EmptyCellLayoutStyle"/>
              <w:spacing w:after="0" w:line="240" w:lineRule="auto"/>
            </w:pPr>
          </w:p>
        </w:tc>
      </w:tr>
      <w:tr w:rsidR="00A33A39" w14:paraId="13553335" w14:textId="77777777">
        <w:trPr>
          <w:trHeight w:val="120"/>
        </w:trPr>
        <w:tc>
          <w:tcPr>
            <w:tcW w:w="179" w:type="dxa"/>
          </w:tcPr>
          <w:p w14:paraId="7641A791" w14:textId="77777777" w:rsidR="00A33A39" w:rsidRDefault="00A33A39">
            <w:pPr>
              <w:pStyle w:val="EmptyCellLayoutStyle"/>
              <w:spacing w:after="0" w:line="240" w:lineRule="auto"/>
            </w:pPr>
          </w:p>
        </w:tc>
        <w:tc>
          <w:tcPr>
            <w:tcW w:w="0" w:type="dxa"/>
          </w:tcPr>
          <w:p w14:paraId="4FC66115" w14:textId="77777777" w:rsidR="00A33A39" w:rsidRDefault="00A33A39">
            <w:pPr>
              <w:pStyle w:val="EmptyCellLayoutStyle"/>
              <w:spacing w:after="0" w:line="240" w:lineRule="auto"/>
            </w:pPr>
          </w:p>
        </w:tc>
        <w:tc>
          <w:tcPr>
            <w:tcW w:w="0" w:type="dxa"/>
          </w:tcPr>
          <w:p w14:paraId="088742C4" w14:textId="77777777" w:rsidR="00A33A39" w:rsidRDefault="00A33A39">
            <w:pPr>
              <w:pStyle w:val="EmptyCellLayoutStyle"/>
              <w:spacing w:after="0" w:line="240" w:lineRule="auto"/>
            </w:pPr>
          </w:p>
        </w:tc>
        <w:tc>
          <w:tcPr>
            <w:tcW w:w="0" w:type="dxa"/>
          </w:tcPr>
          <w:p w14:paraId="48190E67" w14:textId="77777777" w:rsidR="00A33A39" w:rsidRDefault="00A33A39">
            <w:pPr>
              <w:pStyle w:val="EmptyCellLayoutStyle"/>
              <w:spacing w:after="0" w:line="240" w:lineRule="auto"/>
            </w:pPr>
          </w:p>
        </w:tc>
        <w:tc>
          <w:tcPr>
            <w:tcW w:w="0" w:type="dxa"/>
          </w:tcPr>
          <w:p w14:paraId="044A5DEA" w14:textId="77777777" w:rsidR="00A33A39" w:rsidRDefault="00A33A39">
            <w:pPr>
              <w:pStyle w:val="EmptyCellLayoutStyle"/>
              <w:spacing w:after="0" w:line="240" w:lineRule="auto"/>
            </w:pPr>
          </w:p>
        </w:tc>
        <w:tc>
          <w:tcPr>
            <w:tcW w:w="0" w:type="dxa"/>
          </w:tcPr>
          <w:p w14:paraId="34017AFA" w14:textId="77777777" w:rsidR="00A33A39" w:rsidRDefault="00A33A39">
            <w:pPr>
              <w:pStyle w:val="EmptyCellLayoutStyle"/>
              <w:spacing w:after="0" w:line="240" w:lineRule="auto"/>
            </w:pPr>
          </w:p>
        </w:tc>
        <w:tc>
          <w:tcPr>
            <w:tcW w:w="0" w:type="dxa"/>
          </w:tcPr>
          <w:p w14:paraId="37D79FAA" w14:textId="77777777" w:rsidR="00A33A39" w:rsidRDefault="00A33A39">
            <w:pPr>
              <w:pStyle w:val="EmptyCellLayoutStyle"/>
              <w:spacing w:after="0" w:line="240" w:lineRule="auto"/>
            </w:pPr>
          </w:p>
        </w:tc>
        <w:tc>
          <w:tcPr>
            <w:tcW w:w="2505" w:type="dxa"/>
          </w:tcPr>
          <w:p w14:paraId="6615043D" w14:textId="77777777" w:rsidR="00A33A39" w:rsidRDefault="00A33A39">
            <w:pPr>
              <w:pStyle w:val="EmptyCellLayoutStyle"/>
              <w:spacing w:after="0" w:line="240" w:lineRule="auto"/>
            </w:pPr>
          </w:p>
        </w:tc>
        <w:tc>
          <w:tcPr>
            <w:tcW w:w="6120" w:type="dxa"/>
          </w:tcPr>
          <w:p w14:paraId="4F507CF0" w14:textId="77777777" w:rsidR="00A33A39" w:rsidRDefault="00A33A39">
            <w:pPr>
              <w:pStyle w:val="EmptyCellLayoutStyle"/>
              <w:spacing w:after="0" w:line="240" w:lineRule="auto"/>
            </w:pPr>
          </w:p>
        </w:tc>
        <w:tc>
          <w:tcPr>
            <w:tcW w:w="2534" w:type="dxa"/>
          </w:tcPr>
          <w:p w14:paraId="5DD5E8CA" w14:textId="77777777" w:rsidR="00A33A39" w:rsidRDefault="00A33A39">
            <w:pPr>
              <w:pStyle w:val="EmptyCellLayoutStyle"/>
              <w:spacing w:after="0" w:line="240" w:lineRule="auto"/>
            </w:pPr>
          </w:p>
        </w:tc>
        <w:tc>
          <w:tcPr>
            <w:tcW w:w="179" w:type="dxa"/>
          </w:tcPr>
          <w:p w14:paraId="725072E8" w14:textId="77777777" w:rsidR="00A33A39" w:rsidRDefault="00A33A39">
            <w:pPr>
              <w:pStyle w:val="EmptyCellLayoutStyle"/>
              <w:spacing w:after="0" w:line="240" w:lineRule="auto"/>
            </w:pPr>
          </w:p>
        </w:tc>
      </w:tr>
      <w:tr w:rsidR="006849A8" w14:paraId="33335FCE" w14:textId="77777777" w:rsidTr="006849A8">
        <w:tc>
          <w:tcPr>
            <w:tcW w:w="179" w:type="dxa"/>
          </w:tcPr>
          <w:p w14:paraId="469A34B9" w14:textId="77777777" w:rsidR="00A33A39" w:rsidRDefault="00A33A39">
            <w:pPr>
              <w:pStyle w:val="EmptyCellLayoutStyle"/>
              <w:spacing w:after="0" w:line="240" w:lineRule="auto"/>
            </w:pPr>
          </w:p>
        </w:tc>
        <w:tc>
          <w:tcPr>
            <w:tcW w:w="0" w:type="dxa"/>
          </w:tcPr>
          <w:p w14:paraId="24E56717" w14:textId="77777777" w:rsidR="00A33A39" w:rsidRDefault="00A33A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6849A8" w14:paraId="74287473" w14:textId="77777777" w:rsidTr="006849A8">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A33A39" w14:paraId="0440C697" w14:textId="77777777">
                    <w:trPr>
                      <w:trHeight w:val="237"/>
                    </w:trPr>
                    <w:tc>
                      <w:tcPr>
                        <w:tcW w:w="10980" w:type="dxa"/>
                        <w:tcBorders>
                          <w:top w:val="nil"/>
                          <w:left w:val="nil"/>
                          <w:bottom w:val="nil"/>
                          <w:right w:val="nil"/>
                        </w:tcBorders>
                        <w:tcMar>
                          <w:top w:w="39" w:type="dxa"/>
                          <w:left w:w="39" w:type="dxa"/>
                          <w:bottom w:w="39" w:type="dxa"/>
                          <w:right w:w="39" w:type="dxa"/>
                        </w:tcMar>
                      </w:tcPr>
                      <w:p w14:paraId="0FB09495" w14:textId="77777777" w:rsidR="00A33A39" w:rsidRDefault="00F466C2">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440F33A5" w14:textId="77777777" w:rsidR="00A33A39" w:rsidRDefault="00A33A39">
                  <w:pPr>
                    <w:spacing w:after="0" w:line="240" w:lineRule="auto"/>
                  </w:pPr>
                </w:p>
              </w:tc>
              <w:tc>
                <w:tcPr>
                  <w:tcW w:w="180" w:type="dxa"/>
                  <w:tcBorders>
                    <w:top w:val="single" w:sz="15" w:space="0" w:color="000000"/>
                    <w:right w:val="single" w:sz="15" w:space="0" w:color="000000"/>
                  </w:tcBorders>
                </w:tcPr>
                <w:p w14:paraId="2D7B7446" w14:textId="77777777" w:rsidR="00A33A39" w:rsidRDefault="00A33A39">
                  <w:pPr>
                    <w:pStyle w:val="EmptyCellLayoutStyle"/>
                    <w:spacing w:after="0" w:line="240" w:lineRule="auto"/>
                  </w:pPr>
                </w:p>
              </w:tc>
            </w:tr>
            <w:tr w:rsidR="00A33A39" w14:paraId="2B8E935F" w14:textId="77777777">
              <w:trPr>
                <w:trHeight w:val="81"/>
              </w:trPr>
              <w:tc>
                <w:tcPr>
                  <w:tcW w:w="180" w:type="dxa"/>
                  <w:tcBorders>
                    <w:left w:val="single" w:sz="15" w:space="0" w:color="000000"/>
                  </w:tcBorders>
                </w:tcPr>
                <w:p w14:paraId="4F084382" w14:textId="77777777" w:rsidR="00A33A39" w:rsidRDefault="00A33A39">
                  <w:pPr>
                    <w:pStyle w:val="EmptyCellLayoutStyle"/>
                    <w:spacing w:after="0" w:line="240" w:lineRule="auto"/>
                  </w:pPr>
                </w:p>
              </w:tc>
              <w:tc>
                <w:tcPr>
                  <w:tcW w:w="1080" w:type="dxa"/>
                </w:tcPr>
                <w:p w14:paraId="0B12A314" w14:textId="77777777" w:rsidR="00A33A39" w:rsidRDefault="00A33A39">
                  <w:pPr>
                    <w:pStyle w:val="EmptyCellLayoutStyle"/>
                    <w:spacing w:after="0" w:line="240" w:lineRule="auto"/>
                  </w:pPr>
                </w:p>
              </w:tc>
              <w:tc>
                <w:tcPr>
                  <w:tcW w:w="1980" w:type="dxa"/>
                </w:tcPr>
                <w:p w14:paraId="6506E95D" w14:textId="77777777" w:rsidR="00A33A39" w:rsidRDefault="00A33A39">
                  <w:pPr>
                    <w:pStyle w:val="EmptyCellLayoutStyle"/>
                    <w:spacing w:after="0" w:line="240" w:lineRule="auto"/>
                  </w:pPr>
                </w:p>
              </w:tc>
              <w:tc>
                <w:tcPr>
                  <w:tcW w:w="359" w:type="dxa"/>
                </w:tcPr>
                <w:p w14:paraId="55339057" w14:textId="77777777" w:rsidR="00A33A39" w:rsidRDefault="00A33A39">
                  <w:pPr>
                    <w:pStyle w:val="EmptyCellLayoutStyle"/>
                    <w:spacing w:after="0" w:line="240" w:lineRule="auto"/>
                  </w:pPr>
                </w:p>
              </w:tc>
              <w:tc>
                <w:tcPr>
                  <w:tcW w:w="7200" w:type="dxa"/>
                </w:tcPr>
                <w:p w14:paraId="3635479A" w14:textId="77777777" w:rsidR="00A33A39" w:rsidRDefault="00A33A39">
                  <w:pPr>
                    <w:pStyle w:val="EmptyCellLayoutStyle"/>
                    <w:spacing w:after="0" w:line="240" w:lineRule="auto"/>
                  </w:pPr>
                </w:p>
              </w:tc>
              <w:tc>
                <w:tcPr>
                  <w:tcW w:w="180" w:type="dxa"/>
                </w:tcPr>
                <w:p w14:paraId="3508AB4C" w14:textId="77777777" w:rsidR="00A33A39" w:rsidRDefault="00A33A39">
                  <w:pPr>
                    <w:pStyle w:val="EmptyCellLayoutStyle"/>
                    <w:spacing w:after="0" w:line="240" w:lineRule="auto"/>
                  </w:pPr>
                </w:p>
              </w:tc>
              <w:tc>
                <w:tcPr>
                  <w:tcW w:w="180" w:type="dxa"/>
                  <w:tcBorders>
                    <w:right w:val="single" w:sz="15" w:space="0" w:color="000000"/>
                  </w:tcBorders>
                </w:tcPr>
                <w:p w14:paraId="28A05FF9" w14:textId="77777777" w:rsidR="00A33A39" w:rsidRDefault="00A33A39">
                  <w:pPr>
                    <w:pStyle w:val="EmptyCellLayoutStyle"/>
                    <w:spacing w:after="0" w:line="240" w:lineRule="auto"/>
                  </w:pPr>
                </w:p>
              </w:tc>
            </w:tr>
            <w:tr w:rsidR="006849A8" w14:paraId="666136E2" w14:textId="77777777" w:rsidTr="006849A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33A39" w14:paraId="1B549B61" w14:textId="77777777">
                    <w:trPr>
                      <w:trHeight w:val="192"/>
                    </w:trPr>
                    <w:tc>
                      <w:tcPr>
                        <w:tcW w:w="1260" w:type="dxa"/>
                        <w:tcBorders>
                          <w:top w:val="nil"/>
                          <w:left w:val="nil"/>
                          <w:bottom w:val="nil"/>
                          <w:right w:val="nil"/>
                        </w:tcBorders>
                        <w:tcMar>
                          <w:top w:w="39" w:type="dxa"/>
                          <w:left w:w="39" w:type="dxa"/>
                          <w:bottom w:w="39" w:type="dxa"/>
                          <w:right w:w="39" w:type="dxa"/>
                        </w:tcMar>
                      </w:tcPr>
                      <w:p w14:paraId="17B87B08" w14:textId="77777777" w:rsidR="00A33A39" w:rsidRDefault="00F466C2">
                        <w:pPr>
                          <w:spacing w:after="0" w:line="240" w:lineRule="auto"/>
                        </w:pPr>
                        <w:r>
                          <w:rPr>
                            <w:rFonts w:ascii="Arial" w:eastAsia="Arial" w:hAnsi="Arial"/>
                            <w:b/>
                            <w:color w:val="000000"/>
                            <w:sz w:val="16"/>
                          </w:rPr>
                          <w:t>EDUCATION:</w:t>
                        </w:r>
                      </w:p>
                    </w:tc>
                  </w:tr>
                </w:tbl>
                <w:p w14:paraId="17D997EE" w14:textId="77777777" w:rsidR="00A33A39" w:rsidRDefault="00A33A39">
                  <w:pPr>
                    <w:spacing w:after="0" w:line="240" w:lineRule="auto"/>
                  </w:pPr>
                </w:p>
              </w:tc>
              <w:tc>
                <w:tcPr>
                  <w:tcW w:w="1980" w:type="dxa"/>
                </w:tcPr>
                <w:p w14:paraId="3327C6BD" w14:textId="77777777" w:rsidR="00A33A39" w:rsidRDefault="00A33A39">
                  <w:pPr>
                    <w:pStyle w:val="EmptyCellLayoutStyle"/>
                    <w:spacing w:after="0" w:line="240" w:lineRule="auto"/>
                  </w:pPr>
                </w:p>
              </w:tc>
              <w:tc>
                <w:tcPr>
                  <w:tcW w:w="359" w:type="dxa"/>
                </w:tcPr>
                <w:p w14:paraId="17FFFF3A" w14:textId="77777777" w:rsidR="00A33A39" w:rsidRDefault="00A33A39">
                  <w:pPr>
                    <w:pStyle w:val="EmptyCellLayoutStyle"/>
                    <w:spacing w:after="0" w:line="240" w:lineRule="auto"/>
                  </w:pPr>
                </w:p>
              </w:tc>
              <w:tc>
                <w:tcPr>
                  <w:tcW w:w="7200" w:type="dxa"/>
                </w:tcPr>
                <w:p w14:paraId="52EF213F" w14:textId="77777777" w:rsidR="00A33A39" w:rsidRDefault="00A33A39">
                  <w:pPr>
                    <w:pStyle w:val="EmptyCellLayoutStyle"/>
                    <w:spacing w:after="0" w:line="240" w:lineRule="auto"/>
                  </w:pPr>
                </w:p>
              </w:tc>
              <w:tc>
                <w:tcPr>
                  <w:tcW w:w="180" w:type="dxa"/>
                </w:tcPr>
                <w:p w14:paraId="3ADB4B2C" w14:textId="77777777" w:rsidR="00A33A39" w:rsidRDefault="00A33A39">
                  <w:pPr>
                    <w:pStyle w:val="EmptyCellLayoutStyle"/>
                    <w:spacing w:after="0" w:line="240" w:lineRule="auto"/>
                  </w:pPr>
                </w:p>
              </w:tc>
              <w:tc>
                <w:tcPr>
                  <w:tcW w:w="180" w:type="dxa"/>
                  <w:tcBorders>
                    <w:right w:val="single" w:sz="15" w:space="0" w:color="000000"/>
                  </w:tcBorders>
                </w:tcPr>
                <w:p w14:paraId="09DFB64C" w14:textId="77777777" w:rsidR="00A33A39" w:rsidRDefault="00A33A39">
                  <w:pPr>
                    <w:pStyle w:val="EmptyCellLayoutStyle"/>
                    <w:spacing w:after="0" w:line="240" w:lineRule="auto"/>
                  </w:pPr>
                </w:p>
              </w:tc>
            </w:tr>
            <w:tr w:rsidR="00A33A39" w14:paraId="3D562247" w14:textId="77777777">
              <w:trPr>
                <w:trHeight w:val="89"/>
              </w:trPr>
              <w:tc>
                <w:tcPr>
                  <w:tcW w:w="180" w:type="dxa"/>
                  <w:tcBorders>
                    <w:left w:val="single" w:sz="15" w:space="0" w:color="000000"/>
                  </w:tcBorders>
                </w:tcPr>
                <w:p w14:paraId="3A835B90" w14:textId="77777777" w:rsidR="00A33A39" w:rsidRDefault="00A33A39">
                  <w:pPr>
                    <w:pStyle w:val="EmptyCellLayoutStyle"/>
                    <w:spacing w:after="0" w:line="240" w:lineRule="auto"/>
                  </w:pPr>
                </w:p>
              </w:tc>
              <w:tc>
                <w:tcPr>
                  <w:tcW w:w="1080" w:type="dxa"/>
                </w:tcPr>
                <w:p w14:paraId="5C5C6686" w14:textId="77777777" w:rsidR="00A33A39" w:rsidRDefault="00A33A39">
                  <w:pPr>
                    <w:pStyle w:val="EmptyCellLayoutStyle"/>
                    <w:spacing w:after="0" w:line="240" w:lineRule="auto"/>
                  </w:pPr>
                </w:p>
              </w:tc>
              <w:tc>
                <w:tcPr>
                  <w:tcW w:w="1980" w:type="dxa"/>
                </w:tcPr>
                <w:p w14:paraId="5FD5F9E5" w14:textId="77777777" w:rsidR="00A33A39" w:rsidRDefault="00A33A39">
                  <w:pPr>
                    <w:pStyle w:val="EmptyCellLayoutStyle"/>
                    <w:spacing w:after="0" w:line="240" w:lineRule="auto"/>
                  </w:pPr>
                </w:p>
              </w:tc>
              <w:tc>
                <w:tcPr>
                  <w:tcW w:w="359" w:type="dxa"/>
                </w:tcPr>
                <w:p w14:paraId="2EE0B084" w14:textId="77777777" w:rsidR="00A33A39" w:rsidRDefault="00A33A39">
                  <w:pPr>
                    <w:pStyle w:val="EmptyCellLayoutStyle"/>
                    <w:spacing w:after="0" w:line="240" w:lineRule="auto"/>
                  </w:pPr>
                </w:p>
              </w:tc>
              <w:tc>
                <w:tcPr>
                  <w:tcW w:w="7200" w:type="dxa"/>
                </w:tcPr>
                <w:p w14:paraId="7CE0881F" w14:textId="77777777" w:rsidR="00A33A39" w:rsidRDefault="00A33A39">
                  <w:pPr>
                    <w:pStyle w:val="EmptyCellLayoutStyle"/>
                    <w:spacing w:after="0" w:line="240" w:lineRule="auto"/>
                  </w:pPr>
                </w:p>
              </w:tc>
              <w:tc>
                <w:tcPr>
                  <w:tcW w:w="180" w:type="dxa"/>
                </w:tcPr>
                <w:p w14:paraId="4CD31B1A" w14:textId="77777777" w:rsidR="00A33A39" w:rsidRDefault="00A33A39">
                  <w:pPr>
                    <w:pStyle w:val="EmptyCellLayoutStyle"/>
                    <w:spacing w:after="0" w:line="240" w:lineRule="auto"/>
                  </w:pPr>
                </w:p>
              </w:tc>
              <w:tc>
                <w:tcPr>
                  <w:tcW w:w="180" w:type="dxa"/>
                  <w:tcBorders>
                    <w:right w:val="single" w:sz="15" w:space="0" w:color="000000"/>
                  </w:tcBorders>
                </w:tcPr>
                <w:p w14:paraId="59C38870" w14:textId="77777777" w:rsidR="00A33A39" w:rsidRDefault="00A33A39">
                  <w:pPr>
                    <w:pStyle w:val="EmptyCellLayoutStyle"/>
                    <w:spacing w:after="0" w:line="240" w:lineRule="auto"/>
                  </w:pPr>
                </w:p>
              </w:tc>
            </w:tr>
            <w:tr w:rsidR="006849A8" w14:paraId="03419890" w14:textId="77777777" w:rsidTr="006849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33A39" w14:paraId="0F129B37" w14:textId="77777777">
                    <w:trPr>
                      <w:trHeight w:val="212"/>
                    </w:trPr>
                    <w:tc>
                      <w:tcPr>
                        <w:tcW w:w="11160" w:type="dxa"/>
                        <w:tcBorders>
                          <w:top w:val="nil"/>
                          <w:left w:val="nil"/>
                          <w:bottom w:val="nil"/>
                          <w:right w:val="nil"/>
                        </w:tcBorders>
                        <w:tcMar>
                          <w:top w:w="39" w:type="dxa"/>
                          <w:left w:w="39" w:type="dxa"/>
                          <w:bottom w:w="39" w:type="dxa"/>
                          <w:right w:w="39" w:type="dxa"/>
                        </w:tcMar>
                      </w:tcPr>
                      <w:p w14:paraId="2C6DE5B8" w14:textId="77777777" w:rsidR="00A33A39" w:rsidRDefault="00F466C2">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p>
                    </w:tc>
                  </w:tr>
                </w:tbl>
                <w:p w14:paraId="57D93883" w14:textId="77777777" w:rsidR="00A33A39" w:rsidRDefault="00A33A39">
                  <w:pPr>
                    <w:spacing w:after="0" w:line="240" w:lineRule="auto"/>
                  </w:pPr>
                </w:p>
              </w:tc>
            </w:tr>
            <w:tr w:rsidR="00A33A39" w14:paraId="03848241" w14:textId="77777777">
              <w:trPr>
                <w:trHeight w:val="69"/>
              </w:trPr>
              <w:tc>
                <w:tcPr>
                  <w:tcW w:w="180" w:type="dxa"/>
                  <w:tcBorders>
                    <w:left w:val="single" w:sz="15" w:space="0" w:color="000000"/>
                  </w:tcBorders>
                </w:tcPr>
                <w:p w14:paraId="06868E2E" w14:textId="77777777" w:rsidR="00A33A39" w:rsidRDefault="00A33A39">
                  <w:pPr>
                    <w:pStyle w:val="EmptyCellLayoutStyle"/>
                    <w:spacing w:after="0" w:line="240" w:lineRule="auto"/>
                  </w:pPr>
                </w:p>
              </w:tc>
              <w:tc>
                <w:tcPr>
                  <w:tcW w:w="1080" w:type="dxa"/>
                </w:tcPr>
                <w:p w14:paraId="73092139" w14:textId="77777777" w:rsidR="00A33A39" w:rsidRDefault="00A33A39">
                  <w:pPr>
                    <w:pStyle w:val="EmptyCellLayoutStyle"/>
                    <w:spacing w:after="0" w:line="240" w:lineRule="auto"/>
                  </w:pPr>
                </w:p>
              </w:tc>
              <w:tc>
                <w:tcPr>
                  <w:tcW w:w="1980" w:type="dxa"/>
                </w:tcPr>
                <w:p w14:paraId="404C867A" w14:textId="77777777" w:rsidR="00A33A39" w:rsidRDefault="00A33A39">
                  <w:pPr>
                    <w:pStyle w:val="EmptyCellLayoutStyle"/>
                    <w:spacing w:after="0" w:line="240" w:lineRule="auto"/>
                  </w:pPr>
                </w:p>
              </w:tc>
              <w:tc>
                <w:tcPr>
                  <w:tcW w:w="359" w:type="dxa"/>
                </w:tcPr>
                <w:p w14:paraId="52CFCDE9" w14:textId="77777777" w:rsidR="00A33A39" w:rsidRDefault="00A33A39">
                  <w:pPr>
                    <w:pStyle w:val="EmptyCellLayoutStyle"/>
                    <w:spacing w:after="0" w:line="240" w:lineRule="auto"/>
                  </w:pPr>
                </w:p>
              </w:tc>
              <w:tc>
                <w:tcPr>
                  <w:tcW w:w="7200" w:type="dxa"/>
                </w:tcPr>
                <w:p w14:paraId="091B4A73" w14:textId="77777777" w:rsidR="00A33A39" w:rsidRDefault="00A33A39">
                  <w:pPr>
                    <w:pStyle w:val="EmptyCellLayoutStyle"/>
                    <w:spacing w:after="0" w:line="240" w:lineRule="auto"/>
                  </w:pPr>
                </w:p>
              </w:tc>
              <w:tc>
                <w:tcPr>
                  <w:tcW w:w="180" w:type="dxa"/>
                </w:tcPr>
                <w:p w14:paraId="7703D958" w14:textId="77777777" w:rsidR="00A33A39" w:rsidRDefault="00A33A39">
                  <w:pPr>
                    <w:pStyle w:val="EmptyCellLayoutStyle"/>
                    <w:spacing w:after="0" w:line="240" w:lineRule="auto"/>
                  </w:pPr>
                </w:p>
              </w:tc>
              <w:tc>
                <w:tcPr>
                  <w:tcW w:w="180" w:type="dxa"/>
                  <w:tcBorders>
                    <w:right w:val="single" w:sz="15" w:space="0" w:color="000000"/>
                  </w:tcBorders>
                </w:tcPr>
                <w:p w14:paraId="69B5EE51" w14:textId="77777777" w:rsidR="00A33A39" w:rsidRDefault="00A33A39">
                  <w:pPr>
                    <w:pStyle w:val="EmptyCellLayoutStyle"/>
                    <w:spacing w:after="0" w:line="240" w:lineRule="auto"/>
                  </w:pPr>
                </w:p>
              </w:tc>
            </w:tr>
            <w:tr w:rsidR="006849A8" w14:paraId="33DDA6F5" w14:textId="77777777" w:rsidTr="006849A8">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A33A39" w14:paraId="5CAAFB65" w14:textId="77777777">
                    <w:trPr>
                      <w:trHeight w:val="192"/>
                    </w:trPr>
                    <w:tc>
                      <w:tcPr>
                        <w:tcW w:w="1260" w:type="dxa"/>
                        <w:tcBorders>
                          <w:top w:val="nil"/>
                          <w:left w:val="nil"/>
                          <w:bottom w:val="nil"/>
                          <w:right w:val="nil"/>
                        </w:tcBorders>
                        <w:tcMar>
                          <w:top w:w="39" w:type="dxa"/>
                          <w:left w:w="39" w:type="dxa"/>
                          <w:bottom w:w="39" w:type="dxa"/>
                          <w:right w:w="39" w:type="dxa"/>
                        </w:tcMar>
                      </w:tcPr>
                      <w:p w14:paraId="0D85AF83" w14:textId="77777777" w:rsidR="00A33A39" w:rsidRDefault="00F466C2">
                        <w:pPr>
                          <w:spacing w:after="0" w:line="240" w:lineRule="auto"/>
                        </w:pPr>
                        <w:r>
                          <w:rPr>
                            <w:rFonts w:ascii="Arial" w:eastAsia="Arial" w:hAnsi="Arial"/>
                            <w:b/>
                            <w:color w:val="000000"/>
                            <w:sz w:val="16"/>
                          </w:rPr>
                          <w:t>EXPERIENCE:</w:t>
                        </w:r>
                      </w:p>
                    </w:tc>
                  </w:tr>
                </w:tbl>
                <w:p w14:paraId="267B447C" w14:textId="77777777" w:rsidR="00A33A39" w:rsidRDefault="00A33A39">
                  <w:pPr>
                    <w:spacing w:after="0" w:line="240" w:lineRule="auto"/>
                  </w:pPr>
                </w:p>
              </w:tc>
              <w:tc>
                <w:tcPr>
                  <w:tcW w:w="1980" w:type="dxa"/>
                </w:tcPr>
                <w:p w14:paraId="0FBCE040" w14:textId="77777777" w:rsidR="00A33A39" w:rsidRDefault="00A33A39">
                  <w:pPr>
                    <w:pStyle w:val="EmptyCellLayoutStyle"/>
                    <w:spacing w:after="0" w:line="240" w:lineRule="auto"/>
                  </w:pPr>
                </w:p>
              </w:tc>
              <w:tc>
                <w:tcPr>
                  <w:tcW w:w="359" w:type="dxa"/>
                </w:tcPr>
                <w:p w14:paraId="5BF3A8C7" w14:textId="77777777" w:rsidR="00A33A39" w:rsidRDefault="00A33A39">
                  <w:pPr>
                    <w:pStyle w:val="EmptyCellLayoutStyle"/>
                    <w:spacing w:after="0" w:line="240" w:lineRule="auto"/>
                  </w:pPr>
                </w:p>
              </w:tc>
              <w:tc>
                <w:tcPr>
                  <w:tcW w:w="7200" w:type="dxa"/>
                </w:tcPr>
                <w:p w14:paraId="2D9EB69B" w14:textId="77777777" w:rsidR="00A33A39" w:rsidRDefault="00A33A39">
                  <w:pPr>
                    <w:pStyle w:val="EmptyCellLayoutStyle"/>
                    <w:spacing w:after="0" w:line="240" w:lineRule="auto"/>
                  </w:pPr>
                </w:p>
              </w:tc>
              <w:tc>
                <w:tcPr>
                  <w:tcW w:w="180" w:type="dxa"/>
                </w:tcPr>
                <w:p w14:paraId="3CD029C2" w14:textId="77777777" w:rsidR="00A33A39" w:rsidRDefault="00A33A39">
                  <w:pPr>
                    <w:pStyle w:val="EmptyCellLayoutStyle"/>
                    <w:spacing w:after="0" w:line="240" w:lineRule="auto"/>
                  </w:pPr>
                </w:p>
              </w:tc>
              <w:tc>
                <w:tcPr>
                  <w:tcW w:w="180" w:type="dxa"/>
                  <w:tcBorders>
                    <w:right w:val="single" w:sz="15" w:space="0" w:color="000000"/>
                  </w:tcBorders>
                </w:tcPr>
                <w:p w14:paraId="18DEBBF7" w14:textId="77777777" w:rsidR="00A33A39" w:rsidRDefault="00A33A39">
                  <w:pPr>
                    <w:pStyle w:val="EmptyCellLayoutStyle"/>
                    <w:spacing w:after="0" w:line="240" w:lineRule="auto"/>
                  </w:pPr>
                </w:p>
              </w:tc>
            </w:tr>
            <w:tr w:rsidR="00A33A39" w14:paraId="37BAFDBC" w14:textId="77777777">
              <w:trPr>
                <w:trHeight w:val="90"/>
              </w:trPr>
              <w:tc>
                <w:tcPr>
                  <w:tcW w:w="180" w:type="dxa"/>
                  <w:tcBorders>
                    <w:left w:val="single" w:sz="15" w:space="0" w:color="000000"/>
                  </w:tcBorders>
                </w:tcPr>
                <w:p w14:paraId="595ACFA2" w14:textId="77777777" w:rsidR="00A33A39" w:rsidRDefault="00A33A39">
                  <w:pPr>
                    <w:pStyle w:val="EmptyCellLayoutStyle"/>
                    <w:spacing w:after="0" w:line="240" w:lineRule="auto"/>
                  </w:pPr>
                </w:p>
              </w:tc>
              <w:tc>
                <w:tcPr>
                  <w:tcW w:w="1080" w:type="dxa"/>
                </w:tcPr>
                <w:p w14:paraId="0BDC5066" w14:textId="77777777" w:rsidR="00A33A39" w:rsidRDefault="00A33A39">
                  <w:pPr>
                    <w:pStyle w:val="EmptyCellLayoutStyle"/>
                    <w:spacing w:after="0" w:line="240" w:lineRule="auto"/>
                  </w:pPr>
                </w:p>
              </w:tc>
              <w:tc>
                <w:tcPr>
                  <w:tcW w:w="1980" w:type="dxa"/>
                </w:tcPr>
                <w:p w14:paraId="1E0504AA" w14:textId="77777777" w:rsidR="00A33A39" w:rsidRDefault="00A33A39">
                  <w:pPr>
                    <w:pStyle w:val="EmptyCellLayoutStyle"/>
                    <w:spacing w:after="0" w:line="240" w:lineRule="auto"/>
                  </w:pPr>
                </w:p>
              </w:tc>
              <w:tc>
                <w:tcPr>
                  <w:tcW w:w="359" w:type="dxa"/>
                </w:tcPr>
                <w:p w14:paraId="4190BCA8" w14:textId="77777777" w:rsidR="00A33A39" w:rsidRDefault="00A33A39">
                  <w:pPr>
                    <w:pStyle w:val="EmptyCellLayoutStyle"/>
                    <w:spacing w:after="0" w:line="240" w:lineRule="auto"/>
                  </w:pPr>
                </w:p>
              </w:tc>
              <w:tc>
                <w:tcPr>
                  <w:tcW w:w="7200" w:type="dxa"/>
                </w:tcPr>
                <w:p w14:paraId="68A25D22" w14:textId="77777777" w:rsidR="00A33A39" w:rsidRDefault="00A33A39">
                  <w:pPr>
                    <w:pStyle w:val="EmptyCellLayoutStyle"/>
                    <w:spacing w:after="0" w:line="240" w:lineRule="auto"/>
                  </w:pPr>
                </w:p>
              </w:tc>
              <w:tc>
                <w:tcPr>
                  <w:tcW w:w="180" w:type="dxa"/>
                </w:tcPr>
                <w:p w14:paraId="37DBD4F7" w14:textId="77777777" w:rsidR="00A33A39" w:rsidRDefault="00A33A39">
                  <w:pPr>
                    <w:pStyle w:val="EmptyCellLayoutStyle"/>
                    <w:spacing w:after="0" w:line="240" w:lineRule="auto"/>
                  </w:pPr>
                </w:p>
              </w:tc>
              <w:tc>
                <w:tcPr>
                  <w:tcW w:w="180" w:type="dxa"/>
                  <w:tcBorders>
                    <w:right w:val="single" w:sz="15" w:space="0" w:color="000000"/>
                  </w:tcBorders>
                </w:tcPr>
                <w:p w14:paraId="0785EBFD" w14:textId="77777777" w:rsidR="00A33A39" w:rsidRDefault="00A33A39">
                  <w:pPr>
                    <w:pStyle w:val="EmptyCellLayoutStyle"/>
                    <w:spacing w:after="0" w:line="240" w:lineRule="auto"/>
                  </w:pPr>
                </w:p>
              </w:tc>
            </w:tr>
            <w:tr w:rsidR="006849A8" w14:paraId="174DEA6D" w14:textId="77777777" w:rsidTr="006849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33A39" w14:paraId="21CA3FA3" w14:textId="77777777">
                    <w:trPr>
                      <w:trHeight w:val="212"/>
                    </w:trPr>
                    <w:tc>
                      <w:tcPr>
                        <w:tcW w:w="11160" w:type="dxa"/>
                        <w:tcBorders>
                          <w:top w:val="nil"/>
                          <w:left w:val="nil"/>
                          <w:bottom w:val="nil"/>
                          <w:right w:val="nil"/>
                        </w:tcBorders>
                        <w:tcMar>
                          <w:top w:w="39" w:type="dxa"/>
                          <w:left w:w="39" w:type="dxa"/>
                          <w:bottom w:w="39" w:type="dxa"/>
                          <w:right w:w="39" w:type="dxa"/>
                        </w:tcMar>
                      </w:tcPr>
                      <w:p w14:paraId="1BA4F150" w14:textId="77777777" w:rsidR="00A33A39" w:rsidRDefault="00F466C2">
                        <w:pPr>
                          <w:spacing w:after="0" w:line="240" w:lineRule="auto"/>
                        </w:pPr>
                        <w:r>
                          <w:rPr>
                            <w:rFonts w:ascii="Arial" w:eastAsia="Arial" w:hAnsi="Arial"/>
                            <w:b/>
                            <w:color w:val="000000"/>
                          </w:rPr>
                          <w:t>Building Trades Crew Leader E10</w:t>
                        </w:r>
                        <w:r>
                          <w:rPr>
                            <w:rFonts w:ascii="Arial" w:eastAsia="Arial" w:hAnsi="Arial"/>
                            <w:color w:val="000000"/>
                          </w:rPr>
                          <w:br/>
                          <w:t>Five years of experience in a skilled trade, including one year of experience equivalent to the E9-level in state service.</w:t>
                        </w:r>
                      </w:p>
                    </w:tc>
                  </w:tr>
                </w:tbl>
                <w:p w14:paraId="66F8252E" w14:textId="77777777" w:rsidR="00A33A39" w:rsidRDefault="00A33A39">
                  <w:pPr>
                    <w:spacing w:after="0" w:line="240" w:lineRule="auto"/>
                  </w:pPr>
                </w:p>
              </w:tc>
            </w:tr>
            <w:tr w:rsidR="00A33A39" w14:paraId="77D5D56D" w14:textId="77777777">
              <w:trPr>
                <w:trHeight w:val="69"/>
              </w:trPr>
              <w:tc>
                <w:tcPr>
                  <w:tcW w:w="180" w:type="dxa"/>
                  <w:tcBorders>
                    <w:left w:val="single" w:sz="15" w:space="0" w:color="000000"/>
                  </w:tcBorders>
                </w:tcPr>
                <w:p w14:paraId="23271843" w14:textId="77777777" w:rsidR="00A33A39" w:rsidRDefault="00A33A39">
                  <w:pPr>
                    <w:pStyle w:val="EmptyCellLayoutStyle"/>
                    <w:spacing w:after="0" w:line="240" w:lineRule="auto"/>
                  </w:pPr>
                </w:p>
              </w:tc>
              <w:tc>
                <w:tcPr>
                  <w:tcW w:w="1080" w:type="dxa"/>
                </w:tcPr>
                <w:p w14:paraId="2DDA92D0" w14:textId="77777777" w:rsidR="00A33A39" w:rsidRDefault="00A33A39">
                  <w:pPr>
                    <w:pStyle w:val="EmptyCellLayoutStyle"/>
                    <w:spacing w:after="0" w:line="240" w:lineRule="auto"/>
                  </w:pPr>
                </w:p>
              </w:tc>
              <w:tc>
                <w:tcPr>
                  <w:tcW w:w="1980" w:type="dxa"/>
                </w:tcPr>
                <w:p w14:paraId="353F128D" w14:textId="77777777" w:rsidR="00A33A39" w:rsidRDefault="00A33A39">
                  <w:pPr>
                    <w:pStyle w:val="EmptyCellLayoutStyle"/>
                    <w:spacing w:after="0" w:line="240" w:lineRule="auto"/>
                  </w:pPr>
                </w:p>
              </w:tc>
              <w:tc>
                <w:tcPr>
                  <w:tcW w:w="359" w:type="dxa"/>
                </w:tcPr>
                <w:p w14:paraId="4FB76EA8" w14:textId="77777777" w:rsidR="00A33A39" w:rsidRDefault="00A33A39">
                  <w:pPr>
                    <w:pStyle w:val="EmptyCellLayoutStyle"/>
                    <w:spacing w:after="0" w:line="240" w:lineRule="auto"/>
                  </w:pPr>
                </w:p>
              </w:tc>
              <w:tc>
                <w:tcPr>
                  <w:tcW w:w="7200" w:type="dxa"/>
                </w:tcPr>
                <w:p w14:paraId="4B1D0F27" w14:textId="77777777" w:rsidR="00A33A39" w:rsidRDefault="00A33A39">
                  <w:pPr>
                    <w:pStyle w:val="EmptyCellLayoutStyle"/>
                    <w:spacing w:after="0" w:line="240" w:lineRule="auto"/>
                  </w:pPr>
                </w:p>
              </w:tc>
              <w:tc>
                <w:tcPr>
                  <w:tcW w:w="180" w:type="dxa"/>
                </w:tcPr>
                <w:p w14:paraId="34DB2921" w14:textId="77777777" w:rsidR="00A33A39" w:rsidRDefault="00A33A39">
                  <w:pPr>
                    <w:pStyle w:val="EmptyCellLayoutStyle"/>
                    <w:spacing w:after="0" w:line="240" w:lineRule="auto"/>
                  </w:pPr>
                </w:p>
              </w:tc>
              <w:tc>
                <w:tcPr>
                  <w:tcW w:w="180" w:type="dxa"/>
                  <w:tcBorders>
                    <w:right w:val="single" w:sz="15" w:space="0" w:color="000000"/>
                  </w:tcBorders>
                </w:tcPr>
                <w:p w14:paraId="56C5A849" w14:textId="77777777" w:rsidR="00A33A39" w:rsidRDefault="00A33A39">
                  <w:pPr>
                    <w:pStyle w:val="EmptyCellLayoutStyle"/>
                    <w:spacing w:after="0" w:line="240" w:lineRule="auto"/>
                  </w:pPr>
                </w:p>
              </w:tc>
            </w:tr>
            <w:tr w:rsidR="006849A8" w14:paraId="3AE6BA6B" w14:textId="77777777" w:rsidTr="006849A8">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A33A39" w14:paraId="30EF98B4" w14:textId="77777777">
                    <w:trPr>
                      <w:trHeight w:val="192"/>
                    </w:trPr>
                    <w:tc>
                      <w:tcPr>
                        <w:tcW w:w="3240" w:type="dxa"/>
                        <w:tcBorders>
                          <w:top w:val="nil"/>
                          <w:left w:val="nil"/>
                          <w:bottom w:val="nil"/>
                          <w:right w:val="nil"/>
                        </w:tcBorders>
                        <w:tcMar>
                          <w:top w:w="39" w:type="dxa"/>
                          <w:left w:w="39" w:type="dxa"/>
                          <w:bottom w:w="39" w:type="dxa"/>
                          <w:right w:w="39" w:type="dxa"/>
                        </w:tcMar>
                      </w:tcPr>
                      <w:p w14:paraId="6169BFCA" w14:textId="77777777" w:rsidR="00A33A39" w:rsidRDefault="00F466C2">
                        <w:pPr>
                          <w:spacing w:after="0" w:line="240" w:lineRule="auto"/>
                        </w:pPr>
                        <w:r>
                          <w:rPr>
                            <w:rFonts w:ascii="Arial" w:eastAsia="Arial" w:hAnsi="Arial"/>
                            <w:b/>
                            <w:color w:val="000000"/>
                            <w:sz w:val="16"/>
                          </w:rPr>
                          <w:t>KNOWLEDGE, SKILLS, AND ABILITIES:</w:t>
                        </w:r>
                      </w:p>
                    </w:tc>
                  </w:tr>
                </w:tbl>
                <w:p w14:paraId="72C1EF94" w14:textId="77777777" w:rsidR="00A33A39" w:rsidRDefault="00A33A39">
                  <w:pPr>
                    <w:spacing w:after="0" w:line="240" w:lineRule="auto"/>
                  </w:pPr>
                </w:p>
              </w:tc>
              <w:tc>
                <w:tcPr>
                  <w:tcW w:w="359" w:type="dxa"/>
                </w:tcPr>
                <w:p w14:paraId="7161D0CD" w14:textId="77777777" w:rsidR="00A33A39" w:rsidRDefault="00A33A39">
                  <w:pPr>
                    <w:pStyle w:val="EmptyCellLayoutStyle"/>
                    <w:spacing w:after="0" w:line="240" w:lineRule="auto"/>
                  </w:pPr>
                </w:p>
              </w:tc>
              <w:tc>
                <w:tcPr>
                  <w:tcW w:w="7200" w:type="dxa"/>
                </w:tcPr>
                <w:p w14:paraId="50943199" w14:textId="77777777" w:rsidR="00A33A39" w:rsidRDefault="00A33A39">
                  <w:pPr>
                    <w:pStyle w:val="EmptyCellLayoutStyle"/>
                    <w:spacing w:after="0" w:line="240" w:lineRule="auto"/>
                  </w:pPr>
                </w:p>
              </w:tc>
              <w:tc>
                <w:tcPr>
                  <w:tcW w:w="180" w:type="dxa"/>
                </w:tcPr>
                <w:p w14:paraId="603F8E6D" w14:textId="77777777" w:rsidR="00A33A39" w:rsidRDefault="00A33A39">
                  <w:pPr>
                    <w:pStyle w:val="EmptyCellLayoutStyle"/>
                    <w:spacing w:after="0" w:line="240" w:lineRule="auto"/>
                  </w:pPr>
                </w:p>
              </w:tc>
              <w:tc>
                <w:tcPr>
                  <w:tcW w:w="180" w:type="dxa"/>
                  <w:tcBorders>
                    <w:right w:val="single" w:sz="15" w:space="0" w:color="000000"/>
                  </w:tcBorders>
                </w:tcPr>
                <w:p w14:paraId="0147CF42" w14:textId="77777777" w:rsidR="00A33A39" w:rsidRDefault="00A33A39">
                  <w:pPr>
                    <w:pStyle w:val="EmptyCellLayoutStyle"/>
                    <w:spacing w:after="0" w:line="240" w:lineRule="auto"/>
                  </w:pPr>
                </w:p>
              </w:tc>
            </w:tr>
            <w:tr w:rsidR="00A33A39" w14:paraId="5414B646" w14:textId="77777777">
              <w:trPr>
                <w:trHeight w:val="90"/>
              </w:trPr>
              <w:tc>
                <w:tcPr>
                  <w:tcW w:w="180" w:type="dxa"/>
                  <w:tcBorders>
                    <w:left w:val="single" w:sz="15" w:space="0" w:color="000000"/>
                  </w:tcBorders>
                </w:tcPr>
                <w:p w14:paraId="408A717D" w14:textId="77777777" w:rsidR="00A33A39" w:rsidRDefault="00A33A39">
                  <w:pPr>
                    <w:pStyle w:val="EmptyCellLayoutStyle"/>
                    <w:spacing w:after="0" w:line="240" w:lineRule="auto"/>
                  </w:pPr>
                </w:p>
              </w:tc>
              <w:tc>
                <w:tcPr>
                  <w:tcW w:w="1080" w:type="dxa"/>
                </w:tcPr>
                <w:p w14:paraId="1A30ACD1" w14:textId="77777777" w:rsidR="00A33A39" w:rsidRDefault="00A33A39">
                  <w:pPr>
                    <w:pStyle w:val="EmptyCellLayoutStyle"/>
                    <w:spacing w:after="0" w:line="240" w:lineRule="auto"/>
                  </w:pPr>
                </w:p>
              </w:tc>
              <w:tc>
                <w:tcPr>
                  <w:tcW w:w="1980" w:type="dxa"/>
                </w:tcPr>
                <w:p w14:paraId="586290B0" w14:textId="77777777" w:rsidR="00A33A39" w:rsidRDefault="00A33A39">
                  <w:pPr>
                    <w:pStyle w:val="EmptyCellLayoutStyle"/>
                    <w:spacing w:after="0" w:line="240" w:lineRule="auto"/>
                  </w:pPr>
                </w:p>
              </w:tc>
              <w:tc>
                <w:tcPr>
                  <w:tcW w:w="359" w:type="dxa"/>
                </w:tcPr>
                <w:p w14:paraId="585583B5" w14:textId="77777777" w:rsidR="00A33A39" w:rsidRDefault="00A33A39">
                  <w:pPr>
                    <w:pStyle w:val="EmptyCellLayoutStyle"/>
                    <w:spacing w:after="0" w:line="240" w:lineRule="auto"/>
                  </w:pPr>
                </w:p>
              </w:tc>
              <w:tc>
                <w:tcPr>
                  <w:tcW w:w="7200" w:type="dxa"/>
                </w:tcPr>
                <w:p w14:paraId="63AA9370" w14:textId="77777777" w:rsidR="00A33A39" w:rsidRDefault="00A33A39">
                  <w:pPr>
                    <w:pStyle w:val="EmptyCellLayoutStyle"/>
                    <w:spacing w:after="0" w:line="240" w:lineRule="auto"/>
                  </w:pPr>
                </w:p>
              </w:tc>
              <w:tc>
                <w:tcPr>
                  <w:tcW w:w="180" w:type="dxa"/>
                </w:tcPr>
                <w:p w14:paraId="21E723FA" w14:textId="77777777" w:rsidR="00A33A39" w:rsidRDefault="00A33A39">
                  <w:pPr>
                    <w:pStyle w:val="EmptyCellLayoutStyle"/>
                    <w:spacing w:after="0" w:line="240" w:lineRule="auto"/>
                  </w:pPr>
                </w:p>
              </w:tc>
              <w:tc>
                <w:tcPr>
                  <w:tcW w:w="180" w:type="dxa"/>
                  <w:tcBorders>
                    <w:right w:val="single" w:sz="15" w:space="0" w:color="000000"/>
                  </w:tcBorders>
                </w:tcPr>
                <w:p w14:paraId="3B5C0410" w14:textId="77777777" w:rsidR="00A33A39" w:rsidRDefault="00A33A39">
                  <w:pPr>
                    <w:pStyle w:val="EmptyCellLayoutStyle"/>
                    <w:spacing w:after="0" w:line="240" w:lineRule="auto"/>
                  </w:pPr>
                </w:p>
              </w:tc>
            </w:tr>
            <w:tr w:rsidR="006849A8" w14:paraId="65337A2C" w14:textId="77777777" w:rsidTr="006849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33A39" w14:paraId="02F1602C" w14:textId="77777777">
                    <w:trPr>
                      <w:trHeight w:val="212"/>
                    </w:trPr>
                    <w:tc>
                      <w:tcPr>
                        <w:tcW w:w="11160" w:type="dxa"/>
                        <w:tcBorders>
                          <w:top w:val="nil"/>
                          <w:left w:val="nil"/>
                          <w:bottom w:val="nil"/>
                          <w:right w:val="nil"/>
                        </w:tcBorders>
                        <w:tcMar>
                          <w:top w:w="39" w:type="dxa"/>
                          <w:left w:w="39" w:type="dxa"/>
                          <w:bottom w:w="39" w:type="dxa"/>
                          <w:right w:w="39" w:type="dxa"/>
                        </w:tcMar>
                      </w:tcPr>
                      <w:p w14:paraId="39A17AD0" w14:textId="77777777" w:rsidR="00A33A39" w:rsidRDefault="00F466C2">
                        <w:pPr>
                          <w:spacing w:after="0" w:line="240" w:lineRule="auto"/>
                        </w:pPr>
                        <w:r>
                          <w:rPr>
                            <w:rFonts w:ascii="Arial" w:eastAsia="Arial" w:hAnsi="Arial"/>
                            <w:color w:val="000000"/>
                          </w:rPr>
                          <w:t>Knowledge of departmental policies and procedures.  Thorough knowledge of the standard procedures, practices, tools and equipment of skilled trades such as painting, carpentry, metal fabrication and erections, masonry and plastering, plumbing, mechanical, heating/cooling or electrical.  Ability to train, direct and evaluate work of others.</w:t>
                        </w:r>
                      </w:p>
                    </w:tc>
                  </w:tr>
                </w:tbl>
                <w:p w14:paraId="01032CF6" w14:textId="77777777" w:rsidR="00A33A39" w:rsidRDefault="00A33A39">
                  <w:pPr>
                    <w:spacing w:after="0" w:line="240" w:lineRule="auto"/>
                  </w:pPr>
                </w:p>
              </w:tc>
            </w:tr>
            <w:tr w:rsidR="00A33A39" w14:paraId="2607A68B" w14:textId="77777777">
              <w:trPr>
                <w:trHeight w:val="69"/>
              </w:trPr>
              <w:tc>
                <w:tcPr>
                  <w:tcW w:w="180" w:type="dxa"/>
                  <w:tcBorders>
                    <w:left w:val="single" w:sz="15" w:space="0" w:color="000000"/>
                  </w:tcBorders>
                </w:tcPr>
                <w:p w14:paraId="02E2DAAE" w14:textId="77777777" w:rsidR="00A33A39" w:rsidRDefault="00A33A39">
                  <w:pPr>
                    <w:pStyle w:val="EmptyCellLayoutStyle"/>
                    <w:spacing w:after="0" w:line="240" w:lineRule="auto"/>
                  </w:pPr>
                </w:p>
              </w:tc>
              <w:tc>
                <w:tcPr>
                  <w:tcW w:w="1080" w:type="dxa"/>
                </w:tcPr>
                <w:p w14:paraId="53EBFFE1" w14:textId="77777777" w:rsidR="00A33A39" w:rsidRDefault="00A33A39">
                  <w:pPr>
                    <w:pStyle w:val="EmptyCellLayoutStyle"/>
                    <w:spacing w:after="0" w:line="240" w:lineRule="auto"/>
                  </w:pPr>
                </w:p>
              </w:tc>
              <w:tc>
                <w:tcPr>
                  <w:tcW w:w="1980" w:type="dxa"/>
                </w:tcPr>
                <w:p w14:paraId="1FC43D33" w14:textId="77777777" w:rsidR="00A33A39" w:rsidRDefault="00A33A39">
                  <w:pPr>
                    <w:pStyle w:val="EmptyCellLayoutStyle"/>
                    <w:spacing w:after="0" w:line="240" w:lineRule="auto"/>
                  </w:pPr>
                </w:p>
              </w:tc>
              <w:tc>
                <w:tcPr>
                  <w:tcW w:w="359" w:type="dxa"/>
                </w:tcPr>
                <w:p w14:paraId="466C8B91" w14:textId="77777777" w:rsidR="00A33A39" w:rsidRDefault="00A33A39">
                  <w:pPr>
                    <w:pStyle w:val="EmptyCellLayoutStyle"/>
                    <w:spacing w:after="0" w:line="240" w:lineRule="auto"/>
                  </w:pPr>
                </w:p>
              </w:tc>
              <w:tc>
                <w:tcPr>
                  <w:tcW w:w="7200" w:type="dxa"/>
                </w:tcPr>
                <w:p w14:paraId="4D3322CD" w14:textId="77777777" w:rsidR="00A33A39" w:rsidRDefault="00A33A39">
                  <w:pPr>
                    <w:pStyle w:val="EmptyCellLayoutStyle"/>
                    <w:spacing w:after="0" w:line="240" w:lineRule="auto"/>
                  </w:pPr>
                </w:p>
              </w:tc>
              <w:tc>
                <w:tcPr>
                  <w:tcW w:w="180" w:type="dxa"/>
                </w:tcPr>
                <w:p w14:paraId="3DCAE63E" w14:textId="77777777" w:rsidR="00A33A39" w:rsidRDefault="00A33A39">
                  <w:pPr>
                    <w:pStyle w:val="EmptyCellLayoutStyle"/>
                    <w:spacing w:after="0" w:line="240" w:lineRule="auto"/>
                  </w:pPr>
                </w:p>
              </w:tc>
              <w:tc>
                <w:tcPr>
                  <w:tcW w:w="180" w:type="dxa"/>
                  <w:tcBorders>
                    <w:right w:val="single" w:sz="15" w:space="0" w:color="000000"/>
                  </w:tcBorders>
                </w:tcPr>
                <w:p w14:paraId="2BEFB536" w14:textId="77777777" w:rsidR="00A33A39" w:rsidRDefault="00A33A39">
                  <w:pPr>
                    <w:pStyle w:val="EmptyCellLayoutStyle"/>
                    <w:spacing w:after="0" w:line="240" w:lineRule="auto"/>
                  </w:pPr>
                </w:p>
              </w:tc>
            </w:tr>
            <w:tr w:rsidR="006849A8" w14:paraId="03C443ED" w14:textId="77777777" w:rsidTr="006849A8">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A33A39" w14:paraId="512F471F" w14:textId="77777777">
                    <w:trPr>
                      <w:trHeight w:val="192"/>
                    </w:trPr>
                    <w:tc>
                      <w:tcPr>
                        <w:tcW w:w="3600" w:type="dxa"/>
                        <w:tcBorders>
                          <w:top w:val="nil"/>
                          <w:left w:val="nil"/>
                          <w:bottom w:val="nil"/>
                          <w:right w:val="nil"/>
                        </w:tcBorders>
                        <w:tcMar>
                          <w:top w:w="39" w:type="dxa"/>
                          <w:left w:w="39" w:type="dxa"/>
                          <w:bottom w:w="39" w:type="dxa"/>
                          <w:right w:w="39" w:type="dxa"/>
                        </w:tcMar>
                      </w:tcPr>
                      <w:p w14:paraId="0E8CF8BE" w14:textId="77777777" w:rsidR="00A33A39" w:rsidRDefault="00F466C2">
                        <w:pPr>
                          <w:spacing w:after="0" w:line="240" w:lineRule="auto"/>
                        </w:pPr>
                        <w:r>
                          <w:rPr>
                            <w:rFonts w:ascii="Arial" w:eastAsia="Arial" w:hAnsi="Arial"/>
                            <w:b/>
                            <w:color w:val="000000"/>
                            <w:sz w:val="16"/>
                          </w:rPr>
                          <w:t>CERTIFICATES, LICENSES, REGISTRATIONS:</w:t>
                        </w:r>
                      </w:p>
                    </w:tc>
                  </w:tr>
                </w:tbl>
                <w:p w14:paraId="1DC84FA6" w14:textId="77777777" w:rsidR="00A33A39" w:rsidRDefault="00A33A39">
                  <w:pPr>
                    <w:spacing w:after="0" w:line="240" w:lineRule="auto"/>
                  </w:pPr>
                </w:p>
              </w:tc>
              <w:tc>
                <w:tcPr>
                  <w:tcW w:w="7200" w:type="dxa"/>
                </w:tcPr>
                <w:p w14:paraId="3167853B" w14:textId="77777777" w:rsidR="00A33A39" w:rsidRDefault="00A33A39">
                  <w:pPr>
                    <w:pStyle w:val="EmptyCellLayoutStyle"/>
                    <w:spacing w:after="0" w:line="240" w:lineRule="auto"/>
                  </w:pPr>
                </w:p>
              </w:tc>
              <w:tc>
                <w:tcPr>
                  <w:tcW w:w="180" w:type="dxa"/>
                </w:tcPr>
                <w:p w14:paraId="6B6EFE26" w14:textId="77777777" w:rsidR="00A33A39" w:rsidRDefault="00A33A39">
                  <w:pPr>
                    <w:pStyle w:val="EmptyCellLayoutStyle"/>
                    <w:spacing w:after="0" w:line="240" w:lineRule="auto"/>
                  </w:pPr>
                </w:p>
              </w:tc>
              <w:tc>
                <w:tcPr>
                  <w:tcW w:w="180" w:type="dxa"/>
                  <w:tcBorders>
                    <w:right w:val="single" w:sz="15" w:space="0" w:color="000000"/>
                  </w:tcBorders>
                </w:tcPr>
                <w:p w14:paraId="1C18F038" w14:textId="77777777" w:rsidR="00A33A39" w:rsidRDefault="00A33A39">
                  <w:pPr>
                    <w:pStyle w:val="EmptyCellLayoutStyle"/>
                    <w:spacing w:after="0" w:line="240" w:lineRule="auto"/>
                  </w:pPr>
                </w:p>
              </w:tc>
            </w:tr>
            <w:tr w:rsidR="00A33A39" w14:paraId="5C3B51E0" w14:textId="77777777">
              <w:trPr>
                <w:trHeight w:val="90"/>
              </w:trPr>
              <w:tc>
                <w:tcPr>
                  <w:tcW w:w="180" w:type="dxa"/>
                  <w:tcBorders>
                    <w:left w:val="single" w:sz="15" w:space="0" w:color="000000"/>
                  </w:tcBorders>
                </w:tcPr>
                <w:p w14:paraId="1B6E9BB0" w14:textId="77777777" w:rsidR="00A33A39" w:rsidRDefault="00A33A39">
                  <w:pPr>
                    <w:pStyle w:val="EmptyCellLayoutStyle"/>
                    <w:spacing w:after="0" w:line="240" w:lineRule="auto"/>
                  </w:pPr>
                </w:p>
              </w:tc>
              <w:tc>
                <w:tcPr>
                  <w:tcW w:w="1080" w:type="dxa"/>
                </w:tcPr>
                <w:p w14:paraId="7D577870" w14:textId="77777777" w:rsidR="00A33A39" w:rsidRDefault="00A33A39">
                  <w:pPr>
                    <w:pStyle w:val="EmptyCellLayoutStyle"/>
                    <w:spacing w:after="0" w:line="240" w:lineRule="auto"/>
                  </w:pPr>
                </w:p>
              </w:tc>
              <w:tc>
                <w:tcPr>
                  <w:tcW w:w="1980" w:type="dxa"/>
                </w:tcPr>
                <w:p w14:paraId="1FB46829" w14:textId="77777777" w:rsidR="00A33A39" w:rsidRDefault="00A33A39">
                  <w:pPr>
                    <w:pStyle w:val="EmptyCellLayoutStyle"/>
                    <w:spacing w:after="0" w:line="240" w:lineRule="auto"/>
                  </w:pPr>
                </w:p>
              </w:tc>
              <w:tc>
                <w:tcPr>
                  <w:tcW w:w="359" w:type="dxa"/>
                </w:tcPr>
                <w:p w14:paraId="670CAFF4" w14:textId="77777777" w:rsidR="00A33A39" w:rsidRDefault="00A33A39">
                  <w:pPr>
                    <w:pStyle w:val="EmptyCellLayoutStyle"/>
                    <w:spacing w:after="0" w:line="240" w:lineRule="auto"/>
                  </w:pPr>
                </w:p>
              </w:tc>
              <w:tc>
                <w:tcPr>
                  <w:tcW w:w="7200" w:type="dxa"/>
                </w:tcPr>
                <w:p w14:paraId="6CC71348" w14:textId="77777777" w:rsidR="00A33A39" w:rsidRDefault="00A33A39">
                  <w:pPr>
                    <w:pStyle w:val="EmptyCellLayoutStyle"/>
                    <w:spacing w:after="0" w:line="240" w:lineRule="auto"/>
                  </w:pPr>
                </w:p>
              </w:tc>
              <w:tc>
                <w:tcPr>
                  <w:tcW w:w="180" w:type="dxa"/>
                </w:tcPr>
                <w:p w14:paraId="2C3BA3B9" w14:textId="77777777" w:rsidR="00A33A39" w:rsidRDefault="00A33A39">
                  <w:pPr>
                    <w:pStyle w:val="EmptyCellLayoutStyle"/>
                    <w:spacing w:after="0" w:line="240" w:lineRule="auto"/>
                  </w:pPr>
                </w:p>
              </w:tc>
              <w:tc>
                <w:tcPr>
                  <w:tcW w:w="180" w:type="dxa"/>
                  <w:tcBorders>
                    <w:right w:val="single" w:sz="15" w:space="0" w:color="000000"/>
                  </w:tcBorders>
                </w:tcPr>
                <w:p w14:paraId="0704BFB6" w14:textId="77777777" w:rsidR="00A33A39" w:rsidRDefault="00A33A39">
                  <w:pPr>
                    <w:pStyle w:val="EmptyCellLayoutStyle"/>
                    <w:spacing w:after="0" w:line="240" w:lineRule="auto"/>
                  </w:pPr>
                </w:p>
              </w:tc>
            </w:tr>
            <w:tr w:rsidR="006849A8" w14:paraId="4D103573" w14:textId="77777777" w:rsidTr="006849A8">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A33A39" w14:paraId="07DF51DB" w14:textId="77777777">
                    <w:trPr>
                      <w:trHeight w:val="212"/>
                    </w:trPr>
                    <w:tc>
                      <w:tcPr>
                        <w:tcW w:w="11160" w:type="dxa"/>
                        <w:tcBorders>
                          <w:top w:val="nil"/>
                          <w:left w:val="nil"/>
                          <w:bottom w:val="nil"/>
                          <w:right w:val="nil"/>
                        </w:tcBorders>
                        <w:tcMar>
                          <w:top w:w="39" w:type="dxa"/>
                          <w:left w:w="39" w:type="dxa"/>
                          <w:bottom w:w="39" w:type="dxa"/>
                          <w:right w:w="39" w:type="dxa"/>
                        </w:tcMar>
                      </w:tcPr>
                      <w:p w14:paraId="6AC0F762" w14:textId="77777777" w:rsidR="00A33A39" w:rsidRDefault="00F466C2">
                        <w:pPr>
                          <w:spacing w:after="0" w:line="240" w:lineRule="auto"/>
                        </w:pPr>
                        <w:r>
                          <w:rPr>
                            <w:rFonts w:ascii="Arial" w:eastAsia="Arial" w:hAnsi="Arial"/>
                            <w:color w:val="000000"/>
                          </w:rPr>
                          <w:t>None</w:t>
                        </w:r>
                      </w:p>
                    </w:tc>
                  </w:tr>
                </w:tbl>
                <w:p w14:paraId="1D53FD93" w14:textId="77777777" w:rsidR="00A33A39" w:rsidRDefault="00A33A39">
                  <w:pPr>
                    <w:spacing w:after="0" w:line="240" w:lineRule="auto"/>
                  </w:pPr>
                </w:p>
              </w:tc>
            </w:tr>
            <w:tr w:rsidR="00A33A39" w14:paraId="36BA28A4" w14:textId="77777777">
              <w:trPr>
                <w:trHeight w:val="69"/>
              </w:trPr>
              <w:tc>
                <w:tcPr>
                  <w:tcW w:w="180" w:type="dxa"/>
                  <w:tcBorders>
                    <w:left w:val="single" w:sz="15" w:space="0" w:color="000000"/>
                  </w:tcBorders>
                </w:tcPr>
                <w:p w14:paraId="01DF6A7A" w14:textId="77777777" w:rsidR="00A33A39" w:rsidRDefault="00A33A39">
                  <w:pPr>
                    <w:pStyle w:val="EmptyCellLayoutStyle"/>
                    <w:spacing w:after="0" w:line="240" w:lineRule="auto"/>
                  </w:pPr>
                </w:p>
              </w:tc>
              <w:tc>
                <w:tcPr>
                  <w:tcW w:w="1080" w:type="dxa"/>
                </w:tcPr>
                <w:p w14:paraId="73047ACC" w14:textId="77777777" w:rsidR="00A33A39" w:rsidRDefault="00A33A39">
                  <w:pPr>
                    <w:pStyle w:val="EmptyCellLayoutStyle"/>
                    <w:spacing w:after="0" w:line="240" w:lineRule="auto"/>
                  </w:pPr>
                </w:p>
              </w:tc>
              <w:tc>
                <w:tcPr>
                  <w:tcW w:w="1980" w:type="dxa"/>
                </w:tcPr>
                <w:p w14:paraId="0DE7D1F6" w14:textId="77777777" w:rsidR="00A33A39" w:rsidRDefault="00A33A39">
                  <w:pPr>
                    <w:pStyle w:val="EmptyCellLayoutStyle"/>
                    <w:spacing w:after="0" w:line="240" w:lineRule="auto"/>
                  </w:pPr>
                </w:p>
              </w:tc>
              <w:tc>
                <w:tcPr>
                  <w:tcW w:w="359" w:type="dxa"/>
                </w:tcPr>
                <w:p w14:paraId="116E7980" w14:textId="77777777" w:rsidR="00A33A39" w:rsidRDefault="00A33A39">
                  <w:pPr>
                    <w:pStyle w:val="EmptyCellLayoutStyle"/>
                    <w:spacing w:after="0" w:line="240" w:lineRule="auto"/>
                  </w:pPr>
                </w:p>
              </w:tc>
              <w:tc>
                <w:tcPr>
                  <w:tcW w:w="7200" w:type="dxa"/>
                </w:tcPr>
                <w:p w14:paraId="5637E0A4" w14:textId="77777777" w:rsidR="00A33A39" w:rsidRDefault="00A33A39">
                  <w:pPr>
                    <w:pStyle w:val="EmptyCellLayoutStyle"/>
                    <w:spacing w:after="0" w:line="240" w:lineRule="auto"/>
                  </w:pPr>
                </w:p>
              </w:tc>
              <w:tc>
                <w:tcPr>
                  <w:tcW w:w="180" w:type="dxa"/>
                </w:tcPr>
                <w:p w14:paraId="38B1D5CF" w14:textId="77777777" w:rsidR="00A33A39" w:rsidRDefault="00A33A39">
                  <w:pPr>
                    <w:pStyle w:val="EmptyCellLayoutStyle"/>
                    <w:spacing w:after="0" w:line="240" w:lineRule="auto"/>
                  </w:pPr>
                </w:p>
              </w:tc>
              <w:tc>
                <w:tcPr>
                  <w:tcW w:w="180" w:type="dxa"/>
                  <w:tcBorders>
                    <w:right w:val="single" w:sz="15" w:space="0" w:color="000000"/>
                  </w:tcBorders>
                </w:tcPr>
                <w:p w14:paraId="19644510" w14:textId="77777777" w:rsidR="00A33A39" w:rsidRDefault="00A33A39">
                  <w:pPr>
                    <w:pStyle w:val="EmptyCellLayoutStyle"/>
                    <w:spacing w:after="0" w:line="240" w:lineRule="auto"/>
                  </w:pPr>
                </w:p>
              </w:tc>
            </w:tr>
            <w:tr w:rsidR="006849A8" w14:paraId="1D2D694F" w14:textId="77777777" w:rsidTr="006849A8">
              <w:trPr>
                <w:trHeight w:val="359"/>
              </w:trPr>
              <w:tc>
                <w:tcPr>
                  <w:tcW w:w="180" w:type="dxa"/>
                  <w:tcBorders>
                    <w:left w:val="single" w:sz="15" w:space="0" w:color="000000"/>
                  </w:tcBorders>
                </w:tcPr>
                <w:p w14:paraId="1EB5ED67" w14:textId="77777777" w:rsidR="00A33A39" w:rsidRDefault="00A33A39">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A33A39" w14:paraId="6348FA95" w14:textId="77777777">
                    <w:trPr>
                      <w:trHeight w:val="282"/>
                    </w:trPr>
                    <w:tc>
                      <w:tcPr>
                        <w:tcW w:w="10620" w:type="dxa"/>
                        <w:tcBorders>
                          <w:top w:val="nil"/>
                          <w:left w:val="nil"/>
                          <w:bottom w:val="nil"/>
                          <w:right w:val="nil"/>
                        </w:tcBorders>
                        <w:tcMar>
                          <w:top w:w="39" w:type="dxa"/>
                          <w:left w:w="39" w:type="dxa"/>
                          <w:bottom w:w="39" w:type="dxa"/>
                          <w:right w:w="39" w:type="dxa"/>
                        </w:tcMar>
                      </w:tcPr>
                      <w:p w14:paraId="44614961" w14:textId="77777777" w:rsidR="00A33A39" w:rsidRDefault="00F466C2">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1C21900" w14:textId="77777777" w:rsidR="00A33A39" w:rsidRDefault="00A33A39">
                  <w:pPr>
                    <w:spacing w:after="0" w:line="240" w:lineRule="auto"/>
                  </w:pPr>
                </w:p>
              </w:tc>
              <w:tc>
                <w:tcPr>
                  <w:tcW w:w="180" w:type="dxa"/>
                </w:tcPr>
                <w:p w14:paraId="01FE85B6" w14:textId="77777777" w:rsidR="00A33A39" w:rsidRDefault="00A33A39">
                  <w:pPr>
                    <w:pStyle w:val="EmptyCellLayoutStyle"/>
                    <w:spacing w:after="0" w:line="240" w:lineRule="auto"/>
                  </w:pPr>
                </w:p>
              </w:tc>
              <w:tc>
                <w:tcPr>
                  <w:tcW w:w="180" w:type="dxa"/>
                  <w:tcBorders>
                    <w:right w:val="single" w:sz="15" w:space="0" w:color="000000"/>
                  </w:tcBorders>
                </w:tcPr>
                <w:p w14:paraId="1C5C54C9" w14:textId="77777777" w:rsidR="00A33A39" w:rsidRDefault="00A33A39">
                  <w:pPr>
                    <w:pStyle w:val="EmptyCellLayoutStyle"/>
                    <w:spacing w:after="0" w:line="240" w:lineRule="auto"/>
                  </w:pPr>
                </w:p>
              </w:tc>
            </w:tr>
            <w:tr w:rsidR="00A33A39" w14:paraId="2AF843DA" w14:textId="77777777">
              <w:trPr>
                <w:trHeight w:val="128"/>
              </w:trPr>
              <w:tc>
                <w:tcPr>
                  <w:tcW w:w="180" w:type="dxa"/>
                  <w:tcBorders>
                    <w:left w:val="single" w:sz="15" w:space="0" w:color="000000"/>
                    <w:bottom w:val="single" w:sz="15" w:space="0" w:color="000000"/>
                  </w:tcBorders>
                </w:tcPr>
                <w:p w14:paraId="722DAE59" w14:textId="77777777" w:rsidR="00A33A39" w:rsidRDefault="00A33A39">
                  <w:pPr>
                    <w:pStyle w:val="EmptyCellLayoutStyle"/>
                    <w:spacing w:after="0" w:line="240" w:lineRule="auto"/>
                  </w:pPr>
                </w:p>
              </w:tc>
              <w:tc>
                <w:tcPr>
                  <w:tcW w:w="1080" w:type="dxa"/>
                  <w:tcBorders>
                    <w:bottom w:val="single" w:sz="15" w:space="0" w:color="000000"/>
                  </w:tcBorders>
                </w:tcPr>
                <w:p w14:paraId="5D868471" w14:textId="77777777" w:rsidR="00A33A39" w:rsidRDefault="00A33A39">
                  <w:pPr>
                    <w:pStyle w:val="EmptyCellLayoutStyle"/>
                    <w:spacing w:after="0" w:line="240" w:lineRule="auto"/>
                  </w:pPr>
                </w:p>
              </w:tc>
              <w:tc>
                <w:tcPr>
                  <w:tcW w:w="1980" w:type="dxa"/>
                  <w:tcBorders>
                    <w:bottom w:val="single" w:sz="15" w:space="0" w:color="000000"/>
                  </w:tcBorders>
                </w:tcPr>
                <w:p w14:paraId="0C93C37D" w14:textId="77777777" w:rsidR="00A33A39" w:rsidRDefault="00A33A39">
                  <w:pPr>
                    <w:pStyle w:val="EmptyCellLayoutStyle"/>
                    <w:spacing w:after="0" w:line="240" w:lineRule="auto"/>
                  </w:pPr>
                </w:p>
              </w:tc>
              <w:tc>
                <w:tcPr>
                  <w:tcW w:w="359" w:type="dxa"/>
                  <w:tcBorders>
                    <w:bottom w:val="single" w:sz="15" w:space="0" w:color="000000"/>
                  </w:tcBorders>
                </w:tcPr>
                <w:p w14:paraId="1BBF3D1F" w14:textId="77777777" w:rsidR="00A33A39" w:rsidRDefault="00A33A39">
                  <w:pPr>
                    <w:pStyle w:val="EmptyCellLayoutStyle"/>
                    <w:spacing w:after="0" w:line="240" w:lineRule="auto"/>
                  </w:pPr>
                </w:p>
              </w:tc>
              <w:tc>
                <w:tcPr>
                  <w:tcW w:w="7200" w:type="dxa"/>
                  <w:tcBorders>
                    <w:bottom w:val="single" w:sz="15" w:space="0" w:color="000000"/>
                  </w:tcBorders>
                </w:tcPr>
                <w:p w14:paraId="12989645" w14:textId="77777777" w:rsidR="00A33A39" w:rsidRDefault="00A33A39">
                  <w:pPr>
                    <w:pStyle w:val="EmptyCellLayoutStyle"/>
                    <w:spacing w:after="0" w:line="240" w:lineRule="auto"/>
                  </w:pPr>
                </w:p>
              </w:tc>
              <w:tc>
                <w:tcPr>
                  <w:tcW w:w="180" w:type="dxa"/>
                  <w:tcBorders>
                    <w:bottom w:val="single" w:sz="15" w:space="0" w:color="000000"/>
                  </w:tcBorders>
                </w:tcPr>
                <w:p w14:paraId="02C99DE7"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0BBB4950" w14:textId="77777777" w:rsidR="00A33A39" w:rsidRDefault="00A33A39">
                  <w:pPr>
                    <w:pStyle w:val="EmptyCellLayoutStyle"/>
                    <w:spacing w:after="0" w:line="240" w:lineRule="auto"/>
                  </w:pPr>
                </w:p>
              </w:tc>
            </w:tr>
          </w:tbl>
          <w:p w14:paraId="114FDF1A" w14:textId="77777777" w:rsidR="00A33A39" w:rsidRDefault="00A33A39">
            <w:pPr>
              <w:spacing w:after="0" w:line="240" w:lineRule="auto"/>
            </w:pPr>
          </w:p>
        </w:tc>
        <w:tc>
          <w:tcPr>
            <w:tcW w:w="179" w:type="dxa"/>
          </w:tcPr>
          <w:p w14:paraId="2A770624" w14:textId="77777777" w:rsidR="00A33A39" w:rsidRDefault="00A33A39">
            <w:pPr>
              <w:pStyle w:val="EmptyCellLayoutStyle"/>
              <w:spacing w:after="0" w:line="240" w:lineRule="auto"/>
            </w:pPr>
          </w:p>
        </w:tc>
      </w:tr>
      <w:tr w:rsidR="00A33A39" w14:paraId="18686028" w14:textId="77777777">
        <w:trPr>
          <w:trHeight w:val="148"/>
        </w:trPr>
        <w:tc>
          <w:tcPr>
            <w:tcW w:w="179" w:type="dxa"/>
          </w:tcPr>
          <w:p w14:paraId="54EF3BAD" w14:textId="77777777" w:rsidR="00A33A39" w:rsidRDefault="00A33A39">
            <w:pPr>
              <w:pStyle w:val="EmptyCellLayoutStyle"/>
              <w:spacing w:after="0" w:line="240" w:lineRule="auto"/>
            </w:pPr>
          </w:p>
        </w:tc>
        <w:tc>
          <w:tcPr>
            <w:tcW w:w="0" w:type="dxa"/>
          </w:tcPr>
          <w:p w14:paraId="78D12D84" w14:textId="77777777" w:rsidR="00A33A39" w:rsidRDefault="00A33A39">
            <w:pPr>
              <w:pStyle w:val="EmptyCellLayoutStyle"/>
              <w:spacing w:after="0" w:line="240" w:lineRule="auto"/>
            </w:pPr>
          </w:p>
        </w:tc>
        <w:tc>
          <w:tcPr>
            <w:tcW w:w="0" w:type="dxa"/>
          </w:tcPr>
          <w:p w14:paraId="0BCC20B6" w14:textId="77777777" w:rsidR="00A33A39" w:rsidRDefault="00A33A39">
            <w:pPr>
              <w:pStyle w:val="EmptyCellLayoutStyle"/>
              <w:spacing w:after="0" w:line="240" w:lineRule="auto"/>
            </w:pPr>
          </w:p>
        </w:tc>
        <w:tc>
          <w:tcPr>
            <w:tcW w:w="0" w:type="dxa"/>
          </w:tcPr>
          <w:p w14:paraId="310F8E0E" w14:textId="77777777" w:rsidR="00A33A39" w:rsidRDefault="00A33A39">
            <w:pPr>
              <w:pStyle w:val="EmptyCellLayoutStyle"/>
              <w:spacing w:after="0" w:line="240" w:lineRule="auto"/>
            </w:pPr>
          </w:p>
        </w:tc>
        <w:tc>
          <w:tcPr>
            <w:tcW w:w="0" w:type="dxa"/>
          </w:tcPr>
          <w:p w14:paraId="3CC981CF" w14:textId="77777777" w:rsidR="00A33A39" w:rsidRDefault="00A33A39">
            <w:pPr>
              <w:pStyle w:val="EmptyCellLayoutStyle"/>
              <w:spacing w:after="0" w:line="240" w:lineRule="auto"/>
            </w:pPr>
          </w:p>
        </w:tc>
        <w:tc>
          <w:tcPr>
            <w:tcW w:w="0" w:type="dxa"/>
          </w:tcPr>
          <w:p w14:paraId="1985AA0F" w14:textId="77777777" w:rsidR="00A33A39" w:rsidRDefault="00A33A39">
            <w:pPr>
              <w:pStyle w:val="EmptyCellLayoutStyle"/>
              <w:spacing w:after="0" w:line="240" w:lineRule="auto"/>
            </w:pPr>
          </w:p>
        </w:tc>
        <w:tc>
          <w:tcPr>
            <w:tcW w:w="0" w:type="dxa"/>
          </w:tcPr>
          <w:p w14:paraId="37D9BC58" w14:textId="77777777" w:rsidR="00A33A39" w:rsidRDefault="00A33A39">
            <w:pPr>
              <w:pStyle w:val="EmptyCellLayoutStyle"/>
              <w:spacing w:after="0" w:line="240" w:lineRule="auto"/>
            </w:pPr>
          </w:p>
        </w:tc>
        <w:tc>
          <w:tcPr>
            <w:tcW w:w="2505" w:type="dxa"/>
          </w:tcPr>
          <w:p w14:paraId="371B4CF8" w14:textId="77777777" w:rsidR="00A33A39" w:rsidRDefault="00A33A39">
            <w:pPr>
              <w:pStyle w:val="EmptyCellLayoutStyle"/>
              <w:spacing w:after="0" w:line="240" w:lineRule="auto"/>
            </w:pPr>
          </w:p>
        </w:tc>
        <w:tc>
          <w:tcPr>
            <w:tcW w:w="6120" w:type="dxa"/>
          </w:tcPr>
          <w:p w14:paraId="2D648722" w14:textId="77777777" w:rsidR="00A33A39" w:rsidRDefault="00A33A39">
            <w:pPr>
              <w:pStyle w:val="EmptyCellLayoutStyle"/>
              <w:spacing w:after="0" w:line="240" w:lineRule="auto"/>
            </w:pPr>
          </w:p>
        </w:tc>
        <w:tc>
          <w:tcPr>
            <w:tcW w:w="2534" w:type="dxa"/>
          </w:tcPr>
          <w:p w14:paraId="04A0F04F" w14:textId="77777777" w:rsidR="00A33A39" w:rsidRDefault="00A33A39">
            <w:pPr>
              <w:pStyle w:val="EmptyCellLayoutStyle"/>
              <w:spacing w:after="0" w:line="240" w:lineRule="auto"/>
            </w:pPr>
          </w:p>
        </w:tc>
        <w:tc>
          <w:tcPr>
            <w:tcW w:w="179" w:type="dxa"/>
          </w:tcPr>
          <w:p w14:paraId="2D2FA8B8" w14:textId="77777777" w:rsidR="00A33A39" w:rsidRDefault="00A33A39">
            <w:pPr>
              <w:pStyle w:val="EmptyCellLayoutStyle"/>
              <w:spacing w:after="0" w:line="240" w:lineRule="auto"/>
            </w:pPr>
          </w:p>
        </w:tc>
      </w:tr>
      <w:tr w:rsidR="006849A8" w14:paraId="6DCAD9F7" w14:textId="77777777" w:rsidTr="006849A8">
        <w:tc>
          <w:tcPr>
            <w:tcW w:w="179" w:type="dxa"/>
          </w:tcPr>
          <w:p w14:paraId="773D92AE" w14:textId="77777777" w:rsidR="00A33A39" w:rsidRDefault="00A33A39">
            <w:pPr>
              <w:pStyle w:val="EmptyCellLayoutStyle"/>
              <w:spacing w:after="0" w:line="240" w:lineRule="auto"/>
            </w:pPr>
          </w:p>
        </w:tc>
        <w:tc>
          <w:tcPr>
            <w:tcW w:w="0" w:type="dxa"/>
          </w:tcPr>
          <w:p w14:paraId="1031073D" w14:textId="77777777" w:rsidR="00A33A39" w:rsidRDefault="00A33A39">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1"/>
              <w:gridCol w:w="357"/>
              <w:gridCol w:w="5202"/>
              <w:gridCol w:w="179"/>
            </w:tblGrid>
            <w:tr w:rsidR="00A33A39" w14:paraId="60FF1CC8" w14:textId="77777777">
              <w:trPr>
                <w:trHeight w:val="180"/>
              </w:trPr>
              <w:tc>
                <w:tcPr>
                  <w:tcW w:w="180" w:type="dxa"/>
                  <w:tcBorders>
                    <w:top w:val="single" w:sz="15" w:space="0" w:color="000000"/>
                    <w:left w:val="single" w:sz="15" w:space="0" w:color="000000"/>
                  </w:tcBorders>
                </w:tcPr>
                <w:p w14:paraId="43EF6389" w14:textId="77777777" w:rsidR="00A33A39" w:rsidRDefault="00A33A39">
                  <w:pPr>
                    <w:pStyle w:val="EmptyCellLayoutStyle"/>
                    <w:spacing w:after="0" w:line="240" w:lineRule="auto"/>
                  </w:pPr>
                </w:p>
              </w:tc>
              <w:tc>
                <w:tcPr>
                  <w:tcW w:w="5220" w:type="dxa"/>
                  <w:tcBorders>
                    <w:top w:val="single" w:sz="15" w:space="0" w:color="000000"/>
                  </w:tcBorders>
                </w:tcPr>
                <w:p w14:paraId="51CA5756" w14:textId="77777777" w:rsidR="00A33A39" w:rsidRDefault="00A33A39">
                  <w:pPr>
                    <w:pStyle w:val="EmptyCellLayoutStyle"/>
                    <w:spacing w:after="0" w:line="240" w:lineRule="auto"/>
                  </w:pPr>
                </w:p>
              </w:tc>
              <w:tc>
                <w:tcPr>
                  <w:tcW w:w="359" w:type="dxa"/>
                  <w:tcBorders>
                    <w:top w:val="single" w:sz="15" w:space="0" w:color="000000"/>
                  </w:tcBorders>
                </w:tcPr>
                <w:p w14:paraId="5A854C8A" w14:textId="77777777" w:rsidR="00A33A39" w:rsidRDefault="00A33A39">
                  <w:pPr>
                    <w:pStyle w:val="EmptyCellLayoutStyle"/>
                    <w:spacing w:after="0" w:line="240" w:lineRule="auto"/>
                  </w:pPr>
                </w:p>
              </w:tc>
              <w:tc>
                <w:tcPr>
                  <w:tcW w:w="5220" w:type="dxa"/>
                  <w:tcBorders>
                    <w:top w:val="single" w:sz="15" w:space="0" w:color="000000"/>
                  </w:tcBorders>
                </w:tcPr>
                <w:p w14:paraId="46D64338" w14:textId="77777777" w:rsidR="00A33A39" w:rsidRDefault="00A33A39">
                  <w:pPr>
                    <w:pStyle w:val="EmptyCellLayoutStyle"/>
                    <w:spacing w:after="0" w:line="240" w:lineRule="auto"/>
                  </w:pPr>
                </w:p>
              </w:tc>
              <w:tc>
                <w:tcPr>
                  <w:tcW w:w="180" w:type="dxa"/>
                  <w:tcBorders>
                    <w:top w:val="single" w:sz="15" w:space="0" w:color="000000"/>
                    <w:right w:val="single" w:sz="15" w:space="0" w:color="000000"/>
                  </w:tcBorders>
                </w:tcPr>
                <w:p w14:paraId="24DD8334" w14:textId="77777777" w:rsidR="00A33A39" w:rsidRDefault="00A33A39">
                  <w:pPr>
                    <w:pStyle w:val="EmptyCellLayoutStyle"/>
                    <w:spacing w:after="0" w:line="240" w:lineRule="auto"/>
                  </w:pPr>
                </w:p>
              </w:tc>
            </w:tr>
            <w:tr w:rsidR="006849A8" w14:paraId="64196287" w14:textId="77777777" w:rsidTr="006849A8">
              <w:trPr>
                <w:trHeight w:val="540"/>
              </w:trPr>
              <w:tc>
                <w:tcPr>
                  <w:tcW w:w="180" w:type="dxa"/>
                  <w:tcBorders>
                    <w:left w:val="single" w:sz="15" w:space="0" w:color="000000"/>
                  </w:tcBorders>
                </w:tcPr>
                <w:p w14:paraId="36001C05" w14:textId="77777777" w:rsidR="00A33A39" w:rsidRDefault="00A33A3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A33A39" w14:paraId="4ED71A82" w14:textId="77777777">
                    <w:trPr>
                      <w:trHeight w:val="462"/>
                    </w:trPr>
                    <w:tc>
                      <w:tcPr>
                        <w:tcW w:w="10800" w:type="dxa"/>
                        <w:tcBorders>
                          <w:top w:val="nil"/>
                          <w:left w:val="nil"/>
                          <w:bottom w:val="nil"/>
                          <w:right w:val="nil"/>
                        </w:tcBorders>
                        <w:tcMar>
                          <w:top w:w="39" w:type="dxa"/>
                          <w:left w:w="39" w:type="dxa"/>
                          <w:bottom w:w="39" w:type="dxa"/>
                          <w:right w:w="39" w:type="dxa"/>
                        </w:tcMar>
                      </w:tcPr>
                      <w:p w14:paraId="3D3FACDB" w14:textId="77777777" w:rsidR="00A33A39" w:rsidRDefault="00F466C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D20DBF9" w14:textId="77777777" w:rsidR="00A33A39" w:rsidRDefault="00A33A39">
                  <w:pPr>
                    <w:spacing w:after="0" w:line="240" w:lineRule="auto"/>
                  </w:pPr>
                </w:p>
              </w:tc>
              <w:tc>
                <w:tcPr>
                  <w:tcW w:w="180" w:type="dxa"/>
                  <w:tcBorders>
                    <w:right w:val="single" w:sz="15" w:space="0" w:color="000000"/>
                  </w:tcBorders>
                </w:tcPr>
                <w:p w14:paraId="4A84CF81" w14:textId="77777777" w:rsidR="00A33A39" w:rsidRDefault="00A33A39">
                  <w:pPr>
                    <w:pStyle w:val="EmptyCellLayoutStyle"/>
                    <w:spacing w:after="0" w:line="240" w:lineRule="auto"/>
                  </w:pPr>
                </w:p>
              </w:tc>
            </w:tr>
            <w:tr w:rsidR="00A33A39" w14:paraId="4F3C419F" w14:textId="77777777">
              <w:trPr>
                <w:trHeight w:val="290"/>
              </w:trPr>
              <w:tc>
                <w:tcPr>
                  <w:tcW w:w="180" w:type="dxa"/>
                  <w:tcBorders>
                    <w:left w:val="single" w:sz="15" w:space="0" w:color="000000"/>
                  </w:tcBorders>
                </w:tcPr>
                <w:p w14:paraId="3CE5B21B"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A33A39" w14:paraId="22B97F9F" w14:textId="77777777">
                    <w:trPr>
                      <w:trHeight w:val="212"/>
                    </w:trPr>
                    <w:tc>
                      <w:tcPr>
                        <w:tcW w:w="5220" w:type="dxa"/>
                        <w:tcBorders>
                          <w:top w:val="nil"/>
                          <w:left w:val="nil"/>
                          <w:bottom w:val="nil"/>
                          <w:right w:val="nil"/>
                        </w:tcBorders>
                        <w:tcMar>
                          <w:top w:w="39" w:type="dxa"/>
                          <w:left w:w="39" w:type="dxa"/>
                          <w:bottom w:w="39" w:type="dxa"/>
                          <w:right w:w="39" w:type="dxa"/>
                        </w:tcMar>
                      </w:tcPr>
                      <w:p w14:paraId="52EE8036" w14:textId="77777777" w:rsidR="00A33A39" w:rsidRDefault="00A33A39">
                        <w:pPr>
                          <w:spacing w:after="0" w:line="240" w:lineRule="auto"/>
                        </w:pPr>
                      </w:p>
                    </w:tc>
                  </w:tr>
                </w:tbl>
                <w:p w14:paraId="4161AEBC" w14:textId="77777777" w:rsidR="00A33A39" w:rsidRDefault="00A33A39">
                  <w:pPr>
                    <w:spacing w:after="0" w:line="240" w:lineRule="auto"/>
                  </w:pPr>
                </w:p>
              </w:tc>
              <w:tc>
                <w:tcPr>
                  <w:tcW w:w="359" w:type="dxa"/>
                </w:tcPr>
                <w:p w14:paraId="5B793012"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33A39" w14:paraId="5C3F02F5" w14:textId="77777777">
                    <w:trPr>
                      <w:trHeight w:val="212"/>
                    </w:trPr>
                    <w:tc>
                      <w:tcPr>
                        <w:tcW w:w="5220" w:type="dxa"/>
                        <w:tcBorders>
                          <w:top w:val="nil"/>
                          <w:left w:val="nil"/>
                          <w:bottom w:val="nil"/>
                          <w:right w:val="nil"/>
                        </w:tcBorders>
                        <w:tcMar>
                          <w:top w:w="39" w:type="dxa"/>
                          <w:left w:w="39" w:type="dxa"/>
                          <w:bottom w:w="39" w:type="dxa"/>
                          <w:right w:w="39" w:type="dxa"/>
                        </w:tcMar>
                      </w:tcPr>
                      <w:p w14:paraId="53361135" w14:textId="77777777" w:rsidR="00A33A39" w:rsidRDefault="00F466C2">
                        <w:pPr>
                          <w:spacing w:after="0" w:line="240" w:lineRule="auto"/>
                        </w:pPr>
                        <w:r>
                          <w:rPr>
                            <w:rFonts w:ascii="Arial" w:eastAsia="Arial" w:hAnsi="Arial"/>
                            <w:color w:val="000000"/>
                          </w:rPr>
                          <w:t>5/13/2016</w:t>
                        </w:r>
                      </w:p>
                    </w:tc>
                  </w:tr>
                </w:tbl>
                <w:p w14:paraId="78614FA3" w14:textId="77777777" w:rsidR="00A33A39" w:rsidRDefault="00A33A39">
                  <w:pPr>
                    <w:spacing w:after="0" w:line="240" w:lineRule="auto"/>
                  </w:pPr>
                </w:p>
              </w:tc>
              <w:tc>
                <w:tcPr>
                  <w:tcW w:w="180" w:type="dxa"/>
                  <w:tcBorders>
                    <w:right w:val="single" w:sz="15" w:space="0" w:color="000000"/>
                  </w:tcBorders>
                </w:tcPr>
                <w:p w14:paraId="483909DD" w14:textId="77777777" w:rsidR="00A33A39" w:rsidRDefault="00A33A39">
                  <w:pPr>
                    <w:pStyle w:val="EmptyCellLayoutStyle"/>
                    <w:spacing w:after="0" w:line="240" w:lineRule="auto"/>
                  </w:pPr>
                </w:p>
              </w:tc>
            </w:tr>
            <w:tr w:rsidR="00A33A39" w14:paraId="74DC09A3" w14:textId="77777777">
              <w:trPr>
                <w:trHeight w:val="34"/>
              </w:trPr>
              <w:tc>
                <w:tcPr>
                  <w:tcW w:w="180" w:type="dxa"/>
                  <w:tcBorders>
                    <w:left w:val="single" w:sz="15" w:space="0" w:color="000000"/>
                  </w:tcBorders>
                </w:tcPr>
                <w:p w14:paraId="55AE3E89" w14:textId="77777777" w:rsidR="00A33A39" w:rsidRDefault="00A33A39">
                  <w:pPr>
                    <w:pStyle w:val="EmptyCellLayoutStyle"/>
                    <w:spacing w:after="0" w:line="240" w:lineRule="auto"/>
                  </w:pPr>
                </w:p>
              </w:tc>
              <w:tc>
                <w:tcPr>
                  <w:tcW w:w="5220" w:type="dxa"/>
                </w:tcPr>
                <w:p w14:paraId="18A1FC71" w14:textId="77777777" w:rsidR="00A33A39" w:rsidRDefault="00A33A39">
                  <w:pPr>
                    <w:pStyle w:val="EmptyCellLayoutStyle"/>
                    <w:spacing w:after="0" w:line="240" w:lineRule="auto"/>
                  </w:pPr>
                </w:p>
              </w:tc>
              <w:tc>
                <w:tcPr>
                  <w:tcW w:w="359" w:type="dxa"/>
                </w:tcPr>
                <w:p w14:paraId="195E3965" w14:textId="77777777" w:rsidR="00A33A39" w:rsidRDefault="00A33A39">
                  <w:pPr>
                    <w:pStyle w:val="EmptyCellLayoutStyle"/>
                    <w:spacing w:after="0" w:line="240" w:lineRule="auto"/>
                  </w:pPr>
                </w:p>
              </w:tc>
              <w:tc>
                <w:tcPr>
                  <w:tcW w:w="5220" w:type="dxa"/>
                </w:tcPr>
                <w:p w14:paraId="4ECC8FF6" w14:textId="77777777" w:rsidR="00A33A39" w:rsidRDefault="00A33A39">
                  <w:pPr>
                    <w:pStyle w:val="EmptyCellLayoutStyle"/>
                    <w:spacing w:after="0" w:line="240" w:lineRule="auto"/>
                  </w:pPr>
                </w:p>
              </w:tc>
              <w:tc>
                <w:tcPr>
                  <w:tcW w:w="180" w:type="dxa"/>
                  <w:tcBorders>
                    <w:right w:val="single" w:sz="15" w:space="0" w:color="000000"/>
                  </w:tcBorders>
                </w:tcPr>
                <w:p w14:paraId="18BBBA05" w14:textId="77777777" w:rsidR="00A33A39" w:rsidRDefault="00A33A39">
                  <w:pPr>
                    <w:pStyle w:val="EmptyCellLayoutStyle"/>
                    <w:spacing w:after="0" w:line="240" w:lineRule="auto"/>
                  </w:pPr>
                </w:p>
              </w:tc>
            </w:tr>
            <w:tr w:rsidR="00A33A39" w14:paraId="3D3B5244" w14:textId="77777777">
              <w:trPr>
                <w:trHeight w:val="360"/>
              </w:trPr>
              <w:tc>
                <w:tcPr>
                  <w:tcW w:w="180" w:type="dxa"/>
                  <w:tcBorders>
                    <w:left w:val="single" w:sz="15" w:space="0" w:color="000000"/>
                  </w:tcBorders>
                </w:tcPr>
                <w:p w14:paraId="386A986B"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1"/>
                  </w:tblGrid>
                  <w:tr w:rsidR="00A33A39" w14:paraId="22B719D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C66116B" w14:textId="77777777" w:rsidR="00A33A39" w:rsidRDefault="00F466C2">
                        <w:pPr>
                          <w:spacing w:after="0" w:line="240" w:lineRule="auto"/>
                          <w:jc w:val="center"/>
                        </w:pPr>
                        <w:r>
                          <w:rPr>
                            <w:rFonts w:ascii="Arial" w:eastAsia="Arial" w:hAnsi="Arial"/>
                            <w:b/>
                            <w:color w:val="000000"/>
                            <w:sz w:val="16"/>
                          </w:rPr>
                          <w:t>Supervisor</w:t>
                        </w:r>
                      </w:p>
                    </w:tc>
                  </w:tr>
                </w:tbl>
                <w:p w14:paraId="6566997A" w14:textId="77777777" w:rsidR="00A33A39" w:rsidRDefault="00A33A39">
                  <w:pPr>
                    <w:spacing w:after="0" w:line="240" w:lineRule="auto"/>
                  </w:pPr>
                </w:p>
              </w:tc>
              <w:tc>
                <w:tcPr>
                  <w:tcW w:w="359" w:type="dxa"/>
                </w:tcPr>
                <w:p w14:paraId="2C1AD7C1"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A33A39" w14:paraId="06448F8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CD3D950" w14:textId="77777777" w:rsidR="00A33A39" w:rsidRDefault="00F466C2">
                        <w:pPr>
                          <w:spacing w:after="0" w:line="240" w:lineRule="auto"/>
                          <w:jc w:val="center"/>
                        </w:pPr>
                        <w:r>
                          <w:rPr>
                            <w:rFonts w:ascii="Arial" w:eastAsia="Arial" w:hAnsi="Arial"/>
                            <w:b/>
                            <w:color w:val="000000"/>
                            <w:sz w:val="16"/>
                          </w:rPr>
                          <w:t>Date</w:t>
                        </w:r>
                      </w:p>
                    </w:tc>
                  </w:tr>
                </w:tbl>
                <w:p w14:paraId="0F421F9C" w14:textId="77777777" w:rsidR="00A33A39" w:rsidRDefault="00A33A39">
                  <w:pPr>
                    <w:spacing w:after="0" w:line="240" w:lineRule="auto"/>
                  </w:pPr>
                </w:p>
              </w:tc>
              <w:tc>
                <w:tcPr>
                  <w:tcW w:w="180" w:type="dxa"/>
                  <w:tcBorders>
                    <w:right w:val="single" w:sz="15" w:space="0" w:color="000000"/>
                  </w:tcBorders>
                </w:tcPr>
                <w:p w14:paraId="76C34BAE" w14:textId="77777777" w:rsidR="00A33A39" w:rsidRDefault="00A33A39">
                  <w:pPr>
                    <w:pStyle w:val="EmptyCellLayoutStyle"/>
                    <w:spacing w:after="0" w:line="240" w:lineRule="auto"/>
                  </w:pPr>
                </w:p>
              </w:tc>
            </w:tr>
            <w:tr w:rsidR="00A33A39" w14:paraId="74E2F731" w14:textId="77777777">
              <w:trPr>
                <w:trHeight w:val="214"/>
              </w:trPr>
              <w:tc>
                <w:tcPr>
                  <w:tcW w:w="180" w:type="dxa"/>
                  <w:tcBorders>
                    <w:left w:val="single" w:sz="15" w:space="0" w:color="000000"/>
                    <w:bottom w:val="single" w:sz="15" w:space="0" w:color="000000"/>
                  </w:tcBorders>
                </w:tcPr>
                <w:p w14:paraId="27CFBE84" w14:textId="77777777" w:rsidR="00A33A39" w:rsidRDefault="00A33A39">
                  <w:pPr>
                    <w:pStyle w:val="EmptyCellLayoutStyle"/>
                    <w:spacing w:after="0" w:line="240" w:lineRule="auto"/>
                  </w:pPr>
                </w:p>
              </w:tc>
              <w:tc>
                <w:tcPr>
                  <w:tcW w:w="5220" w:type="dxa"/>
                  <w:tcBorders>
                    <w:bottom w:val="single" w:sz="15" w:space="0" w:color="000000"/>
                  </w:tcBorders>
                </w:tcPr>
                <w:p w14:paraId="67CC9030" w14:textId="77777777" w:rsidR="00A33A39" w:rsidRDefault="00A33A39">
                  <w:pPr>
                    <w:pStyle w:val="EmptyCellLayoutStyle"/>
                    <w:spacing w:after="0" w:line="240" w:lineRule="auto"/>
                  </w:pPr>
                </w:p>
              </w:tc>
              <w:tc>
                <w:tcPr>
                  <w:tcW w:w="359" w:type="dxa"/>
                  <w:tcBorders>
                    <w:bottom w:val="single" w:sz="15" w:space="0" w:color="000000"/>
                  </w:tcBorders>
                </w:tcPr>
                <w:p w14:paraId="2DC47128" w14:textId="77777777" w:rsidR="00A33A39" w:rsidRDefault="00A33A39">
                  <w:pPr>
                    <w:pStyle w:val="EmptyCellLayoutStyle"/>
                    <w:spacing w:after="0" w:line="240" w:lineRule="auto"/>
                  </w:pPr>
                </w:p>
              </w:tc>
              <w:tc>
                <w:tcPr>
                  <w:tcW w:w="5220" w:type="dxa"/>
                  <w:tcBorders>
                    <w:bottom w:val="single" w:sz="15" w:space="0" w:color="000000"/>
                  </w:tcBorders>
                </w:tcPr>
                <w:p w14:paraId="6435DEB3"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01AD6AB3" w14:textId="77777777" w:rsidR="00A33A39" w:rsidRDefault="00A33A39">
                  <w:pPr>
                    <w:pStyle w:val="EmptyCellLayoutStyle"/>
                    <w:spacing w:after="0" w:line="240" w:lineRule="auto"/>
                  </w:pPr>
                </w:p>
              </w:tc>
            </w:tr>
          </w:tbl>
          <w:p w14:paraId="42320C69" w14:textId="77777777" w:rsidR="00A33A39" w:rsidRDefault="00A33A39">
            <w:pPr>
              <w:spacing w:after="0" w:line="240" w:lineRule="auto"/>
            </w:pPr>
          </w:p>
        </w:tc>
        <w:tc>
          <w:tcPr>
            <w:tcW w:w="179" w:type="dxa"/>
          </w:tcPr>
          <w:p w14:paraId="1C0E5B22" w14:textId="77777777" w:rsidR="00A33A39" w:rsidRDefault="00A33A39">
            <w:pPr>
              <w:pStyle w:val="EmptyCellLayoutStyle"/>
              <w:spacing w:after="0" w:line="240" w:lineRule="auto"/>
            </w:pPr>
          </w:p>
        </w:tc>
      </w:tr>
      <w:tr w:rsidR="00A33A39" w14:paraId="314E7BAA" w14:textId="77777777">
        <w:trPr>
          <w:trHeight w:val="99"/>
        </w:trPr>
        <w:tc>
          <w:tcPr>
            <w:tcW w:w="179" w:type="dxa"/>
          </w:tcPr>
          <w:p w14:paraId="1A18BA2D" w14:textId="77777777" w:rsidR="00A33A39" w:rsidRDefault="00A33A39">
            <w:pPr>
              <w:pStyle w:val="EmptyCellLayoutStyle"/>
              <w:spacing w:after="0" w:line="240" w:lineRule="auto"/>
            </w:pPr>
          </w:p>
        </w:tc>
        <w:tc>
          <w:tcPr>
            <w:tcW w:w="0" w:type="dxa"/>
          </w:tcPr>
          <w:p w14:paraId="41AB1FB2" w14:textId="77777777" w:rsidR="00A33A39" w:rsidRDefault="00A33A39">
            <w:pPr>
              <w:pStyle w:val="EmptyCellLayoutStyle"/>
              <w:spacing w:after="0" w:line="240" w:lineRule="auto"/>
            </w:pPr>
          </w:p>
        </w:tc>
        <w:tc>
          <w:tcPr>
            <w:tcW w:w="0" w:type="dxa"/>
          </w:tcPr>
          <w:p w14:paraId="5CEBD737" w14:textId="77777777" w:rsidR="00A33A39" w:rsidRDefault="00A33A39">
            <w:pPr>
              <w:pStyle w:val="EmptyCellLayoutStyle"/>
              <w:spacing w:after="0" w:line="240" w:lineRule="auto"/>
            </w:pPr>
          </w:p>
        </w:tc>
        <w:tc>
          <w:tcPr>
            <w:tcW w:w="0" w:type="dxa"/>
          </w:tcPr>
          <w:p w14:paraId="5EAC33DE" w14:textId="77777777" w:rsidR="00A33A39" w:rsidRDefault="00A33A39">
            <w:pPr>
              <w:pStyle w:val="EmptyCellLayoutStyle"/>
              <w:spacing w:after="0" w:line="240" w:lineRule="auto"/>
            </w:pPr>
          </w:p>
        </w:tc>
        <w:tc>
          <w:tcPr>
            <w:tcW w:w="0" w:type="dxa"/>
          </w:tcPr>
          <w:p w14:paraId="0F4EB227" w14:textId="77777777" w:rsidR="00A33A39" w:rsidRDefault="00A33A39">
            <w:pPr>
              <w:pStyle w:val="EmptyCellLayoutStyle"/>
              <w:spacing w:after="0" w:line="240" w:lineRule="auto"/>
            </w:pPr>
          </w:p>
        </w:tc>
        <w:tc>
          <w:tcPr>
            <w:tcW w:w="0" w:type="dxa"/>
          </w:tcPr>
          <w:p w14:paraId="5915483A" w14:textId="77777777" w:rsidR="00A33A39" w:rsidRDefault="00A33A39">
            <w:pPr>
              <w:pStyle w:val="EmptyCellLayoutStyle"/>
              <w:spacing w:after="0" w:line="240" w:lineRule="auto"/>
            </w:pPr>
          </w:p>
        </w:tc>
        <w:tc>
          <w:tcPr>
            <w:tcW w:w="0" w:type="dxa"/>
          </w:tcPr>
          <w:p w14:paraId="2080AC8B" w14:textId="77777777" w:rsidR="00A33A39" w:rsidRDefault="00A33A39">
            <w:pPr>
              <w:pStyle w:val="EmptyCellLayoutStyle"/>
              <w:spacing w:after="0" w:line="240" w:lineRule="auto"/>
            </w:pPr>
          </w:p>
        </w:tc>
        <w:tc>
          <w:tcPr>
            <w:tcW w:w="2505" w:type="dxa"/>
          </w:tcPr>
          <w:p w14:paraId="03681150" w14:textId="77777777" w:rsidR="00A33A39" w:rsidRDefault="00A33A39">
            <w:pPr>
              <w:pStyle w:val="EmptyCellLayoutStyle"/>
              <w:spacing w:after="0" w:line="240" w:lineRule="auto"/>
            </w:pPr>
          </w:p>
        </w:tc>
        <w:tc>
          <w:tcPr>
            <w:tcW w:w="6120" w:type="dxa"/>
          </w:tcPr>
          <w:p w14:paraId="4A6CE21C" w14:textId="77777777" w:rsidR="00A33A39" w:rsidRDefault="00A33A39">
            <w:pPr>
              <w:pStyle w:val="EmptyCellLayoutStyle"/>
              <w:spacing w:after="0" w:line="240" w:lineRule="auto"/>
            </w:pPr>
          </w:p>
        </w:tc>
        <w:tc>
          <w:tcPr>
            <w:tcW w:w="2534" w:type="dxa"/>
          </w:tcPr>
          <w:p w14:paraId="4E2B20EA" w14:textId="77777777" w:rsidR="00A33A39" w:rsidRDefault="00A33A39">
            <w:pPr>
              <w:pStyle w:val="EmptyCellLayoutStyle"/>
              <w:spacing w:after="0" w:line="240" w:lineRule="auto"/>
            </w:pPr>
          </w:p>
        </w:tc>
        <w:tc>
          <w:tcPr>
            <w:tcW w:w="179" w:type="dxa"/>
          </w:tcPr>
          <w:p w14:paraId="679A9B8E" w14:textId="77777777" w:rsidR="00A33A39" w:rsidRDefault="00A33A39">
            <w:pPr>
              <w:pStyle w:val="EmptyCellLayoutStyle"/>
              <w:spacing w:after="0" w:line="240" w:lineRule="auto"/>
            </w:pPr>
          </w:p>
        </w:tc>
      </w:tr>
      <w:tr w:rsidR="00A33A39" w14:paraId="12513AF1" w14:textId="77777777">
        <w:trPr>
          <w:trHeight w:val="360"/>
        </w:trPr>
        <w:tc>
          <w:tcPr>
            <w:tcW w:w="179" w:type="dxa"/>
          </w:tcPr>
          <w:p w14:paraId="2AEB03DF" w14:textId="77777777" w:rsidR="00A33A39" w:rsidRDefault="00A33A39">
            <w:pPr>
              <w:pStyle w:val="EmptyCellLayoutStyle"/>
              <w:spacing w:after="0" w:line="240" w:lineRule="auto"/>
            </w:pPr>
          </w:p>
        </w:tc>
        <w:tc>
          <w:tcPr>
            <w:tcW w:w="0" w:type="dxa"/>
          </w:tcPr>
          <w:p w14:paraId="1500570F" w14:textId="77777777" w:rsidR="00A33A39" w:rsidRDefault="00A33A39">
            <w:pPr>
              <w:pStyle w:val="EmptyCellLayoutStyle"/>
              <w:spacing w:after="0" w:line="240" w:lineRule="auto"/>
            </w:pPr>
          </w:p>
        </w:tc>
        <w:tc>
          <w:tcPr>
            <w:tcW w:w="0" w:type="dxa"/>
          </w:tcPr>
          <w:p w14:paraId="49189425" w14:textId="77777777" w:rsidR="00A33A39" w:rsidRDefault="00A33A39">
            <w:pPr>
              <w:pStyle w:val="EmptyCellLayoutStyle"/>
              <w:spacing w:after="0" w:line="240" w:lineRule="auto"/>
            </w:pPr>
          </w:p>
        </w:tc>
        <w:tc>
          <w:tcPr>
            <w:tcW w:w="0" w:type="dxa"/>
          </w:tcPr>
          <w:p w14:paraId="4EF82409" w14:textId="77777777" w:rsidR="00A33A39" w:rsidRDefault="00A33A39">
            <w:pPr>
              <w:pStyle w:val="EmptyCellLayoutStyle"/>
              <w:spacing w:after="0" w:line="240" w:lineRule="auto"/>
            </w:pPr>
          </w:p>
        </w:tc>
        <w:tc>
          <w:tcPr>
            <w:tcW w:w="0" w:type="dxa"/>
          </w:tcPr>
          <w:p w14:paraId="208B49E2" w14:textId="77777777" w:rsidR="00A33A39" w:rsidRDefault="00A33A39">
            <w:pPr>
              <w:pStyle w:val="EmptyCellLayoutStyle"/>
              <w:spacing w:after="0" w:line="240" w:lineRule="auto"/>
            </w:pPr>
          </w:p>
        </w:tc>
        <w:tc>
          <w:tcPr>
            <w:tcW w:w="0" w:type="dxa"/>
          </w:tcPr>
          <w:p w14:paraId="1A9E2A10" w14:textId="77777777" w:rsidR="00A33A39" w:rsidRDefault="00A33A39">
            <w:pPr>
              <w:pStyle w:val="EmptyCellLayoutStyle"/>
              <w:spacing w:after="0" w:line="240" w:lineRule="auto"/>
            </w:pPr>
          </w:p>
        </w:tc>
        <w:tc>
          <w:tcPr>
            <w:tcW w:w="0" w:type="dxa"/>
          </w:tcPr>
          <w:p w14:paraId="40C05BD0" w14:textId="77777777" w:rsidR="00A33A39" w:rsidRDefault="00A33A39">
            <w:pPr>
              <w:pStyle w:val="EmptyCellLayoutStyle"/>
              <w:spacing w:after="0" w:line="240" w:lineRule="auto"/>
            </w:pPr>
          </w:p>
        </w:tc>
        <w:tc>
          <w:tcPr>
            <w:tcW w:w="2505" w:type="dxa"/>
          </w:tcPr>
          <w:p w14:paraId="2E8F16A7" w14:textId="77777777" w:rsidR="00A33A39" w:rsidRDefault="00A33A39">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A33A39" w14:paraId="2E550577" w14:textId="77777777">
              <w:trPr>
                <w:trHeight w:val="282"/>
              </w:trPr>
              <w:tc>
                <w:tcPr>
                  <w:tcW w:w="6120" w:type="dxa"/>
                  <w:tcBorders>
                    <w:top w:val="nil"/>
                    <w:left w:val="nil"/>
                    <w:bottom w:val="nil"/>
                    <w:right w:val="nil"/>
                  </w:tcBorders>
                  <w:tcMar>
                    <w:top w:w="39" w:type="dxa"/>
                    <w:left w:w="39" w:type="dxa"/>
                    <w:bottom w:w="39" w:type="dxa"/>
                    <w:right w:w="39" w:type="dxa"/>
                  </w:tcMar>
                </w:tcPr>
                <w:p w14:paraId="4264C136" w14:textId="77777777" w:rsidR="00A33A39" w:rsidRDefault="00F466C2">
                  <w:pPr>
                    <w:spacing w:after="0" w:line="240" w:lineRule="auto"/>
                  </w:pPr>
                  <w:r>
                    <w:rPr>
                      <w:rFonts w:ascii="Arial" w:eastAsia="Arial" w:hAnsi="Arial"/>
                      <w:b/>
                      <w:color w:val="000000"/>
                      <w:u w:val="single"/>
                    </w:rPr>
                    <w:t>TO BE FILLED OUT BY APPOINTING AUTHORITY</w:t>
                  </w:r>
                </w:p>
              </w:tc>
            </w:tr>
          </w:tbl>
          <w:p w14:paraId="0EBF7FB3" w14:textId="77777777" w:rsidR="00A33A39" w:rsidRDefault="00A33A39">
            <w:pPr>
              <w:spacing w:after="0" w:line="240" w:lineRule="auto"/>
            </w:pPr>
          </w:p>
        </w:tc>
        <w:tc>
          <w:tcPr>
            <w:tcW w:w="2534" w:type="dxa"/>
          </w:tcPr>
          <w:p w14:paraId="6392A4DB" w14:textId="77777777" w:rsidR="00A33A39" w:rsidRDefault="00A33A39">
            <w:pPr>
              <w:pStyle w:val="EmptyCellLayoutStyle"/>
              <w:spacing w:after="0" w:line="240" w:lineRule="auto"/>
            </w:pPr>
          </w:p>
        </w:tc>
        <w:tc>
          <w:tcPr>
            <w:tcW w:w="179" w:type="dxa"/>
          </w:tcPr>
          <w:p w14:paraId="0BCB538F" w14:textId="77777777" w:rsidR="00A33A39" w:rsidRDefault="00A33A39">
            <w:pPr>
              <w:pStyle w:val="EmptyCellLayoutStyle"/>
              <w:spacing w:after="0" w:line="240" w:lineRule="auto"/>
            </w:pPr>
          </w:p>
        </w:tc>
      </w:tr>
      <w:tr w:rsidR="00A33A39" w14:paraId="579983EC" w14:textId="77777777">
        <w:trPr>
          <w:trHeight w:val="174"/>
        </w:trPr>
        <w:tc>
          <w:tcPr>
            <w:tcW w:w="179" w:type="dxa"/>
          </w:tcPr>
          <w:p w14:paraId="514EE68C" w14:textId="77777777" w:rsidR="00A33A39" w:rsidRDefault="00A33A39">
            <w:pPr>
              <w:pStyle w:val="EmptyCellLayoutStyle"/>
              <w:spacing w:after="0" w:line="240" w:lineRule="auto"/>
            </w:pPr>
          </w:p>
        </w:tc>
        <w:tc>
          <w:tcPr>
            <w:tcW w:w="0" w:type="dxa"/>
          </w:tcPr>
          <w:p w14:paraId="5AEF6F23" w14:textId="77777777" w:rsidR="00A33A39" w:rsidRDefault="00A33A39">
            <w:pPr>
              <w:pStyle w:val="EmptyCellLayoutStyle"/>
              <w:spacing w:after="0" w:line="240" w:lineRule="auto"/>
            </w:pPr>
          </w:p>
        </w:tc>
        <w:tc>
          <w:tcPr>
            <w:tcW w:w="0" w:type="dxa"/>
          </w:tcPr>
          <w:p w14:paraId="2E87693C" w14:textId="77777777" w:rsidR="00A33A39" w:rsidRDefault="00A33A39">
            <w:pPr>
              <w:pStyle w:val="EmptyCellLayoutStyle"/>
              <w:spacing w:after="0" w:line="240" w:lineRule="auto"/>
            </w:pPr>
          </w:p>
        </w:tc>
        <w:tc>
          <w:tcPr>
            <w:tcW w:w="0" w:type="dxa"/>
          </w:tcPr>
          <w:p w14:paraId="1BDCDC45" w14:textId="77777777" w:rsidR="00A33A39" w:rsidRDefault="00A33A39">
            <w:pPr>
              <w:pStyle w:val="EmptyCellLayoutStyle"/>
              <w:spacing w:after="0" w:line="240" w:lineRule="auto"/>
            </w:pPr>
          </w:p>
        </w:tc>
        <w:tc>
          <w:tcPr>
            <w:tcW w:w="0" w:type="dxa"/>
          </w:tcPr>
          <w:p w14:paraId="02FB02C2" w14:textId="77777777" w:rsidR="00A33A39" w:rsidRDefault="00A33A39">
            <w:pPr>
              <w:pStyle w:val="EmptyCellLayoutStyle"/>
              <w:spacing w:after="0" w:line="240" w:lineRule="auto"/>
            </w:pPr>
          </w:p>
        </w:tc>
        <w:tc>
          <w:tcPr>
            <w:tcW w:w="0" w:type="dxa"/>
          </w:tcPr>
          <w:p w14:paraId="72A58F16" w14:textId="77777777" w:rsidR="00A33A39" w:rsidRDefault="00A33A39">
            <w:pPr>
              <w:pStyle w:val="EmptyCellLayoutStyle"/>
              <w:spacing w:after="0" w:line="240" w:lineRule="auto"/>
            </w:pPr>
          </w:p>
        </w:tc>
        <w:tc>
          <w:tcPr>
            <w:tcW w:w="0" w:type="dxa"/>
          </w:tcPr>
          <w:p w14:paraId="546F2B31" w14:textId="77777777" w:rsidR="00A33A39" w:rsidRDefault="00A33A39">
            <w:pPr>
              <w:pStyle w:val="EmptyCellLayoutStyle"/>
              <w:spacing w:after="0" w:line="240" w:lineRule="auto"/>
            </w:pPr>
          </w:p>
        </w:tc>
        <w:tc>
          <w:tcPr>
            <w:tcW w:w="2505" w:type="dxa"/>
          </w:tcPr>
          <w:p w14:paraId="47D8CC72" w14:textId="77777777" w:rsidR="00A33A39" w:rsidRDefault="00A33A39">
            <w:pPr>
              <w:pStyle w:val="EmptyCellLayoutStyle"/>
              <w:spacing w:after="0" w:line="240" w:lineRule="auto"/>
            </w:pPr>
          </w:p>
        </w:tc>
        <w:tc>
          <w:tcPr>
            <w:tcW w:w="6120" w:type="dxa"/>
          </w:tcPr>
          <w:p w14:paraId="6327FC7E" w14:textId="77777777" w:rsidR="00A33A39" w:rsidRDefault="00A33A39">
            <w:pPr>
              <w:pStyle w:val="EmptyCellLayoutStyle"/>
              <w:spacing w:after="0" w:line="240" w:lineRule="auto"/>
            </w:pPr>
          </w:p>
        </w:tc>
        <w:tc>
          <w:tcPr>
            <w:tcW w:w="2534" w:type="dxa"/>
          </w:tcPr>
          <w:p w14:paraId="100E47C4" w14:textId="77777777" w:rsidR="00A33A39" w:rsidRDefault="00A33A39">
            <w:pPr>
              <w:pStyle w:val="EmptyCellLayoutStyle"/>
              <w:spacing w:after="0" w:line="240" w:lineRule="auto"/>
            </w:pPr>
          </w:p>
        </w:tc>
        <w:tc>
          <w:tcPr>
            <w:tcW w:w="179" w:type="dxa"/>
          </w:tcPr>
          <w:p w14:paraId="0EE3E374" w14:textId="77777777" w:rsidR="00A33A39" w:rsidRDefault="00A33A39">
            <w:pPr>
              <w:pStyle w:val="EmptyCellLayoutStyle"/>
              <w:spacing w:after="0" w:line="240" w:lineRule="auto"/>
            </w:pPr>
          </w:p>
        </w:tc>
      </w:tr>
      <w:tr w:rsidR="006849A8" w14:paraId="35A3B624" w14:textId="77777777" w:rsidTr="006849A8">
        <w:tc>
          <w:tcPr>
            <w:tcW w:w="179" w:type="dxa"/>
          </w:tcPr>
          <w:p w14:paraId="3766EA13" w14:textId="77777777" w:rsidR="00A33A39" w:rsidRDefault="00A33A39">
            <w:pPr>
              <w:pStyle w:val="EmptyCellLayoutStyle"/>
              <w:spacing w:after="0" w:line="240" w:lineRule="auto"/>
            </w:pPr>
          </w:p>
        </w:tc>
        <w:tc>
          <w:tcPr>
            <w:tcW w:w="0" w:type="dxa"/>
          </w:tcPr>
          <w:p w14:paraId="022E9F9E" w14:textId="77777777" w:rsidR="00A33A39" w:rsidRDefault="00A33A39">
            <w:pPr>
              <w:pStyle w:val="EmptyCellLayoutStyle"/>
              <w:spacing w:after="0" w:line="240" w:lineRule="auto"/>
            </w:pPr>
          </w:p>
        </w:tc>
        <w:tc>
          <w:tcPr>
            <w:tcW w:w="0" w:type="dxa"/>
          </w:tcPr>
          <w:p w14:paraId="51AE132A" w14:textId="77777777" w:rsidR="00A33A39" w:rsidRDefault="00A33A39">
            <w:pPr>
              <w:pStyle w:val="EmptyCellLayoutStyle"/>
              <w:spacing w:after="0" w:line="240" w:lineRule="auto"/>
            </w:pPr>
          </w:p>
        </w:tc>
        <w:tc>
          <w:tcPr>
            <w:tcW w:w="0" w:type="dxa"/>
          </w:tcPr>
          <w:p w14:paraId="1E2216E4" w14:textId="77777777" w:rsidR="00A33A39" w:rsidRDefault="00A33A39">
            <w:pPr>
              <w:pStyle w:val="EmptyCellLayoutStyle"/>
              <w:spacing w:after="0" w:line="240" w:lineRule="auto"/>
            </w:pPr>
          </w:p>
        </w:tc>
        <w:tc>
          <w:tcPr>
            <w:tcW w:w="0" w:type="dxa"/>
          </w:tcPr>
          <w:p w14:paraId="1CD4F123" w14:textId="77777777" w:rsidR="00A33A39" w:rsidRDefault="00A33A39">
            <w:pPr>
              <w:pStyle w:val="EmptyCellLayoutStyle"/>
              <w:spacing w:after="0" w:line="240" w:lineRule="auto"/>
            </w:pPr>
          </w:p>
        </w:tc>
        <w:tc>
          <w:tcPr>
            <w:tcW w:w="0" w:type="dxa"/>
          </w:tcPr>
          <w:p w14:paraId="30338A0E" w14:textId="77777777" w:rsidR="00A33A39" w:rsidRDefault="00A33A39">
            <w:pPr>
              <w:pStyle w:val="EmptyCellLayoutStyle"/>
              <w:spacing w:after="0" w:line="240" w:lineRule="auto"/>
            </w:pPr>
          </w:p>
        </w:tc>
        <w:tc>
          <w:tcPr>
            <w:tcW w:w="0" w:type="dxa"/>
          </w:tcPr>
          <w:p w14:paraId="444419B8" w14:textId="77777777" w:rsidR="00A33A39" w:rsidRDefault="00A33A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A33A39" w14:paraId="34AA96CE" w14:textId="77777777">
              <w:trPr>
                <w:trHeight w:val="180"/>
              </w:trPr>
              <w:tc>
                <w:tcPr>
                  <w:tcW w:w="180" w:type="dxa"/>
                  <w:tcBorders>
                    <w:top w:val="single" w:sz="15" w:space="0" w:color="000000"/>
                    <w:left w:val="single" w:sz="15" w:space="0" w:color="000000"/>
                  </w:tcBorders>
                </w:tcPr>
                <w:p w14:paraId="039B917F" w14:textId="77777777" w:rsidR="00A33A39" w:rsidRDefault="00A33A39">
                  <w:pPr>
                    <w:pStyle w:val="EmptyCellLayoutStyle"/>
                    <w:spacing w:after="0" w:line="240" w:lineRule="auto"/>
                  </w:pPr>
                </w:p>
              </w:tc>
              <w:tc>
                <w:tcPr>
                  <w:tcW w:w="10800" w:type="dxa"/>
                  <w:tcBorders>
                    <w:top w:val="single" w:sz="15" w:space="0" w:color="000000"/>
                  </w:tcBorders>
                </w:tcPr>
                <w:p w14:paraId="02296CF6" w14:textId="77777777" w:rsidR="00A33A39" w:rsidRDefault="00A33A39">
                  <w:pPr>
                    <w:pStyle w:val="EmptyCellLayoutStyle"/>
                    <w:spacing w:after="0" w:line="240" w:lineRule="auto"/>
                  </w:pPr>
                </w:p>
              </w:tc>
              <w:tc>
                <w:tcPr>
                  <w:tcW w:w="180" w:type="dxa"/>
                  <w:tcBorders>
                    <w:top w:val="single" w:sz="15" w:space="0" w:color="000000"/>
                    <w:right w:val="single" w:sz="15" w:space="0" w:color="000000"/>
                  </w:tcBorders>
                </w:tcPr>
                <w:p w14:paraId="0A45D936" w14:textId="77777777" w:rsidR="00A33A39" w:rsidRDefault="00A33A39">
                  <w:pPr>
                    <w:pStyle w:val="EmptyCellLayoutStyle"/>
                    <w:spacing w:after="0" w:line="240" w:lineRule="auto"/>
                  </w:pPr>
                </w:p>
              </w:tc>
            </w:tr>
            <w:tr w:rsidR="00A33A39" w14:paraId="2B661635" w14:textId="77777777">
              <w:trPr>
                <w:trHeight w:val="270"/>
              </w:trPr>
              <w:tc>
                <w:tcPr>
                  <w:tcW w:w="180" w:type="dxa"/>
                  <w:tcBorders>
                    <w:left w:val="single" w:sz="15" w:space="0" w:color="000000"/>
                  </w:tcBorders>
                </w:tcPr>
                <w:p w14:paraId="0F68316D" w14:textId="77777777" w:rsidR="00A33A39" w:rsidRDefault="00A33A3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33A39" w14:paraId="560ECE1B" w14:textId="77777777">
                    <w:trPr>
                      <w:trHeight w:val="192"/>
                    </w:trPr>
                    <w:tc>
                      <w:tcPr>
                        <w:tcW w:w="10800" w:type="dxa"/>
                        <w:tcBorders>
                          <w:top w:val="nil"/>
                          <w:left w:val="nil"/>
                          <w:bottom w:val="nil"/>
                          <w:right w:val="nil"/>
                        </w:tcBorders>
                        <w:tcMar>
                          <w:top w:w="39" w:type="dxa"/>
                          <w:left w:w="39" w:type="dxa"/>
                          <w:bottom w:w="39" w:type="dxa"/>
                          <w:right w:w="39" w:type="dxa"/>
                        </w:tcMar>
                      </w:tcPr>
                      <w:p w14:paraId="2B3CC999" w14:textId="77777777" w:rsidR="00A33A39" w:rsidRDefault="00F466C2">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105CA00" w14:textId="77777777" w:rsidR="00A33A39" w:rsidRDefault="00A33A39">
                  <w:pPr>
                    <w:spacing w:after="0" w:line="240" w:lineRule="auto"/>
                  </w:pPr>
                </w:p>
              </w:tc>
              <w:tc>
                <w:tcPr>
                  <w:tcW w:w="180" w:type="dxa"/>
                  <w:tcBorders>
                    <w:right w:val="single" w:sz="15" w:space="0" w:color="000000"/>
                  </w:tcBorders>
                </w:tcPr>
                <w:p w14:paraId="26231840" w14:textId="77777777" w:rsidR="00A33A39" w:rsidRDefault="00A33A39">
                  <w:pPr>
                    <w:pStyle w:val="EmptyCellLayoutStyle"/>
                    <w:spacing w:after="0" w:line="240" w:lineRule="auto"/>
                  </w:pPr>
                </w:p>
              </w:tc>
            </w:tr>
            <w:tr w:rsidR="00A33A39" w14:paraId="79501A7C" w14:textId="77777777">
              <w:trPr>
                <w:trHeight w:val="89"/>
              </w:trPr>
              <w:tc>
                <w:tcPr>
                  <w:tcW w:w="180" w:type="dxa"/>
                  <w:tcBorders>
                    <w:left w:val="single" w:sz="15" w:space="0" w:color="000000"/>
                  </w:tcBorders>
                </w:tcPr>
                <w:p w14:paraId="066EC99F" w14:textId="77777777" w:rsidR="00A33A39" w:rsidRDefault="00A33A39">
                  <w:pPr>
                    <w:pStyle w:val="EmptyCellLayoutStyle"/>
                    <w:spacing w:after="0" w:line="240" w:lineRule="auto"/>
                  </w:pPr>
                </w:p>
              </w:tc>
              <w:tc>
                <w:tcPr>
                  <w:tcW w:w="10800" w:type="dxa"/>
                </w:tcPr>
                <w:p w14:paraId="63398E7C" w14:textId="77777777" w:rsidR="00A33A39" w:rsidRDefault="00A33A39">
                  <w:pPr>
                    <w:pStyle w:val="EmptyCellLayoutStyle"/>
                    <w:spacing w:after="0" w:line="240" w:lineRule="auto"/>
                  </w:pPr>
                </w:p>
              </w:tc>
              <w:tc>
                <w:tcPr>
                  <w:tcW w:w="180" w:type="dxa"/>
                  <w:tcBorders>
                    <w:right w:val="single" w:sz="15" w:space="0" w:color="000000"/>
                  </w:tcBorders>
                </w:tcPr>
                <w:p w14:paraId="321C0DF4" w14:textId="77777777" w:rsidR="00A33A39" w:rsidRDefault="00A33A39">
                  <w:pPr>
                    <w:pStyle w:val="EmptyCellLayoutStyle"/>
                    <w:spacing w:after="0" w:line="240" w:lineRule="auto"/>
                  </w:pPr>
                </w:p>
              </w:tc>
            </w:tr>
            <w:tr w:rsidR="00A33A39" w14:paraId="4C75DF3E" w14:textId="77777777">
              <w:trPr>
                <w:trHeight w:val="290"/>
              </w:trPr>
              <w:tc>
                <w:tcPr>
                  <w:tcW w:w="180" w:type="dxa"/>
                  <w:tcBorders>
                    <w:left w:val="single" w:sz="15" w:space="0" w:color="000000"/>
                  </w:tcBorders>
                </w:tcPr>
                <w:p w14:paraId="111506E1" w14:textId="77777777" w:rsidR="00A33A39" w:rsidRDefault="00A33A39">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A33A39" w14:paraId="47172C69" w14:textId="77777777">
                    <w:trPr>
                      <w:trHeight w:val="212"/>
                    </w:trPr>
                    <w:tc>
                      <w:tcPr>
                        <w:tcW w:w="10800" w:type="dxa"/>
                        <w:tcBorders>
                          <w:top w:val="nil"/>
                          <w:left w:val="nil"/>
                          <w:bottom w:val="nil"/>
                          <w:right w:val="nil"/>
                        </w:tcBorders>
                        <w:tcMar>
                          <w:top w:w="39" w:type="dxa"/>
                          <w:left w:w="39" w:type="dxa"/>
                          <w:bottom w:w="39" w:type="dxa"/>
                          <w:right w:w="39" w:type="dxa"/>
                        </w:tcMar>
                      </w:tcPr>
                      <w:p w14:paraId="6EB594B7" w14:textId="77777777" w:rsidR="00A33A39" w:rsidRDefault="00F466C2">
                        <w:pPr>
                          <w:spacing w:after="0" w:line="240" w:lineRule="auto"/>
                        </w:pPr>
                        <w:r>
                          <w:rPr>
                            <w:rFonts w:ascii="Arial" w:eastAsia="Arial" w:hAnsi="Arial"/>
                            <w:color w:val="000000"/>
                          </w:rPr>
                          <w:t>n/a</w:t>
                        </w:r>
                      </w:p>
                    </w:tc>
                  </w:tr>
                </w:tbl>
                <w:p w14:paraId="5F0FA2C4" w14:textId="77777777" w:rsidR="00A33A39" w:rsidRDefault="00A33A39">
                  <w:pPr>
                    <w:spacing w:after="0" w:line="240" w:lineRule="auto"/>
                  </w:pPr>
                </w:p>
              </w:tc>
              <w:tc>
                <w:tcPr>
                  <w:tcW w:w="180" w:type="dxa"/>
                  <w:tcBorders>
                    <w:right w:val="single" w:sz="15" w:space="0" w:color="000000"/>
                  </w:tcBorders>
                </w:tcPr>
                <w:p w14:paraId="75E4253F" w14:textId="77777777" w:rsidR="00A33A39" w:rsidRDefault="00A33A39">
                  <w:pPr>
                    <w:pStyle w:val="EmptyCellLayoutStyle"/>
                    <w:spacing w:after="0" w:line="240" w:lineRule="auto"/>
                  </w:pPr>
                </w:p>
              </w:tc>
            </w:tr>
            <w:tr w:rsidR="00A33A39" w14:paraId="78557CA7" w14:textId="77777777">
              <w:trPr>
                <w:trHeight w:val="69"/>
              </w:trPr>
              <w:tc>
                <w:tcPr>
                  <w:tcW w:w="180" w:type="dxa"/>
                  <w:tcBorders>
                    <w:left w:val="single" w:sz="15" w:space="0" w:color="000000"/>
                    <w:bottom w:val="single" w:sz="15" w:space="0" w:color="000000"/>
                  </w:tcBorders>
                </w:tcPr>
                <w:p w14:paraId="61022304" w14:textId="77777777" w:rsidR="00A33A39" w:rsidRDefault="00A33A39">
                  <w:pPr>
                    <w:pStyle w:val="EmptyCellLayoutStyle"/>
                    <w:spacing w:after="0" w:line="240" w:lineRule="auto"/>
                  </w:pPr>
                </w:p>
              </w:tc>
              <w:tc>
                <w:tcPr>
                  <w:tcW w:w="10800" w:type="dxa"/>
                  <w:tcBorders>
                    <w:bottom w:val="single" w:sz="15" w:space="0" w:color="000000"/>
                  </w:tcBorders>
                </w:tcPr>
                <w:p w14:paraId="2A0633F6"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4B04203C" w14:textId="77777777" w:rsidR="00A33A39" w:rsidRDefault="00A33A39">
                  <w:pPr>
                    <w:pStyle w:val="EmptyCellLayoutStyle"/>
                    <w:spacing w:after="0" w:line="240" w:lineRule="auto"/>
                  </w:pPr>
                </w:p>
              </w:tc>
            </w:tr>
          </w:tbl>
          <w:p w14:paraId="029C113A" w14:textId="77777777" w:rsidR="00A33A39" w:rsidRDefault="00A33A39">
            <w:pPr>
              <w:spacing w:after="0" w:line="240" w:lineRule="auto"/>
            </w:pPr>
          </w:p>
        </w:tc>
        <w:tc>
          <w:tcPr>
            <w:tcW w:w="179" w:type="dxa"/>
          </w:tcPr>
          <w:p w14:paraId="797C6E63" w14:textId="77777777" w:rsidR="00A33A39" w:rsidRDefault="00A33A39">
            <w:pPr>
              <w:pStyle w:val="EmptyCellLayoutStyle"/>
              <w:spacing w:after="0" w:line="240" w:lineRule="auto"/>
            </w:pPr>
          </w:p>
        </w:tc>
      </w:tr>
      <w:tr w:rsidR="00A33A39" w14:paraId="0BEBC4C6" w14:textId="77777777">
        <w:trPr>
          <w:trHeight w:val="114"/>
        </w:trPr>
        <w:tc>
          <w:tcPr>
            <w:tcW w:w="179" w:type="dxa"/>
          </w:tcPr>
          <w:p w14:paraId="648F4563" w14:textId="77777777" w:rsidR="00A33A39" w:rsidRDefault="00A33A39">
            <w:pPr>
              <w:pStyle w:val="EmptyCellLayoutStyle"/>
              <w:spacing w:after="0" w:line="240" w:lineRule="auto"/>
            </w:pPr>
          </w:p>
        </w:tc>
        <w:tc>
          <w:tcPr>
            <w:tcW w:w="0" w:type="dxa"/>
          </w:tcPr>
          <w:p w14:paraId="6765DDA6" w14:textId="77777777" w:rsidR="00A33A39" w:rsidRDefault="00A33A39">
            <w:pPr>
              <w:pStyle w:val="EmptyCellLayoutStyle"/>
              <w:spacing w:after="0" w:line="240" w:lineRule="auto"/>
            </w:pPr>
          </w:p>
        </w:tc>
        <w:tc>
          <w:tcPr>
            <w:tcW w:w="0" w:type="dxa"/>
          </w:tcPr>
          <w:p w14:paraId="49F51EB8" w14:textId="77777777" w:rsidR="00A33A39" w:rsidRDefault="00A33A39">
            <w:pPr>
              <w:pStyle w:val="EmptyCellLayoutStyle"/>
              <w:spacing w:after="0" w:line="240" w:lineRule="auto"/>
            </w:pPr>
          </w:p>
        </w:tc>
        <w:tc>
          <w:tcPr>
            <w:tcW w:w="0" w:type="dxa"/>
          </w:tcPr>
          <w:p w14:paraId="5BA84485" w14:textId="77777777" w:rsidR="00A33A39" w:rsidRDefault="00A33A39">
            <w:pPr>
              <w:pStyle w:val="EmptyCellLayoutStyle"/>
              <w:spacing w:after="0" w:line="240" w:lineRule="auto"/>
            </w:pPr>
          </w:p>
        </w:tc>
        <w:tc>
          <w:tcPr>
            <w:tcW w:w="0" w:type="dxa"/>
          </w:tcPr>
          <w:p w14:paraId="61598DB0" w14:textId="77777777" w:rsidR="00A33A39" w:rsidRDefault="00A33A39">
            <w:pPr>
              <w:pStyle w:val="EmptyCellLayoutStyle"/>
              <w:spacing w:after="0" w:line="240" w:lineRule="auto"/>
            </w:pPr>
          </w:p>
        </w:tc>
        <w:tc>
          <w:tcPr>
            <w:tcW w:w="0" w:type="dxa"/>
          </w:tcPr>
          <w:p w14:paraId="439D7DF1" w14:textId="77777777" w:rsidR="00A33A39" w:rsidRDefault="00A33A39">
            <w:pPr>
              <w:pStyle w:val="EmptyCellLayoutStyle"/>
              <w:spacing w:after="0" w:line="240" w:lineRule="auto"/>
            </w:pPr>
          </w:p>
        </w:tc>
        <w:tc>
          <w:tcPr>
            <w:tcW w:w="0" w:type="dxa"/>
          </w:tcPr>
          <w:p w14:paraId="0BF55AB3" w14:textId="77777777" w:rsidR="00A33A39" w:rsidRDefault="00A33A39">
            <w:pPr>
              <w:pStyle w:val="EmptyCellLayoutStyle"/>
              <w:spacing w:after="0" w:line="240" w:lineRule="auto"/>
            </w:pPr>
          </w:p>
        </w:tc>
        <w:tc>
          <w:tcPr>
            <w:tcW w:w="2505" w:type="dxa"/>
          </w:tcPr>
          <w:p w14:paraId="5EA537D4" w14:textId="77777777" w:rsidR="00A33A39" w:rsidRDefault="00A33A39">
            <w:pPr>
              <w:pStyle w:val="EmptyCellLayoutStyle"/>
              <w:spacing w:after="0" w:line="240" w:lineRule="auto"/>
            </w:pPr>
          </w:p>
        </w:tc>
        <w:tc>
          <w:tcPr>
            <w:tcW w:w="6120" w:type="dxa"/>
          </w:tcPr>
          <w:p w14:paraId="035B9FB4" w14:textId="77777777" w:rsidR="00A33A39" w:rsidRDefault="00A33A39">
            <w:pPr>
              <w:pStyle w:val="EmptyCellLayoutStyle"/>
              <w:spacing w:after="0" w:line="240" w:lineRule="auto"/>
            </w:pPr>
          </w:p>
        </w:tc>
        <w:tc>
          <w:tcPr>
            <w:tcW w:w="2534" w:type="dxa"/>
          </w:tcPr>
          <w:p w14:paraId="6D0A6E24" w14:textId="77777777" w:rsidR="00A33A39" w:rsidRDefault="00A33A39">
            <w:pPr>
              <w:pStyle w:val="EmptyCellLayoutStyle"/>
              <w:spacing w:after="0" w:line="240" w:lineRule="auto"/>
            </w:pPr>
          </w:p>
        </w:tc>
        <w:tc>
          <w:tcPr>
            <w:tcW w:w="179" w:type="dxa"/>
          </w:tcPr>
          <w:p w14:paraId="44304C4B" w14:textId="77777777" w:rsidR="00A33A39" w:rsidRDefault="00A33A39">
            <w:pPr>
              <w:pStyle w:val="EmptyCellLayoutStyle"/>
              <w:spacing w:after="0" w:line="240" w:lineRule="auto"/>
            </w:pPr>
          </w:p>
        </w:tc>
      </w:tr>
      <w:tr w:rsidR="006849A8" w14:paraId="625EB230" w14:textId="77777777" w:rsidTr="006849A8">
        <w:tc>
          <w:tcPr>
            <w:tcW w:w="179" w:type="dxa"/>
          </w:tcPr>
          <w:p w14:paraId="6EE88624" w14:textId="77777777" w:rsidR="00A33A39" w:rsidRDefault="00A33A39">
            <w:pPr>
              <w:pStyle w:val="EmptyCellLayoutStyle"/>
              <w:spacing w:after="0" w:line="240" w:lineRule="auto"/>
            </w:pPr>
          </w:p>
        </w:tc>
        <w:tc>
          <w:tcPr>
            <w:tcW w:w="0" w:type="dxa"/>
          </w:tcPr>
          <w:p w14:paraId="696F0557" w14:textId="77777777" w:rsidR="00A33A39" w:rsidRDefault="00A33A39">
            <w:pPr>
              <w:pStyle w:val="EmptyCellLayoutStyle"/>
              <w:spacing w:after="0" w:line="240" w:lineRule="auto"/>
            </w:pPr>
          </w:p>
        </w:tc>
        <w:tc>
          <w:tcPr>
            <w:tcW w:w="0" w:type="dxa"/>
          </w:tcPr>
          <w:p w14:paraId="632CDAF5" w14:textId="77777777" w:rsidR="00A33A39" w:rsidRDefault="00A33A39">
            <w:pPr>
              <w:pStyle w:val="EmptyCellLayoutStyle"/>
              <w:spacing w:after="0" w:line="240" w:lineRule="auto"/>
            </w:pPr>
          </w:p>
        </w:tc>
        <w:tc>
          <w:tcPr>
            <w:tcW w:w="0" w:type="dxa"/>
          </w:tcPr>
          <w:p w14:paraId="4AD8C89D" w14:textId="77777777" w:rsidR="00A33A39" w:rsidRDefault="00A33A39">
            <w:pPr>
              <w:pStyle w:val="EmptyCellLayoutStyle"/>
              <w:spacing w:after="0" w:line="240" w:lineRule="auto"/>
            </w:pPr>
          </w:p>
        </w:tc>
        <w:tc>
          <w:tcPr>
            <w:tcW w:w="0" w:type="dxa"/>
          </w:tcPr>
          <w:p w14:paraId="7995002E" w14:textId="77777777" w:rsidR="00A33A39" w:rsidRDefault="00A33A39">
            <w:pPr>
              <w:pStyle w:val="EmptyCellLayoutStyle"/>
              <w:spacing w:after="0" w:line="240" w:lineRule="auto"/>
            </w:pPr>
          </w:p>
        </w:tc>
        <w:tc>
          <w:tcPr>
            <w:tcW w:w="0" w:type="dxa"/>
          </w:tcPr>
          <w:p w14:paraId="6434DA0C" w14:textId="77777777" w:rsidR="00A33A39" w:rsidRDefault="00A33A39">
            <w:pPr>
              <w:pStyle w:val="EmptyCellLayoutStyle"/>
              <w:spacing w:after="0" w:line="240" w:lineRule="auto"/>
            </w:pPr>
          </w:p>
        </w:tc>
        <w:tc>
          <w:tcPr>
            <w:tcW w:w="0" w:type="dxa"/>
          </w:tcPr>
          <w:p w14:paraId="5A9DE995" w14:textId="77777777" w:rsidR="00A33A39" w:rsidRDefault="00A33A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A33A39" w14:paraId="49800943" w14:textId="77777777">
              <w:trPr>
                <w:trHeight w:val="180"/>
              </w:trPr>
              <w:tc>
                <w:tcPr>
                  <w:tcW w:w="180" w:type="dxa"/>
                  <w:tcBorders>
                    <w:top w:val="single" w:sz="15" w:space="0" w:color="000000"/>
                    <w:left w:val="single" w:sz="15" w:space="0" w:color="000000"/>
                  </w:tcBorders>
                </w:tcPr>
                <w:p w14:paraId="7716D031" w14:textId="77777777" w:rsidR="00A33A39" w:rsidRDefault="00A33A39">
                  <w:pPr>
                    <w:pStyle w:val="EmptyCellLayoutStyle"/>
                    <w:spacing w:after="0" w:line="240" w:lineRule="auto"/>
                  </w:pPr>
                </w:p>
              </w:tc>
              <w:tc>
                <w:tcPr>
                  <w:tcW w:w="5220" w:type="dxa"/>
                  <w:tcBorders>
                    <w:top w:val="single" w:sz="15" w:space="0" w:color="000000"/>
                  </w:tcBorders>
                </w:tcPr>
                <w:p w14:paraId="413DEA8D" w14:textId="77777777" w:rsidR="00A33A39" w:rsidRDefault="00A33A39">
                  <w:pPr>
                    <w:pStyle w:val="EmptyCellLayoutStyle"/>
                    <w:spacing w:after="0" w:line="240" w:lineRule="auto"/>
                  </w:pPr>
                </w:p>
              </w:tc>
              <w:tc>
                <w:tcPr>
                  <w:tcW w:w="359" w:type="dxa"/>
                  <w:tcBorders>
                    <w:top w:val="single" w:sz="15" w:space="0" w:color="000000"/>
                  </w:tcBorders>
                </w:tcPr>
                <w:p w14:paraId="7F5BFBB6" w14:textId="77777777" w:rsidR="00A33A39" w:rsidRDefault="00A33A39">
                  <w:pPr>
                    <w:pStyle w:val="EmptyCellLayoutStyle"/>
                    <w:spacing w:after="0" w:line="240" w:lineRule="auto"/>
                  </w:pPr>
                </w:p>
              </w:tc>
              <w:tc>
                <w:tcPr>
                  <w:tcW w:w="5220" w:type="dxa"/>
                  <w:tcBorders>
                    <w:top w:val="single" w:sz="15" w:space="0" w:color="000000"/>
                  </w:tcBorders>
                </w:tcPr>
                <w:p w14:paraId="06D462D1" w14:textId="77777777" w:rsidR="00A33A39" w:rsidRDefault="00A33A39">
                  <w:pPr>
                    <w:pStyle w:val="EmptyCellLayoutStyle"/>
                    <w:spacing w:after="0" w:line="240" w:lineRule="auto"/>
                  </w:pPr>
                </w:p>
              </w:tc>
              <w:tc>
                <w:tcPr>
                  <w:tcW w:w="180" w:type="dxa"/>
                  <w:tcBorders>
                    <w:top w:val="single" w:sz="15" w:space="0" w:color="000000"/>
                    <w:right w:val="single" w:sz="15" w:space="0" w:color="000000"/>
                  </w:tcBorders>
                </w:tcPr>
                <w:p w14:paraId="1CDF9C68" w14:textId="77777777" w:rsidR="00A33A39" w:rsidRDefault="00A33A39">
                  <w:pPr>
                    <w:pStyle w:val="EmptyCellLayoutStyle"/>
                    <w:spacing w:after="0" w:line="240" w:lineRule="auto"/>
                  </w:pPr>
                </w:p>
              </w:tc>
            </w:tr>
            <w:tr w:rsidR="006849A8" w14:paraId="5199CB92" w14:textId="77777777" w:rsidTr="006849A8">
              <w:trPr>
                <w:trHeight w:val="359"/>
              </w:trPr>
              <w:tc>
                <w:tcPr>
                  <w:tcW w:w="180" w:type="dxa"/>
                  <w:tcBorders>
                    <w:left w:val="single" w:sz="15" w:space="0" w:color="000000"/>
                  </w:tcBorders>
                </w:tcPr>
                <w:p w14:paraId="4FF0341E" w14:textId="77777777" w:rsidR="00A33A39" w:rsidRDefault="00A33A3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A33A39" w14:paraId="6B463C07" w14:textId="77777777">
                    <w:trPr>
                      <w:trHeight w:val="282"/>
                    </w:trPr>
                    <w:tc>
                      <w:tcPr>
                        <w:tcW w:w="10800" w:type="dxa"/>
                        <w:tcBorders>
                          <w:top w:val="nil"/>
                          <w:left w:val="nil"/>
                          <w:bottom w:val="nil"/>
                          <w:right w:val="nil"/>
                        </w:tcBorders>
                        <w:tcMar>
                          <w:top w:w="39" w:type="dxa"/>
                          <w:left w:w="39" w:type="dxa"/>
                          <w:bottom w:w="39" w:type="dxa"/>
                          <w:right w:w="39" w:type="dxa"/>
                        </w:tcMar>
                      </w:tcPr>
                      <w:p w14:paraId="4D0C4880" w14:textId="77777777" w:rsidR="00A33A39" w:rsidRDefault="00F466C2">
                        <w:pPr>
                          <w:spacing w:after="0" w:line="240" w:lineRule="auto"/>
                        </w:pPr>
                        <w:r>
                          <w:rPr>
                            <w:rFonts w:ascii="Arial" w:eastAsia="Arial" w:hAnsi="Arial"/>
                            <w:b/>
                            <w:i/>
                            <w:color w:val="000000"/>
                          </w:rPr>
                          <w:t>I certify that the entries on these pages are accurate and complete.</w:t>
                        </w:r>
                      </w:p>
                    </w:tc>
                  </w:tr>
                </w:tbl>
                <w:p w14:paraId="0079B71B" w14:textId="77777777" w:rsidR="00A33A39" w:rsidRDefault="00A33A39">
                  <w:pPr>
                    <w:spacing w:after="0" w:line="240" w:lineRule="auto"/>
                  </w:pPr>
                </w:p>
              </w:tc>
              <w:tc>
                <w:tcPr>
                  <w:tcW w:w="180" w:type="dxa"/>
                  <w:tcBorders>
                    <w:right w:val="single" w:sz="15" w:space="0" w:color="000000"/>
                  </w:tcBorders>
                </w:tcPr>
                <w:p w14:paraId="3704E389" w14:textId="77777777" w:rsidR="00A33A39" w:rsidRDefault="00A33A39">
                  <w:pPr>
                    <w:pStyle w:val="EmptyCellLayoutStyle"/>
                    <w:spacing w:after="0" w:line="240" w:lineRule="auto"/>
                  </w:pPr>
                </w:p>
              </w:tc>
            </w:tr>
            <w:tr w:rsidR="00A33A39" w14:paraId="54C9549A" w14:textId="77777777">
              <w:trPr>
                <w:trHeight w:val="180"/>
              </w:trPr>
              <w:tc>
                <w:tcPr>
                  <w:tcW w:w="180" w:type="dxa"/>
                  <w:tcBorders>
                    <w:left w:val="single" w:sz="15" w:space="0" w:color="000000"/>
                  </w:tcBorders>
                </w:tcPr>
                <w:p w14:paraId="142380D9" w14:textId="77777777" w:rsidR="00A33A39" w:rsidRDefault="00A33A39">
                  <w:pPr>
                    <w:pStyle w:val="EmptyCellLayoutStyle"/>
                    <w:spacing w:after="0" w:line="240" w:lineRule="auto"/>
                  </w:pPr>
                </w:p>
              </w:tc>
              <w:tc>
                <w:tcPr>
                  <w:tcW w:w="5220" w:type="dxa"/>
                </w:tcPr>
                <w:p w14:paraId="3112D262" w14:textId="77777777" w:rsidR="00A33A39" w:rsidRDefault="00A33A39">
                  <w:pPr>
                    <w:pStyle w:val="EmptyCellLayoutStyle"/>
                    <w:spacing w:after="0" w:line="240" w:lineRule="auto"/>
                  </w:pPr>
                </w:p>
              </w:tc>
              <w:tc>
                <w:tcPr>
                  <w:tcW w:w="359" w:type="dxa"/>
                </w:tcPr>
                <w:p w14:paraId="3A1DD35E" w14:textId="77777777" w:rsidR="00A33A39" w:rsidRDefault="00A33A39">
                  <w:pPr>
                    <w:pStyle w:val="EmptyCellLayoutStyle"/>
                    <w:spacing w:after="0" w:line="240" w:lineRule="auto"/>
                  </w:pPr>
                </w:p>
              </w:tc>
              <w:tc>
                <w:tcPr>
                  <w:tcW w:w="5220" w:type="dxa"/>
                </w:tcPr>
                <w:p w14:paraId="254287DB" w14:textId="77777777" w:rsidR="00A33A39" w:rsidRDefault="00A33A39">
                  <w:pPr>
                    <w:pStyle w:val="EmptyCellLayoutStyle"/>
                    <w:spacing w:after="0" w:line="240" w:lineRule="auto"/>
                  </w:pPr>
                </w:p>
              </w:tc>
              <w:tc>
                <w:tcPr>
                  <w:tcW w:w="180" w:type="dxa"/>
                  <w:tcBorders>
                    <w:right w:val="single" w:sz="15" w:space="0" w:color="000000"/>
                  </w:tcBorders>
                </w:tcPr>
                <w:p w14:paraId="046293B6" w14:textId="77777777" w:rsidR="00A33A39" w:rsidRDefault="00A33A39">
                  <w:pPr>
                    <w:pStyle w:val="EmptyCellLayoutStyle"/>
                    <w:spacing w:after="0" w:line="240" w:lineRule="auto"/>
                  </w:pPr>
                </w:p>
              </w:tc>
            </w:tr>
            <w:tr w:rsidR="00A33A39" w14:paraId="02C13D00" w14:textId="77777777">
              <w:trPr>
                <w:trHeight w:val="290"/>
              </w:trPr>
              <w:tc>
                <w:tcPr>
                  <w:tcW w:w="180" w:type="dxa"/>
                  <w:tcBorders>
                    <w:left w:val="single" w:sz="15" w:space="0" w:color="000000"/>
                  </w:tcBorders>
                </w:tcPr>
                <w:p w14:paraId="4ABF8D95"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A33A39" w14:paraId="7F28BE1F" w14:textId="77777777">
                    <w:trPr>
                      <w:trHeight w:val="212"/>
                    </w:trPr>
                    <w:tc>
                      <w:tcPr>
                        <w:tcW w:w="5220" w:type="dxa"/>
                        <w:tcBorders>
                          <w:top w:val="nil"/>
                          <w:left w:val="nil"/>
                          <w:bottom w:val="nil"/>
                          <w:right w:val="nil"/>
                        </w:tcBorders>
                        <w:tcMar>
                          <w:top w:w="39" w:type="dxa"/>
                          <w:left w:w="39" w:type="dxa"/>
                          <w:bottom w:w="39" w:type="dxa"/>
                          <w:right w:w="39" w:type="dxa"/>
                        </w:tcMar>
                      </w:tcPr>
                      <w:p w14:paraId="31A76DB6" w14:textId="6CD663DE" w:rsidR="00A33A39" w:rsidRDefault="00A33A39">
                        <w:pPr>
                          <w:spacing w:after="0" w:line="240" w:lineRule="auto"/>
                        </w:pPr>
                      </w:p>
                    </w:tc>
                  </w:tr>
                </w:tbl>
                <w:p w14:paraId="5912B7C0" w14:textId="77777777" w:rsidR="00A33A39" w:rsidRDefault="00A33A39">
                  <w:pPr>
                    <w:spacing w:after="0" w:line="240" w:lineRule="auto"/>
                  </w:pPr>
                </w:p>
              </w:tc>
              <w:tc>
                <w:tcPr>
                  <w:tcW w:w="359" w:type="dxa"/>
                </w:tcPr>
                <w:p w14:paraId="3E2030C5"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A33A39" w14:paraId="1BBE5812" w14:textId="77777777">
                    <w:trPr>
                      <w:trHeight w:val="212"/>
                    </w:trPr>
                    <w:tc>
                      <w:tcPr>
                        <w:tcW w:w="5220" w:type="dxa"/>
                        <w:tcBorders>
                          <w:top w:val="nil"/>
                          <w:left w:val="nil"/>
                          <w:bottom w:val="nil"/>
                          <w:right w:val="nil"/>
                        </w:tcBorders>
                        <w:tcMar>
                          <w:top w:w="39" w:type="dxa"/>
                          <w:left w:w="39" w:type="dxa"/>
                          <w:bottom w:w="39" w:type="dxa"/>
                          <w:right w:w="39" w:type="dxa"/>
                        </w:tcMar>
                      </w:tcPr>
                      <w:p w14:paraId="73FBBE3E" w14:textId="77777777" w:rsidR="00A33A39" w:rsidRDefault="00F466C2">
                        <w:pPr>
                          <w:spacing w:after="0" w:line="240" w:lineRule="auto"/>
                        </w:pPr>
                        <w:r>
                          <w:rPr>
                            <w:rFonts w:ascii="Arial" w:eastAsia="Arial" w:hAnsi="Arial"/>
                            <w:color w:val="000000"/>
                          </w:rPr>
                          <w:t>5/13/2016</w:t>
                        </w:r>
                      </w:p>
                    </w:tc>
                  </w:tr>
                </w:tbl>
                <w:p w14:paraId="704574A4" w14:textId="77777777" w:rsidR="00A33A39" w:rsidRDefault="00A33A39">
                  <w:pPr>
                    <w:spacing w:after="0" w:line="240" w:lineRule="auto"/>
                  </w:pPr>
                </w:p>
              </w:tc>
              <w:tc>
                <w:tcPr>
                  <w:tcW w:w="180" w:type="dxa"/>
                  <w:tcBorders>
                    <w:right w:val="single" w:sz="15" w:space="0" w:color="000000"/>
                  </w:tcBorders>
                </w:tcPr>
                <w:p w14:paraId="3398AA12" w14:textId="77777777" w:rsidR="00A33A39" w:rsidRDefault="00A33A39">
                  <w:pPr>
                    <w:pStyle w:val="EmptyCellLayoutStyle"/>
                    <w:spacing w:after="0" w:line="240" w:lineRule="auto"/>
                  </w:pPr>
                </w:p>
              </w:tc>
            </w:tr>
            <w:tr w:rsidR="00A33A39" w14:paraId="6E7D8A22" w14:textId="77777777">
              <w:trPr>
                <w:trHeight w:val="34"/>
              </w:trPr>
              <w:tc>
                <w:tcPr>
                  <w:tcW w:w="180" w:type="dxa"/>
                  <w:tcBorders>
                    <w:left w:val="single" w:sz="15" w:space="0" w:color="000000"/>
                  </w:tcBorders>
                </w:tcPr>
                <w:p w14:paraId="4A4DCEEA" w14:textId="77777777" w:rsidR="00A33A39" w:rsidRDefault="00A33A39">
                  <w:pPr>
                    <w:pStyle w:val="EmptyCellLayoutStyle"/>
                    <w:spacing w:after="0" w:line="240" w:lineRule="auto"/>
                  </w:pPr>
                </w:p>
              </w:tc>
              <w:tc>
                <w:tcPr>
                  <w:tcW w:w="5220" w:type="dxa"/>
                </w:tcPr>
                <w:p w14:paraId="2607BD68" w14:textId="77777777" w:rsidR="00A33A39" w:rsidRDefault="00A33A39">
                  <w:pPr>
                    <w:pStyle w:val="EmptyCellLayoutStyle"/>
                    <w:spacing w:after="0" w:line="240" w:lineRule="auto"/>
                  </w:pPr>
                </w:p>
              </w:tc>
              <w:tc>
                <w:tcPr>
                  <w:tcW w:w="359" w:type="dxa"/>
                </w:tcPr>
                <w:p w14:paraId="11F9F375" w14:textId="77777777" w:rsidR="00A33A39" w:rsidRDefault="00A33A39">
                  <w:pPr>
                    <w:pStyle w:val="EmptyCellLayoutStyle"/>
                    <w:spacing w:after="0" w:line="240" w:lineRule="auto"/>
                  </w:pPr>
                </w:p>
              </w:tc>
              <w:tc>
                <w:tcPr>
                  <w:tcW w:w="5220" w:type="dxa"/>
                </w:tcPr>
                <w:p w14:paraId="3CFD9D94" w14:textId="77777777" w:rsidR="00A33A39" w:rsidRDefault="00A33A39">
                  <w:pPr>
                    <w:pStyle w:val="EmptyCellLayoutStyle"/>
                    <w:spacing w:after="0" w:line="240" w:lineRule="auto"/>
                  </w:pPr>
                </w:p>
              </w:tc>
              <w:tc>
                <w:tcPr>
                  <w:tcW w:w="180" w:type="dxa"/>
                  <w:tcBorders>
                    <w:right w:val="single" w:sz="15" w:space="0" w:color="000000"/>
                  </w:tcBorders>
                </w:tcPr>
                <w:p w14:paraId="68931AF1" w14:textId="77777777" w:rsidR="00A33A39" w:rsidRDefault="00A33A39">
                  <w:pPr>
                    <w:pStyle w:val="EmptyCellLayoutStyle"/>
                    <w:spacing w:after="0" w:line="240" w:lineRule="auto"/>
                  </w:pPr>
                </w:p>
              </w:tc>
            </w:tr>
            <w:tr w:rsidR="00A33A39" w14:paraId="1FC862AE" w14:textId="77777777">
              <w:trPr>
                <w:trHeight w:val="360"/>
              </w:trPr>
              <w:tc>
                <w:tcPr>
                  <w:tcW w:w="180" w:type="dxa"/>
                  <w:tcBorders>
                    <w:left w:val="single" w:sz="15" w:space="0" w:color="000000"/>
                  </w:tcBorders>
                </w:tcPr>
                <w:p w14:paraId="61291A7C"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A33A39" w14:paraId="27AA330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0E9E2B0" w14:textId="77777777" w:rsidR="00A33A39" w:rsidRDefault="00F466C2">
                        <w:pPr>
                          <w:spacing w:after="0" w:line="240" w:lineRule="auto"/>
                          <w:jc w:val="center"/>
                        </w:pPr>
                        <w:r>
                          <w:rPr>
                            <w:rFonts w:ascii="Arial" w:eastAsia="Arial" w:hAnsi="Arial"/>
                            <w:b/>
                            <w:color w:val="000000"/>
                            <w:sz w:val="16"/>
                          </w:rPr>
                          <w:t>Appointing Authority</w:t>
                        </w:r>
                      </w:p>
                    </w:tc>
                  </w:tr>
                </w:tbl>
                <w:p w14:paraId="4774A37B" w14:textId="77777777" w:rsidR="00A33A39" w:rsidRDefault="00A33A39">
                  <w:pPr>
                    <w:spacing w:after="0" w:line="240" w:lineRule="auto"/>
                  </w:pPr>
                </w:p>
              </w:tc>
              <w:tc>
                <w:tcPr>
                  <w:tcW w:w="359" w:type="dxa"/>
                </w:tcPr>
                <w:p w14:paraId="60B08866" w14:textId="77777777" w:rsidR="00A33A39" w:rsidRDefault="00A33A39">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A33A39" w14:paraId="5D1F2F3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6DA9FD" w14:textId="77777777" w:rsidR="00A33A39" w:rsidRDefault="00F466C2">
                        <w:pPr>
                          <w:spacing w:after="0" w:line="240" w:lineRule="auto"/>
                          <w:jc w:val="center"/>
                        </w:pPr>
                        <w:r>
                          <w:rPr>
                            <w:rFonts w:ascii="Arial" w:eastAsia="Arial" w:hAnsi="Arial"/>
                            <w:b/>
                            <w:color w:val="000000"/>
                            <w:sz w:val="16"/>
                          </w:rPr>
                          <w:t>Date</w:t>
                        </w:r>
                      </w:p>
                    </w:tc>
                  </w:tr>
                </w:tbl>
                <w:p w14:paraId="10625461" w14:textId="77777777" w:rsidR="00A33A39" w:rsidRDefault="00A33A39">
                  <w:pPr>
                    <w:spacing w:after="0" w:line="240" w:lineRule="auto"/>
                  </w:pPr>
                </w:p>
              </w:tc>
              <w:tc>
                <w:tcPr>
                  <w:tcW w:w="180" w:type="dxa"/>
                  <w:tcBorders>
                    <w:right w:val="single" w:sz="15" w:space="0" w:color="000000"/>
                  </w:tcBorders>
                </w:tcPr>
                <w:p w14:paraId="274BBE18" w14:textId="77777777" w:rsidR="00A33A39" w:rsidRDefault="00A33A39">
                  <w:pPr>
                    <w:pStyle w:val="EmptyCellLayoutStyle"/>
                    <w:spacing w:after="0" w:line="240" w:lineRule="auto"/>
                  </w:pPr>
                </w:p>
              </w:tc>
            </w:tr>
            <w:tr w:rsidR="00A33A39" w14:paraId="5AFAD142" w14:textId="77777777">
              <w:trPr>
                <w:trHeight w:val="214"/>
              </w:trPr>
              <w:tc>
                <w:tcPr>
                  <w:tcW w:w="180" w:type="dxa"/>
                  <w:tcBorders>
                    <w:left w:val="single" w:sz="15" w:space="0" w:color="000000"/>
                    <w:bottom w:val="single" w:sz="15" w:space="0" w:color="000000"/>
                  </w:tcBorders>
                </w:tcPr>
                <w:p w14:paraId="657E7D62" w14:textId="77777777" w:rsidR="00A33A39" w:rsidRDefault="00A33A39">
                  <w:pPr>
                    <w:pStyle w:val="EmptyCellLayoutStyle"/>
                    <w:spacing w:after="0" w:line="240" w:lineRule="auto"/>
                  </w:pPr>
                </w:p>
              </w:tc>
              <w:tc>
                <w:tcPr>
                  <w:tcW w:w="5220" w:type="dxa"/>
                  <w:tcBorders>
                    <w:bottom w:val="single" w:sz="15" w:space="0" w:color="000000"/>
                  </w:tcBorders>
                </w:tcPr>
                <w:p w14:paraId="409D0014" w14:textId="77777777" w:rsidR="00A33A39" w:rsidRDefault="00A33A39">
                  <w:pPr>
                    <w:pStyle w:val="EmptyCellLayoutStyle"/>
                    <w:spacing w:after="0" w:line="240" w:lineRule="auto"/>
                  </w:pPr>
                </w:p>
              </w:tc>
              <w:tc>
                <w:tcPr>
                  <w:tcW w:w="359" w:type="dxa"/>
                  <w:tcBorders>
                    <w:bottom w:val="single" w:sz="15" w:space="0" w:color="000000"/>
                  </w:tcBorders>
                </w:tcPr>
                <w:p w14:paraId="6218D32F" w14:textId="77777777" w:rsidR="00A33A39" w:rsidRDefault="00A33A39">
                  <w:pPr>
                    <w:pStyle w:val="EmptyCellLayoutStyle"/>
                    <w:spacing w:after="0" w:line="240" w:lineRule="auto"/>
                  </w:pPr>
                </w:p>
              </w:tc>
              <w:tc>
                <w:tcPr>
                  <w:tcW w:w="5220" w:type="dxa"/>
                  <w:tcBorders>
                    <w:bottom w:val="single" w:sz="15" w:space="0" w:color="000000"/>
                  </w:tcBorders>
                </w:tcPr>
                <w:p w14:paraId="6D6A9CB2"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2E0A44B6" w14:textId="77777777" w:rsidR="00A33A39" w:rsidRDefault="00A33A39">
                  <w:pPr>
                    <w:pStyle w:val="EmptyCellLayoutStyle"/>
                    <w:spacing w:after="0" w:line="240" w:lineRule="auto"/>
                  </w:pPr>
                </w:p>
              </w:tc>
            </w:tr>
          </w:tbl>
          <w:p w14:paraId="633AB454" w14:textId="77777777" w:rsidR="00A33A39" w:rsidRDefault="00A33A39">
            <w:pPr>
              <w:spacing w:after="0" w:line="240" w:lineRule="auto"/>
            </w:pPr>
          </w:p>
        </w:tc>
        <w:tc>
          <w:tcPr>
            <w:tcW w:w="179" w:type="dxa"/>
          </w:tcPr>
          <w:p w14:paraId="54E4A36F" w14:textId="77777777" w:rsidR="00A33A39" w:rsidRDefault="00A33A39">
            <w:pPr>
              <w:pStyle w:val="EmptyCellLayoutStyle"/>
              <w:spacing w:after="0" w:line="240" w:lineRule="auto"/>
            </w:pPr>
          </w:p>
        </w:tc>
      </w:tr>
      <w:tr w:rsidR="00A33A39" w14:paraId="57FE9AC7" w14:textId="77777777">
        <w:trPr>
          <w:trHeight w:val="92"/>
        </w:trPr>
        <w:tc>
          <w:tcPr>
            <w:tcW w:w="179" w:type="dxa"/>
          </w:tcPr>
          <w:p w14:paraId="65E6C59C" w14:textId="77777777" w:rsidR="00A33A39" w:rsidRDefault="00A33A39">
            <w:pPr>
              <w:pStyle w:val="EmptyCellLayoutStyle"/>
              <w:spacing w:after="0" w:line="240" w:lineRule="auto"/>
            </w:pPr>
          </w:p>
        </w:tc>
        <w:tc>
          <w:tcPr>
            <w:tcW w:w="0" w:type="dxa"/>
          </w:tcPr>
          <w:p w14:paraId="6137DA45" w14:textId="77777777" w:rsidR="00A33A39" w:rsidRDefault="00A33A39">
            <w:pPr>
              <w:pStyle w:val="EmptyCellLayoutStyle"/>
              <w:spacing w:after="0" w:line="240" w:lineRule="auto"/>
            </w:pPr>
          </w:p>
        </w:tc>
        <w:tc>
          <w:tcPr>
            <w:tcW w:w="0" w:type="dxa"/>
          </w:tcPr>
          <w:p w14:paraId="36BD78C9" w14:textId="77777777" w:rsidR="00A33A39" w:rsidRDefault="00A33A39">
            <w:pPr>
              <w:pStyle w:val="EmptyCellLayoutStyle"/>
              <w:spacing w:after="0" w:line="240" w:lineRule="auto"/>
            </w:pPr>
          </w:p>
        </w:tc>
        <w:tc>
          <w:tcPr>
            <w:tcW w:w="0" w:type="dxa"/>
          </w:tcPr>
          <w:p w14:paraId="1DCF8A31" w14:textId="77777777" w:rsidR="00A33A39" w:rsidRDefault="00A33A39">
            <w:pPr>
              <w:pStyle w:val="EmptyCellLayoutStyle"/>
              <w:spacing w:after="0" w:line="240" w:lineRule="auto"/>
            </w:pPr>
          </w:p>
        </w:tc>
        <w:tc>
          <w:tcPr>
            <w:tcW w:w="0" w:type="dxa"/>
          </w:tcPr>
          <w:p w14:paraId="3DF5451B" w14:textId="77777777" w:rsidR="00A33A39" w:rsidRDefault="00A33A39">
            <w:pPr>
              <w:pStyle w:val="EmptyCellLayoutStyle"/>
              <w:spacing w:after="0" w:line="240" w:lineRule="auto"/>
            </w:pPr>
          </w:p>
        </w:tc>
        <w:tc>
          <w:tcPr>
            <w:tcW w:w="0" w:type="dxa"/>
          </w:tcPr>
          <w:p w14:paraId="0568E558" w14:textId="77777777" w:rsidR="00A33A39" w:rsidRDefault="00A33A39">
            <w:pPr>
              <w:pStyle w:val="EmptyCellLayoutStyle"/>
              <w:spacing w:after="0" w:line="240" w:lineRule="auto"/>
            </w:pPr>
          </w:p>
        </w:tc>
        <w:tc>
          <w:tcPr>
            <w:tcW w:w="0" w:type="dxa"/>
          </w:tcPr>
          <w:p w14:paraId="24330DDA" w14:textId="77777777" w:rsidR="00A33A39" w:rsidRDefault="00A33A39">
            <w:pPr>
              <w:pStyle w:val="EmptyCellLayoutStyle"/>
              <w:spacing w:after="0" w:line="240" w:lineRule="auto"/>
            </w:pPr>
          </w:p>
        </w:tc>
        <w:tc>
          <w:tcPr>
            <w:tcW w:w="2505" w:type="dxa"/>
          </w:tcPr>
          <w:p w14:paraId="55A73677" w14:textId="77777777" w:rsidR="00A33A39" w:rsidRDefault="00A33A39">
            <w:pPr>
              <w:pStyle w:val="EmptyCellLayoutStyle"/>
              <w:spacing w:after="0" w:line="240" w:lineRule="auto"/>
            </w:pPr>
          </w:p>
        </w:tc>
        <w:tc>
          <w:tcPr>
            <w:tcW w:w="6120" w:type="dxa"/>
          </w:tcPr>
          <w:p w14:paraId="0AE15E02" w14:textId="77777777" w:rsidR="00A33A39" w:rsidRDefault="00A33A39">
            <w:pPr>
              <w:pStyle w:val="EmptyCellLayoutStyle"/>
              <w:spacing w:after="0" w:line="240" w:lineRule="auto"/>
            </w:pPr>
          </w:p>
        </w:tc>
        <w:tc>
          <w:tcPr>
            <w:tcW w:w="2534" w:type="dxa"/>
          </w:tcPr>
          <w:p w14:paraId="02E01FFD" w14:textId="77777777" w:rsidR="00A33A39" w:rsidRDefault="00A33A39">
            <w:pPr>
              <w:pStyle w:val="EmptyCellLayoutStyle"/>
              <w:spacing w:after="0" w:line="240" w:lineRule="auto"/>
            </w:pPr>
          </w:p>
        </w:tc>
        <w:tc>
          <w:tcPr>
            <w:tcW w:w="179" w:type="dxa"/>
          </w:tcPr>
          <w:p w14:paraId="6B37D54B" w14:textId="77777777" w:rsidR="00A33A39" w:rsidRDefault="00A33A39">
            <w:pPr>
              <w:pStyle w:val="EmptyCellLayoutStyle"/>
              <w:spacing w:after="0" w:line="240" w:lineRule="auto"/>
            </w:pPr>
          </w:p>
        </w:tc>
      </w:tr>
      <w:tr w:rsidR="006849A8" w14:paraId="56F8F2B1" w14:textId="77777777" w:rsidTr="006849A8">
        <w:tc>
          <w:tcPr>
            <w:tcW w:w="179" w:type="dxa"/>
          </w:tcPr>
          <w:p w14:paraId="5D84B0DD" w14:textId="77777777" w:rsidR="00A33A39" w:rsidRDefault="00A33A39">
            <w:pPr>
              <w:pStyle w:val="EmptyCellLayoutStyle"/>
              <w:spacing w:after="0" w:line="240" w:lineRule="auto"/>
            </w:pPr>
          </w:p>
        </w:tc>
        <w:tc>
          <w:tcPr>
            <w:tcW w:w="0" w:type="dxa"/>
          </w:tcPr>
          <w:p w14:paraId="4681EFB1" w14:textId="77777777" w:rsidR="00A33A39" w:rsidRDefault="00A33A39">
            <w:pPr>
              <w:pStyle w:val="EmptyCellLayoutStyle"/>
              <w:spacing w:after="0" w:line="240" w:lineRule="auto"/>
            </w:pPr>
          </w:p>
        </w:tc>
        <w:tc>
          <w:tcPr>
            <w:tcW w:w="0" w:type="dxa"/>
          </w:tcPr>
          <w:p w14:paraId="01D5383D" w14:textId="77777777" w:rsidR="00A33A39" w:rsidRDefault="00A33A39">
            <w:pPr>
              <w:pStyle w:val="EmptyCellLayoutStyle"/>
              <w:spacing w:after="0" w:line="240" w:lineRule="auto"/>
            </w:pPr>
          </w:p>
        </w:tc>
        <w:tc>
          <w:tcPr>
            <w:tcW w:w="0" w:type="dxa"/>
          </w:tcPr>
          <w:p w14:paraId="6BDB34F4" w14:textId="77777777" w:rsidR="00A33A39" w:rsidRDefault="00A33A39">
            <w:pPr>
              <w:pStyle w:val="EmptyCellLayoutStyle"/>
              <w:spacing w:after="0" w:line="240" w:lineRule="auto"/>
            </w:pPr>
          </w:p>
        </w:tc>
        <w:tc>
          <w:tcPr>
            <w:tcW w:w="0" w:type="dxa"/>
          </w:tcPr>
          <w:p w14:paraId="538B68B5" w14:textId="77777777" w:rsidR="00A33A39" w:rsidRDefault="00A33A39">
            <w:pPr>
              <w:pStyle w:val="EmptyCellLayoutStyle"/>
              <w:spacing w:after="0" w:line="240" w:lineRule="auto"/>
            </w:pPr>
          </w:p>
        </w:tc>
        <w:tc>
          <w:tcPr>
            <w:tcW w:w="0" w:type="dxa"/>
          </w:tcPr>
          <w:p w14:paraId="263CC019" w14:textId="77777777" w:rsidR="00A33A39" w:rsidRDefault="00A33A39">
            <w:pPr>
              <w:pStyle w:val="EmptyCellLayoutStyle"/>
              <w:spacing w:after="0" w:line="240" w:lineRule="auto"/>
            </w:pPr>
          </w:p>
        </w:tc>
        <w:tc>
          <w:tcPr>
            <w:tcW w:w="0" w:type="dxa"/>
          </w:tcPr>
          <w:p w14:paraId="03A2387B" w14:textId="77777777" w:rsidR="00A33A39" w:rsidRDefault="00A33A39">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A33A39" w14:paraId="48129177" w14:textId="77777777">
              <w:trPr>
                <w:trHeight w:val="197"/>
              </w:trPr>
              <w:tc>
                <w:tcPr>
                  <w:tcW w:w="180" w:type="dxa"/>
                  <w:tcBorders>
                    <w:top w:val="single" w:sz="15" w:space="0" w:color="000000"/>
                    <w:left w:val="single" w:sz="15" w:space="0" w:color="000000"/>
                  </w:tcBorders>
                </w:tcPr>
                <w:p w14:paraId="015D7F69" w14:textId="77777777" w:rsidR="00A33A39" w:rsidRDefault="00A33A39">
                  <w:pPr>
                    <w:pStyle w:val="EmptyCellLayoutStyle"/>
                    <w:spacing w:after="0" w:line="240" w:lineRule="auto"/>
                  </w:pPr>
                </w:p>
              </w:tc>
              <w:tc>
                <w:tcPr>
                  <w:tcW w:w="5220" w:type="dxa"/>
                  <w:tcBorders>
                    <w:top w:val="single" w:sz="15" w:space="0" w:color="000000"/>
                  </w:tcBorders>
                </w:tcPr>
                <w:p w14:paraId="7AED7F83" w14:textId="77777777" w:rsidR="00A33A39" w:rsidRDefault="00A33A39">
                  <w:pPr>
                    <w:pStyle w:val="EmptyCellLayoutStyle"/>
                    <w:spacing w:after="0" w:line="240" w:lineRule="auto"/>
                  </w:pPr>
                </w:p>
              </w:tc>
              <w:tc>
                <w:tcPr>
                  <w:tcW w:w="359" w:type="dxa"/>
                  <w:tcBorders>
                    <w:top w:val="single" w:sz="15" w:space="0" w:color="000000"/>
                  </w:tcBorders>
                </w:tcPr>
                <w:p w14:paraId="0441B06B" w14:textId="77777777" w:rsidR="00A33A39" w:rsidRDefault="00A33A39">
                  <w:pPr>
                    <w:pStyle w:val="EmptyCellLayoutStyle"/>
                    <w:spacing w:after="0" w:line="240" w:lineRule="auto"/>
                  </w:pPr>
                </w:p>
              </w:tc>
              <w:tc>
                <w:tcPr>
                  <w:tcW w:w="5220" w:type="dxa"/>
                  <w:tcBorders>
                    <w:top w:val="single" w:sz="15" w:space="0" w:color="000000"/>
                  </w:tcBorders>
                </w:tcPr>
                <w:p w14:paraId="6719A035" w14:textId="77777777" w:rsidR="00A33A39" w:rsidRDefault="00A33A39">
                  <w:pPr>
                    <w:pStyle w:val="EmptyCellLayoutStyle"/>
                    <w:spacing w:after="0" w:line="240" w:lineRule="auto"/>
                  </w:pPr>
                </w:p>
              </w:tc>
              <w:tc>
                <w:tcPr>
                  <w:tcW w:w="180" w:type="dxa"/>
                  <w:tcBorders>
                    <w:top w:val="single" w:sz="15" w:space="0" w:color="000000"/>
                    <w:right w:val="single" w:sz="15" w:space="0" w:color="000000"/>
                  </w:tcBorders>
                </w:tcPr>
                <w:p w14:paraId="5D23F8F4" w14:textId="77777777" w:rsidR="00A33A39" w:rsidRDefault="00A33A39">
                  <w:pPr>
                    <w:pStyle w:val="EmptyCellLayoutStyle"/>
                    <w:spacing w:after="0" w:line="240" w:lineRule="auto"/>
                  </w:pPr>
                </w:p>
              </w:tc>
            </w:tr>
            <w:tr w:rsidR="006849A8" w14:paraId="2A1D2359" w14:textId="77777777" w:rsidTr="006849A8">
              <w:trPr>
                <w:trHeight w:val="540"/>
              </w:trPr>
              <w:tc>
                <w:tcPr>
                  <w:tcW w:w="180" w:type="dxa"/>
                  <w:tcBorders>
                    <w:left w:val="single" w:sz="15" w:space="0" w:color="000000"/>
                  </w:tcBorders>
                </w:tcPr>
                <w:p w14:paraId="0B63607E" w14:textId="77777777" w:rsidR="00A33A39" w:rsidRDefault="00A33A39">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A33A39" w14:paraId="1779888F" w14:textId="77777777">
                    <w:trPr>
                      <w:trHeight w:val="462"/>
                    </w:trPr>
                    <w:tc>
                      <w:tcPr>
                        <w:tcW w:w="10800" w:type="dxa"/>
                        <w:tcBorders>
                          <w:top w:val="nil"/>
                          <w:left w:val="nil"/>
                          <w:bottom w:val="nil"/>
                          <w:right w:val="nil"/>
                        </w:tcBorders>
                        <w:tcMar>
                          <w:top w:w="39" w:type="dxa"/>
                          <w:left w:w="39" w:type="dxa"/>
                          <w:bottom w:w="39" w:type="dxa"/>
                          <w:right w:w="39" w:type="dxa"/>
                        </w:tcMar>
                      </w:tcPr>
                      <w:p w14:paraId="7E798894" w14:textId="77777777" w:rsidR="00A33A39" w:rsidRDefault="00F466C2">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C7893EB" w14:textId="77777777" w:rsidR="00A33A39" w:rsidRDefault="00A33A39">
                  <w:pPr>
                    <w:spacing w:after="0" w:line="240" w:lineRule="auto"/>
                  </w:pPr>
                </w:p>
              </w:tc>
              <w:tc>
                <w:tcPr>
                  <w:tcW w:w="180" w:type="dxa"/>
                  <w:tcBorders>
                    <w:right w:val="single" w:sz="15" w:space="0" w:color="000000"/>
                  </w:tcBorders>
                </w:tcPr>
                <w:p w14:paraId="0E77EF1F" w14:textId="77777777" w:rsidR="00A33A39" w:rsidRDefault="00A33A39">
                  <w:pPr>
                    <w:pStyle w:val="EmptyCellLayoutStyle"/>
                    <w:spacing w:after="0" w:line="240" w:lineRule="auto"/>
                  </w:pPr>
                </w:p>
              </w:tc>
            </w:tr>
            <w:tr w:rsidR="00A33A39" w14:paraId="765B34EE" w14:textId="77777777">
              <w:trPr>
                <w:trHeight w:val="17"/>
              </w:trPr>
              <w:tc>
                <w:tcPr>
                  <w:tcW w:w="180" w:type="dxa"/>
                  <w:tcBorders>
                    <w:left w:val="single" w:sz="15" w:space="0" w:color="000000"/>
                  </w:tcBorders>
                </w:tcPr>
                <w:p w14:paraId="3AE1D1D1" w14:textId="77777777" w:rsidR="00A33A39" w:rsidRDefault="00A33A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33A39" w14:paraId="6A4EA794" w14:textId="77777777">
                    <w:trPr>
                      <w:trHeight w:val="212"/>
                    </w:trPr>
                    <w:tc>
                      <w:tcPr>
                        <w:tcW w:w="5220" w:type="dxa"/>
                        <w:tcBorders>
                          <w:top w:val="nil"/>
                          <w:left w:val="nil"/>
                          <w:bottom w:val="nil"/>
                          <w:right w:val="nil"/>
                        </w:tcBorders>
                        <w:tcMar>
                          <w:top w:w="39" w:type="dxa"/>
                          <w:left w:w="39" w:type="dxa"/>
                          <w:bottom w:w="39" w:type="dxa"/>
                          <w:right w:w="39" w:type="dxa"/>
                        </w:tcMar>
                      </w:tcPr>
                      <w:p w14:paraId="043B1985" w14:textId="2C7C01D8" w:rsidR="00A33A39" w:rsidRDefault="00A33A39">
                        <w:pPr>
                          <w:spacing w:after="0" w:line="240" w:lineRule="auto"/>
                        </w:pPr>
                      </w:p>
                    </w:tc>
                  </w:tr>
                </w:tbl>
                <w:p w14:paraId="667FD5AB" w14:textId="77777777" w:rsidR="00A33A39" w:rsidRDefault="00A33A39">
                  <w:pPr>
                    <w:spacing w:after="0" w:line="240" w:lineRule="auto"/>
                  </w:pPr>
                </w:p>
              </w:tc>
              <w:tc>
                <w:tcPr>
                  <w:tcW w:w="359" w:type="dxa"/>
                </w:tcPr>
                <w:p w14:paraId="5134F975" w14:textId="77777777" w:rsidR="00A33A39" w:rsidRDefault="00A33A39">
                  <w:pPr>
                    <w:pStyle w:val="EmptyCellLayoutStyle"/>
                    <w:spacing w:after="0" w:line="240" w:lineRule="auto"/>
                  </w:pPr>
                </w:p>
              </w:tc>
              <w:tc>
                <w:tcPr>
                  <w:tcW w:w="5220" w:type="dxa"/>
                </w:tcPr>
                <w:p w14:paraId="7852CC66" w14:textId="77777777" w:rsidR="00A33A39" w:rsidRDefault="00A33A39">
                  <w:pPr>
                    <w:pStyle w:val="EmptyCellLayoutStyle"/>
                    <w:spacing w:after="0" w:line="240" w:lineRule="auto"/>
                  </w:pPr>
                </w:p>
              </w:tc>
              <w:tc>
                <w:tcPr>
                  <w:tcW w:w="180" w:type="dxa"/>
                  <w:tcBorders>
                    <w:right w:val="single" w:sz="15" w:space="0" w:color="000000"/>
                  </w:tcBorders>
                </w:tcPr>
                <w:p w14:paraId="1B786F86" w14:textId="77777777" w:rsidR="00A33A39" w:rsidRDefault="00A33A39">
                  <w:pPr>
                    <w:pStyle w:val="EmptyCellLayoutStyle"/>
                    <w:spacing w:after="0" w:line="240" w:lineRule="auto"/>
                  </w:pPr>
                </w:p>
              </w:tc>
            </w:tr>
            <w:tr w:rsidR="00A33A39" w14:paraId="3826E358" w14:textId="77777777">
              <w:trPr>
                <w:trHeight w:val="273"/>
              </w:trPr>
              <w:tc>
                <w:tcPr>
                  <w:tcW w:w="180" w:type="dxa"/>
                  <w:tcBorders>
                    <w:left w:val="single" w:sz="15" w:space="0" w:color="000000"/>
                  </w:tcBorders>
                </w:tcPr>
                <w:p w14:paraId="240A72B8" w14:textId="77777777" w:rsidR="00A33A39" w:rsidRDefault="00A33A39">
                  <w:pPr>
                    <w:pStyle w:val="EmptyCellLayoutStyle"/>
                    <w:spacing w:after="0" w:line="240" w:lineRule="auto"/>
                  </w:pPr>
                </w:p>
              </w:tc>
              <w:tc>
                <w:tcPr>
                  <w:tcW w:w="5220" w:type="dxa"/>
                  <w:vMerge/>
                </w:tcPr>
                <w:p w14:paraId="3FDFB1D2" w14:textId="77777777" w:rsidR="00A33A39" w:rsidRDefault="00A33A39">
                  <w:pPr>
                    <w:pStyle w:val="EmptyCellLayoutStyle"/>
                    <w:spacing w:after="0" w:line="240" w:lineRule="auto"/>
                  </w:pPr>
                </w:p>
              </w:tc>
              <w:tc>
                <w:tcPr>
                  <w:tcW w:w="359" w:type="dxa"/>
                </w:tcPr>
                <w:p w14:paraId="03B588E1" w14:textId="77777777" w:rsidR="00A33A39" w:rsidRDefault="00A33A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33A39" w14:paraId="44D80142" w14:textId="77777777">
                    <w:trPr>
                      <w:trHeight w:val="212"/>
                    </w:trPr>
                    <w:tc>
                      <w:tcPr>
                        <w:tcW w:w="5220" w:type="dxa"/>
                        <w:tcBorders>
                          <w:top w:val="nil"/>
                          <w:left w:val="nil"/>
                          <w:bottom w:val="nil"/>
                          <w:right w:val="nil"/>
                        </w:tcBorders>
                        <w:tcMar>
                          <w:top w:w="39" w:type="dxa"/>
                          <w:left w:w="39" w:type="dxa"/>
                          <w:bottom w:w="39" w:type="dxa"/>
                          <w:right w:w="39" w:type="dxa"/>
                        </w:tcMar>
                      </w:tcPr>
                      <w:p w14:paraId="6650CD11" w14:textId="77777777" w:rsidR="00A33A39" w:rsidRDefault="00A33A39">
                        <w:pPr>
                          <w:spacing w:after="0" w:line="240" w:lineRule="auto"/>
                        </w:pPr>
                      </w:p>
                    </w:tc>
                  </w:tr>
                </w:tbl>
                <w:p w14:paraId="2DB51306" w14:textId="77777777" w:rsidR="00A33A39" w:rsidRDefault="00A33A39">
                  <w:pPr>
                    <w:spacing w:after="0" w:line="240" w:lineRule="auto"/>
                  </w:pPr>
                </w:p>
              </w:tc>
              <w:tc>
                <w:tcPr>
                  <w:tcW w:w="180" w:type="dxa"/>
                  <w:tcBorders>
                    <w:right w:val="single" w:sz="15" w:space="0" w:color="000000"/>
                  </w:tcBorders>
                </w:tcPr>
                <w:p w14:paraId="16A7A30D" w14:textId="77777777" w:rsidR="00A33A39" w:rsidRDefault="00A33A39">
                  <w:pPr>
                    <w:pStyle w:val="EmptyCellLayoutStyle"/>
                    <w:spacing w:after="0" w:line="240" w:lineRule="auto"/>
                  </w:pPr>
                </w:p>
              </w:tc>
            </w:tr>
            <w:tr w:rsidR="00A33A39" w14:paraId="140972AD" w14:textId="77777777">
              <w:trPr>
                <w:trHeight w:val="17"/>
              </w:trPr>
              <w:tc>
                <w:tcPr>
                  <w:tcW w:w="180" w:type="dxa"/>
                  <w:tcBorders>
                    <w:left w:val="single" w:sz="15" w:space="0" w:color="000000"/>
                  </w:tcBorders>
                </w:tcPr>
                <w:p w14:paraId="46EC7498" w14:textId="77777777" w:rsidR="00A33A39" w:rsidRDefault="00A33A39">
                  <w:pPr>
                    <w:pStyle w:val="EmptyCellLayoutStyle"/>
                    <w:spacing w:after="0" w:line="240" w:lineRule="auto"/>
                  </w:pPr>
                </w:p>
              </w:tc>
              <w:tc>
                <w:tcPr>
                  <w:tcW w:w="5220" w:type="dxa"/>
                </w:tcPr>
                <w:p w14:paraId="7841CBF3" w14:textId="77777777" w:rsidR="00A33A39" w:rsidRDefault="00A33A39">
                  <w:pPr>
                    <w:pStyle w:val="EmptyCellLayoutStyle"/>
                    <w:spacing w:after="0" w:line="240" w:lineRule="auto"/>
                  </w:pPr>
                </w:p>
              </w:tc>
              <w:tc>
                <w:tcPr>
                  <w:tcW w:w="359" w:type="dxa"/>
                </w:tcPr>
                <w:p w14:paraId="0F3A163A" w14:textId="77777777" w:rsidR="00A33A39" w:rsidRDefault="00A33A39">
                  <w:pPr>
                    <w:pStyle w:val="EmptyCellLayoutStyle"/>
                    <w:spacing w:after="0" w:line="240" w:lineRule="auto"/>
                  </w:pPr>
                </w:p>
              </w:tc>
              <w:tc>
                <w:tcPr>
                  <w:tcW w:w="5220" w:type="dxa"/>
                  <w:vMerge/>
                </w:tcPr>
                <w:p w14:paraId="427366BE" w14:textId="77777777" w:rsidR="00A33A39" w:rsidRDefault="00A33A39">
                  <w:pPr>
                    <w:pStyle w:val="EmptyCellLayoutStyle"/>
                    <w:spacing w:after="0" w:line="240" w:lineRule="auto"/>
                  </w:pPr>
                </w:p>
              </w:tc>
              <w:tc>
                <w:tcPr>
                  <w:tcW w:w="180" w:type="dxa"/>
                  <w:tcBorders>
                    <w:right w:val="single" w:sz="15" w:space="0" w:color="000000"/>
                  </w:tcBorders>
                </w:tcPr>
                <w:p w14:paraId="60395F4A" w14:textId="77777777" w:rsidR="00A33A39" w:rsidRDefault="00A33A39">
                  <w:pPr>
                    <w:pStyle w:val="EmptyCellLayoutStyle"/>
                    <w:spacing w:after="0" w:line="240" w:lineRule="auto"/>
                  </w:pPr>
                </w:p>
              </w:tc>
            </w:tr>
            <w:tr w:rsidR="00A33A39" w14:paraId="7B4FD6CC" w14:textId="77777777">
              <w:trPr>
                <w:trHeight w:val="17"/>
              </w:trPr>
              <w:tc>
                <w:tcPr>
                  <w:tcW w:w="180" w:type="dxa"/>
                  <w:tcBorders>
                    <w:left w:val="single" w:sz="15" w:space="0" w:color="000000"/>
                  </w:tcBorders>
                </w:tcPr>
                <w:p w14:paraId="498113B0" w14:textId="77777777" w:rsidR="00A33A39" w:rsidRDefault="00A33A39">
                  <w:pPr>
                    <w:pStyle w:val="EmptyCellLayoutStyle"/>
                    <w:spacing w:after="0" w:line="240" w:lineRule="auto"/>
                  </w:pPr>
                </w:p>
              </w:tc>
              <w:tc>
                <w:tcPr>
                  <w:tcW w:w="5220" w:type="dxa"/>
                </w:tcPr>
                <w:p w14:paraId="77DD33A8" w14:textId="77777777" w:rsidR="00A33A39" w:rsidRDefault="00A33A39">
                  <w:pPr>
                    <w:pStyle w:val="EmptyCellLayoutStyle"/>
                    <w:spacing w:after="0" w:line="240" w:lineRule="auto"/>
                  </w:pPr>
                </w:p>
              </w:tc>
              <w:tc>
                <w:tcPr>
                  <w:tcW w:w="359" w:type="dxa"/>
                </w:tcPr>
                <w:p w14:paraId="7C13A35F" w14:textId="77777777" w:rsidR="00A33A39" w:rsidRDefault="00A33A39">
                  <w:pPr>
                    <w:pStyle w:val="EmptyCellLayoutStyle"/>
                    <w:spacing w:after="0" w:line="240" w:lineRule="auto"/>
                  </w:pPr>
                </w:p>
              </w:tc>
              <w:tc>
                <w:tcPr>
                  <w:tcW w:w="5220" w:type="dxa"/>
                </w:tcPr>
                <w:p w14:paraId="186F70B8" w14:textId="77777777" w:rsidR="00A33A39" w:rsidRDefault="00A33A39">
                  <w:pPr>
                    <w:pStyle w:val="EmptyCellLayoutStyle"/>
                    <w:spacing w:after="0" w:line="240" w:lineRule="auto"/>
                  </w:pPr>
                </w:p>
              </w:tc>
              <w:tc>
                <w:tcPr>
                  <w:tcW w:w="180" w:type="dxa"/>
                  <w:tcBorders>
                    <w:right w:val="single" w:sz="15" w:space="0" w:color="000000"/>
                  </w:tcBorders>
                </w:tcPr>
                <w:p w14:paraId="06440A67" w14:textId="77777777" w:rsidR="00A33A39" w:rsidRDefault="00A33A39">
                  <w:pPr>
                    <w:pStyle w:val="EmptyCellLayoutStyle"/>
                    <w:spacing w:after="0" w:line="240" w:lineRule="auto"/>
                  </w:pPr>
                </w:p>
              </w:tc>
            </w:tr>
            <w:tr w:rsidR="00A33A39" w14:paraId="31C31A48" w14:textId="77777777">
              <w:trPr>
                <w:trHeight w:val="17"/>
              </w:trPr>
              <w:tc>
                <w:tcPr>
                  <w:tcW w:w="180" w:type="dxa"/>
                  <w:tcBorders>
                    <w:left w:val="single" w:sz="15" w:space="0" w:color="000000"/>
                  </w:tcBorders>
                </w:tcPr>
                <w:p w14:paraId="40F057F4" w14:textId="77777777" w:rsidR="00A33A39" w:rsidRDefault="00A33A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A33A39" w14:paraId="298FBC6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F6B119E" w14:textId="77777777" w:rsidR="00A33A39" w:rsidRDefault="00F466C2">
                        <w:pPr>
                          <w:spacing w:after="0" w:line="240" w:lineRule="auto"/>
                          <w:jc w:val="center"/>
                        </w:pPr>
                        <w:r>
                          <w:rPr>
                            <w:rFonts w:ascii="Arial" w:eastAsia="Arial" w:hAnsi="Arial"/>
                            <w:b/>
                            <w:color w:val="000000"/>
                            <w:sz w:val="16"/>
                          </w:rPr>
                          <w:t>Employee</w:t>
                        </w:r>
                      </w:p>
                    </w:tc>
                  </w:tr>
                </w:tbl>
                <w:p w14:paraId="0A3BABBD" w14:textId="77777777" w:rsidR="00A33A39" w:rsidRDefault="00A33A39">
                  <w:pPr>
                    <w:spacing w:after="0" w:line="240" w:lineRule="auto"/>
                  </w:pPr>
                </w:p>
              </w:tc>
              <w:tc>
                <w:tcPr>
                  <w:tcW w:w="359" w:type="dxa"/>
                </w:tcPr>
                <w:p w14:paraId="2E382FDA" w14:textId="77777777" w:rsidR="00A33A39" w:rsidRDefault="00A33A39">
                  <w:pPr>
                    <w:pStyle w:val="EmptyCellLayoutStyle"/>
                    <w:spacing w:after="0" w:line="240" w:lineRule="auto"/>
                  </w:pPr>
                </w:p>
              </w:tc>
              <w:tc>
                <w:tcPr>
                  <w:tcW w:w="5220" w:type="dxa"/>
                </w:tcPr>
                <w:p w14:paraId="3C908EE5" w14:textId="77777777" w:rsidR="00A33A39" w:rsidRDefault="00A33A39">
                  <w:pPr>
                    <w:pStyle w:val="EmptyCellLayoutStyle"/>
                    <w:spacing w:after="0" w:line="240" w:lineRule="auto"/>
                  </w:pPr>
                </w:p>
              </w:tc>
              <w:tc>
                <w:tcPr>
                  <w:tcW w:w="180" w:type="dxa"/>
                  <w:tcBorders>
                    <w:right w:val="single" w:sz="15" w:space="0" w:color="000000"/>
                  </w:tcBorders>
                </w:tcPr>
                <w:p w14:paraId="10C6B2B9" w14:textId="77777777" w:rsidR="00A33A39" w:rsidRDefault="00A33A39">
                  <w:pPr>
                    <w:pStyle w:val="EmptyCellLayoutStyle"/>
                    <w:spacing w:after="0" w:line="240" w:lineRule="auto"/>
                  </w:pPr>
                </w:p>
              </w:tc>
            </w:tr>
            <w:tr w:rsidR="00A33A39" w14:paraId="7A21C6C7" w14:textId="77777777">
              <w:trPr>
                <w:trHeight w:val="342"/>
              </w:trPr>
              <w:tc>
                <w:tcPr>
                  <w:tcW w:w="180" w:type="dxa"/>
                  <w:tcBorders>
                    <w:left w:val="single" w:sz="15" w:space="0" w:color="000000"/>
                  </w:tcBorders>
                </w:tcPr>
                <w:p w14:paraId="24D4030A" w14:textId="77777777" w:rsidR="00A33A39" w:rsidRDefault="00A33A39">
                  <w:pPr>
                    <w:pStyle w:val="EmptyCellLayoutStyle"/>
                    <w:spacing w:after="0" w:line="240" w:lineRule="auto"/>
                  </w:pPr>
                </w:p>
              </w:tc>
              <w:tc>
                <w:tcPr>
                  <w:tcW w:w="5220" w:type="dxa"/>
                  <w:vMerge/>
                </w:tcPr>
                <w:p w14:paraId="74856A06" w14:textId="77777777" w:rsidR="00A33A39" w:rsidRDefault="00A33A39">
                  <w:pPr>
                    <w:pStyle w:val="EmptyCellLayoutStyle"/>
                    <w:spacing w:after="0" w:line="240" w:lineRule="auto"/>
                  </w:pPr>
                </w:p>
              </w:tc>
              <w:tc>
                <w:tcPr>
                  <w:tcW w:w="359" w:type="dxa"/>
                </w:tcPr>
                <w:p w14:paraId="3D416EC0" w14:textId="77777777" w:rsidR="00A33A39" w:rsidRDefault="00A33A39">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A33A39" w14:paraId="20BF048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2429E49" w14:textId="77777777" w:rsidR="00A33A39" w:rsidRDefault="00F466C2">
                        <w:pPr>
                          <w:spacing w:after="0" w:line="240" w:lineRule="auto"/>
                          <w:jc w:val="center"/>
                        </w:pPr>
                        <w:r>
                          <w:rPr>
                            <w:rFonts w:ascii="Arial" w:eastAsia="Arial" w:hAnsi="Arial"/>
                            <w:b/>
                            <w:color w:val="000000"/>
                            <w:sz w:val="16"/>
                          </w:rPr>
                          <w:t>Date</w:t>
                        </w:r>
                      </w:p>
                    </w:tc>
                  </w:tr>
                </w:tbl>
                <w:p w14:paraId="5B1D76BF" w14:textId="77777777" w:rsidR="00A33A39" w:rsidRDefault="00A33A39">
                  <w:pPr>
                    <w:spacing w:after="0" w:line="240" w:lineRule="auto"/>
                  </w:pPr>
                </w:p>
              </w:tc>
              <w:tc>
                <w:tcPr>
                  <w:tcW w:w="180" w:type="dxa"/>
                  <w:tcBorders>
                    <w:right w:val="single" w:sz="15" w:space="0" w:color="000000"/>
                  </w:tcBorders>
                </w:tcPr>
                <w:p w14:paraId="14617713" w14:textId="77777777" w:rsidR="00A33A39" w:rsidRDefault="00A33A39">
                  <w:pPr>
                    <w:pStyle w:val="EmptyCellLayoutStyle"/>
                    <w:spacing w:after="0" w:line="240" w:lineRule="auto"/>
                  </w:pPr>
                </w:p>
              </w:tc>
            </w:tr>
            <w:tr w:rsidR="00A33A39" w14:paraId="246B4E6D" w14:textId="77777777">
              <w:trPr>
                <w:trHeight w:val="17"/>
              </w:trPr>
              <w:tc>
                <w:tcPr>
                  <w:tcW w:w="180" w:type="dxa"/>
                  <w:tcBorders>
                    <w:left w:val="single" w:sz="15" w:space="0" w:color="000000"/>
                  </w:tcBorders>
                </w:tcPr>
                <w:p w14:paraId="7CD3A6F1" w14:textId="77777777" w:rsidR="00A33A39" w:rsidRDefault="00A33A39">
                  <w:pPr>
                    <w:pStyle w:val="EmptyCellLayoutStyle"/>
                    <w:spacing w:after="0" w:line="240" w:lineRule="auto"/>
                  </w:pPr>
                </w:p>
              </w:tc>
              <w:tc>
                <w:tcPr>
                  <w:tcW w:w="5220" w:type="dxa"/>
                </w:tcPr>
                <w:p w14:paraId="5EB8660F" w14:textId="77777777" w:rsidR="00A33A39" w:rsidRDefault="00A33A39">
                  <w:pPr>
                    <w:pStyle w:val="EmptyCellLayoutStyle"/>
                    <w:spacing w:after="0" w:line="240" w:lineRule="auto"/>
                  </w:pPr>
                </w:p>
              </w:tc>
              <w:tc>
                <w:tcPr>
                  <w:tcW w:w="359" w:type="dxa"/>
                </w:tcPr>
                <w:p w14:paraId="633026B0" w14:textId="77777777" w:rsidR="00A33A39" w:rsidRDefault="00A33A39">
                  <w:pPr>
                    <w:pStyle w:val="EmptyCellLayoutStyle"/>
                    <w:spacing w:after="0" w:line="240" w:lineRule="auto"/>
                  </w:pPr>
                </w:p>
              </w:tc>
              <w:tc>
                <w:tcPr>
                  <w:tcW w:w="5220" w:type="dxa"/>
                  <w:vMerge/>
                </w:tcPr>
                <w:p w14:paraId="49491497" w14:textId="77777777" w:rsidR="00A33A39" w:rsidRDefault="00A33A39">
                  <w:pPr>
                    <w:pStyle w:val="EmptyCellLayoutStyle"/>
                    <w:spacing w:after="0" w:line="240" w:lineRule="auto"/>
                  </w:pPr>
                </w:p>
              </w:tc>
              <w:tc>
                <w:tcPr>
                  <w:tcW w:w="180" w:type="dxa"/>
                  <w:tcBorders>
                    <w:right w:val="single" w:sz="15" w:space="0" w:color="000000"/>
                  </w:tcBorders>
                </w:tcPr>
                <w:p w14:paraId="13A7B8DA" w14:textId="77777777" w:rsidR="00A33A39" w:rsidRDefault="00A33A39">
                  <w:pPr>
                    <w:pStyle w:val="EmptyCellLayoutStyle"/>
                    <w:spacing w:after="0" w:line="240" w:lineRule="auto"/>
                  </w:pPr>
                </w:p>
              </w:tc>
            </w:tr>
            <w:tr w:rsidR="00A33A39" w14:paraId="36C51015" w14:textId="77777777">
              <w:trPr>
                <w:trHeight w:val="180"/>
              </w:trPr>
              <w:tc>
                <w:tcPr>
                  <w:tcW w:w="180" w:type="dxa"/>
                  <w:tcBorders>
                    <w:left w:val="single" w:sz="15" w:space="0" w:color="000000"/>
                    <w:bottom w:val="single" w:sz="15" w:space="0" w:color="000000"/>
                  </w:tcBorders>
                </w:tcPr>
                <w:p w14:paraId="43AC6D29" w14:textId="77777777" w:rsidR="00A33A39" w:rsidRDefault="00A33A39">
                  <w:pPr>
                    <w:pStyle w:val="EmptyCellLayoutStyle"/>
                    <w:spacing w:after="0" w:line="240" w:lineRule="auto"/>
                  </w:pPr>
                </w:p>
              </w:tc>
              <w:tc>
                <w:tcPr>
                  <w:tcW w:w="5220" w:type="dxa"/>
                  <w:tcBorders>
                    <w:bottom w:val="single" w:sz="15" w:space="0" w:color="000000"/>
                  </w:tcBorders>
                </w:tcPr>
                <w:p w14:paraId="48E49543" w14:textId="77777777" w:rsidR="00A33A39" w:rsidRDefault="00A33A39">
                  <w:pPr>
                    <w:pStyle w:val="EmptyCellLayoutStyle"/>
                    <w:spacing w:after="0" w:line="240" w:lineRule="auto"/>
                  </w:pPr>
                </w:p>
              </w:tc>
              <w:tc>
                <w:tcPr>
                  <w:tcW w:w="359" w:type="dxa"/>
                  <w:tcBorders>
                    <w:bottom w:val="single" w:sz="15" w:space="0" w:color="000000"/>
                  </w:tcBorders>
                </w:tcPr>
                <w:p w14:paraId="043EFD3E" w14:textId="77777777" w:rsidR="00A33A39" w:rsidRDefault="00A33A39">
                  <w:pPr>
                    <w:pStyle w:val="EmptyCellLayoutStyle"/>
                    <w:spacing w:after="0" w:line="240" w:lineRule="auto"/>
                  </w:pPr>
                </w:p>
              </w:tc>
              <w:tc>
                <w:tcPr>
                  <w:tcW w:w="5220" w:type="dxa"/>
                  <w:tcBorders>
                    <w:bottom w:val="single" w:sz="15" w:space="0" w:color="000000"/>
                  </w:tcBorders>
                </w:tcPr>
                <w:p w14:paraId="7F85D516" w14:textId="77777777" w:rsidR="00A33A39" w:rsidRDefault="00A33A39">
                  <w:pPr>
                    <w:pStyle w:val="EmptyCellLayoutStyle"/>
                    <w:spacing w:after="0" w:line="240" w:lineRule="auto"/>
                  </w:pPr>
                </w:p>
              </w:tc>
              <w:tc>
                <w:tcPr>
                  <w:tcW w:w="180" w:type="dxa"/>
                  <w:tcBorders>
                    <w:bottom w:val="single" w:sz="15" w:space="0" w:color="000000"/>
                    <w:right w:val="single" w:sz="15" w:space="0" w:color="000000"/>
                  </w:tcBorders>
                </w:tcPr>
                <w:p w14:paraId="4C4CBB95" w14:textId="77777777" w:rsidR="00A33A39" w:rsidRDefault="00A33A39">
                  <w:pPr>
                    <w:pStyle w:val="EmptyCellLayoutStyle"/>
                    <w:spacing w:after="0" w:line="240" w:lineRule="auto"/>
                  </w:pPr>
                </w:p>
              </w:tc>
            </w:tr>
          </w:tbl>
          <w:p w14:paraId="4106BE03" w14:textId="77777777" w:rsidR="00A33A39" w:rsidRDefault="00A33A39">
            <w:pPr>
              <w:spacing w:after="0" w:line="240" w:lineRule="auto"/>
            </w:pPr>
          </w:p>
        </w:tc>
        <w:tc>
          <w:tcPr>
            <w:tcW w:w="179" w:type="dxa"/>
          </w:tcPr>
          <w:p w14:paraId="0CD809B4" w14:textId="77777777" w:rsidR="00A33A39" w:rsidRDefault="00A33A39">
            <w:pPr>
              <w:pStyle w:val="EmptyCellLayoutStyle"/>
              <w:spacing w:after="0" w:line="240" w:lineRule="auto"/>
            </w:pPr>
          </w:p>
        </w:tc>
      </w:tr>
      <w:tr w:rsidR="00A33A39" w14:paraId="20931861" w14:textId="77777777">
        <w:trPr>
          <w:trHeight w:val="220"/>
        </w:trPr>
        <w:tc>
          <w:tcPr>
            <w:tcW w:w="179" w:type="dxa"/>
          </w:tcPr>
          <w:p w14:paraId="278341E6" w14:textId="77777777" w:rsidR="00A33A39" w:rsidRDefault="00A33A39">
            <w:pPr>
              <w:pStyle w:val="EmptyCellLayoutStyle"/>
              <w:spacing w:after="0" w:line="240" w:lineRule="auto"/>
            </w:pPr>
          </w:p>
        </w:tc>
        <w:tc>
          <w:tcPr>
            <w:tcW w:w="0" w:type="dxa"/>
          </w:tcPr>
          <w:p w14:paraId="7183E6F9" w14:textId="77777777" w:rsidR="00A33A39" w:rsidRDefault="00A33A39">
            <w:pPr>
              <w:pStyle w:val="EmptyCellLayoutStyle"/>
              <w:spacing w:after="0" w:line="240" w:lineRule="auto"/>
            </w:pPr>
          </w:p>
        </w:tc>
        <w:tc>
          <w:tcPr>
            <w:tcW w:w="0" w:type="dxa"/>
          </w:tcPr>
          <w:p w14:paraId="6C40D72A" w14:textId="77777777" w:rsidR="00A33A39" w:rsidRDefault="00A33A39">
            <w:pPr>
              <w:pStyle w:val="EmptyCellLayoutStyle"/>
              <w:spacing w:after="0" w:line="240" w:lineRule="auto"/>
            </w:pPr>
          </w:p>
        </w:tc>
        <w:tc>
          <w:tcPr>
            <w:tcW w:w="0" w:type="dxa"/>
          </w:tcPr>
          <w:p w14:paraId="0E8B5814" w14:textId="77777777" w:rsidR="00A33A39" w:rsidRDefault="00A33A39">
            <w:pPr>
              <w:pStyle w:val="EmptyCellLayoutStyle"/>
              <w:spacing w:after="0" w:line="240" w:lineRule="auto"/>
            </w:pPr>
          </w:p>
        </w:tc>
        <w:tc>
          <w:tcPr>
            <w:tcW w:w="0" w:type="dxa"/>
          </w:tcPr>
          <w:p w14:paraId="12BEA773" w14:textId="77777777" w:rsidR="00A33A39" w:rsidRDefault="00A33A39">
            <w:pPr>
              <w:pStyle w:val="EmptyCellLayoutStyle"/>
              <w:spacing w:after="0" w:line="240" w:lineRule="auto"/>
            </w:pPr>
          </w:p>
        </w:tc>
        <w:tc>
          <w:tcPr>
            <w:tcW w:w="0" w:type="dxa"/>
          </w:tcPr>
          <w:p w14:paraId="372A9263" w14:textId="77777777" w:rsidR="00A33A39" w:rsidRDefault="00A33A39">
            <w:pPr>
              <w:pStyle w:val="EmptyCellLayoutStyle"/>
              <w:spacing w:after="0" w:line="240" w:lineRule="auto"/>
            </w:pPr>
          </w:p>
        </w:tc>
        <w:tc>
          <w:tcPr>
            <w:tcW w:w="0" w:type="dxa"/>
          </w:tcPr>
          <w:p w14:paraId="773EAEDC" w14:textId="77777777" w:rsidR="00A33A39" w:rsidRDefault="00A33A39">
            <w:pPr>
              <w:pStyle w:val="EmptyCellLayoutStyle"/>
              <w:spacing w:after="0" w:line="240" w:lineRule="auto"/>
            </w:pPr>
          </w:p>
        </w:tc>
        <w:tc>
          <w:tcPr>
            <w:tcW w:w="2505" w:type="dxa"/>
          </w:tcPr>
          <w:p w14:paraId="3AC73864" w14:textId="77777777" w:rsidR="00A33A39" w:rsidRDefault="00A33A39">
            <w:pPr>
              <w:pStyle w:val="EmptyCellLayoutStyle"/>
              <w:spacing w:after="0" w:line="240" w:lineRule="auto"/>
            </w:pPr>
          </w:p>
        </w:tc>
        <w:tc>
          <w:tcPr>
            <w:tcW w:w="6120" w:type="dxa"/>
          </w:tcPr>
          <w:p w14:paraId="07CB2195" w14:textId="77777777" w:rsidR="00A33A39" w:rsidRDefault="00A33A39">
            <w:pPr>
              <w:pStyle w:val="EmptyCellLayoutStyle"/>
              <w:spacing w:after="0" w:line="240" w:lineRule="auto"/>
            </w:pPr>
          </w:p>
        </w:tc>
        <w:tc>
          <w:tcPr>
            <w:tcW w:w="2534" w:type="dxa"/>
          </w:tcPr>
          <w:p w14:paraId="16D40F06" w14:textId="77777777" w:rsidR="00A33A39" w:rsidRDefault="00A33A39">
            <w:pPr>
              <w:pStyle w:val="EmptyCellLayoutStyle"/>
              <w:spacing w:after="0" w:line="240" w:lineRule="auto"/>
            </w:pPr>
          </w:p>
        </w:tc>
        <w:tc>
          <w:tcPr>
            <w:tcW w:w="179" w:type="dxa"/>
          </w:tcPr>
          <w:p w14:paraId="60510E01" w14:textId="77777777" w:rsidR="00A33A39" w:rsidRDefault="00A33A39">
            <w:pPr>
              <w:pStyle w:val="EmptyCellLayoutStyle"/>
              <w:spacing w:after="0" w:line="240" w:lineRule="auto"/>
            </w:pPr>
          </w:p>
        </w:tc>
      </w:tr>
    </w:tbl>
    <w:p w14:paraId="461AF6D0" w14:textId="77777777" w:rsidR="00A33A39" w:rsidRDefault="00A33A39">
      <w:pPr>
        <w:spacing w:after="0" w:line="240" w:lineRule="auto"/>
      </w:pPr>
    </w:p>
    <w:sectPr w:rsidR="00A33A39">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2" w15:restartNumberingAfterBreak="0">
    <w:nsid w:val="00000021"/>
    <w:multiLevelType w:val="multilevel"/>
    <w:tmpl w:val="0000002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3" w15:restartNumberingAfterBreak="0">
    <w:nsid w:val="00000022"/>
    <w:multiLevelType w:val="multilevel"/>
    <w:tmpl w:val="0000002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50457752">
    <w:abstractNumId w:val="0"/>
  </w:num>
  <w:num w:numId="2" w16cid:durableId="1572886139">
    <w:abstractNumId w:val="1"/>
  </w:num>
  <w:num w:numId="3" w16cid:durableId="1969385643">
    <w:abstractNumId w:val="2"/>
  </w:num>
  <w:num w:numId="4" w16cid:durableId="884751992">
    <w:abstractNumId w:val="3"/>
  </w:num>
  <w:num w:numId="5" w16cid:durableId="609704860">
    <w:abstractNumId w:val="4"/>
  </w:num>
  <w:num w:numId="6" w16cid:durableId="794640400">
    <w:abstractNumId w:val="5"/>
  </w:num>
  <w:num w:numId="7" w16cid:durableId="1323317021">
    <w:abstractNumId w:val="6"/>
  </w:num>
  <w:num w:numId="8" w16cid:durableId="1972322552">
    <w:abstractNumId w:val="7"/>
  </w:num>
  <w:num w:numId="9" w16cid:durableId="543559400">
    <w:abstractNumId w:val="8"/>
  </w:num>
  <w:num w:numId="10" w16cid:durableId="1573002259">
    <w:abstractNumId w:val="9"/>
  </w:num>
  <w:num w:numId="11" w16cid:durableId="1898855659">
    <w:abstractNumId w:val="10"/>
  </w:num>
  <w:num w:numId="12" w16cid:durableId="310182694">
    <w:abstractNumId w:val="11"/>
  </w:num>
  <w:num w:numId="13" w16cid:durableId="1071854478">
    <w:abstractNumId w:val="12"/>
  </w:num>
  <w:num w:numId="14" w16cid:durableId="1392382535">
    <w:abstractNumId w:val="13"/>
  </w:num>
  <w:num w:numId="15" w16cid:durableId="2098821705">
    <w:abstractNumId w:val="14"/>
  </w:num>
  <w:num w:numId="16" w16cid:durableId="1087506639">
    <w:abstractNumId w:val="15"/>
  </w:num>
  <w:num w:numId="17" w16cid:durableId="1328635110">
    <w:abstractNumId w:val="16"/>
  </w:num>
  <w:num w:numId="18" w16cid:durableId="286159840">
    <w:abstractNumId w:val="17"/>
  </w:num>
  <w:num w:numId="19" w16cid:durableId="424228961">
    <w:abstractNumId w:val="18"/>
  </w:num>
  <w:num w:numId="20" w16cid:durableId="1919364734">
    <w:abstractNumId w:val="19"/>
  </w:num>
  <w:num w:numId="21" w16cid:durableId="696739205">
    <w:abstractNumId w:val="20"/>
  </w:num>
  <w:num w:numId="22" w16cid:durableId="1464806723">
    <w:abstractNumId w:val="21"/>
  </w:num>
  <w:num w:numId="23" w16cid:durableId="1485077361">
    <w:abstractNumId w:val="22"/>
  </w:num>
  <w:num w:numId="24" w16cid:durableId="1364092345">
    <w:abstractNumId w:val="23"/>
  </w:num>
  <w:num w:numId="25" w16cid:durableId="283317683">
    <w:abstractNumId w:val="24"/>
  </w:num>
  <w:num w:numId="26" w16cid:durableId="50276470">
    <w:abstractNumId w:val="25"/>
  </w:num>
  <w:num w:numId="27" w16cid:durableId="2114937649">
    <w:abstractNumId w:val="26"/>
  </w:num>
  <w:num w:numId="28" w16cid:durableId="1923833348">
    <w:abstractNumId w:val="27"/>
  </w:num>
  <w:num w:numId="29" w16cid:durableId="155537534">
    <w:abstractNumId w:val="28"/>
  </w:num>
  <w:num w:numId="30" w16cid:durableId="62144570">
    <w:abstractNumId w:val="29"/>
  </w:num>
  <w:num w:numId="31" w16cid:durableId="1212037940">
    <w:abstractNumId w:val="30"/>
  </w:num>
  <w:num w:numId="32" w16cid:durableId="186673466">
    <w:abstractNumId w:val="31"/>
  </w:num>
  <w:num w:numId="33" w16cid:durableId="1235358108">
    <w:abstractNumId w:val="32"/>
  </w:num>
  <w:num w:numId="34" w16cid:durableId="177386335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A39"/>
    <w:rsid w:val="003456C1"/>
    <w:rsid w:val="00402BB7"/>
    <w:rsid w:val="00494821"/>
    <w:rsid w:val="004D34B2"/>
    <w:rsid w:val="00522120"/>
    <w:rsid w:val="006849A8"/>
    <w:rsid w:val="006E49C6"/>
    <w:rsid w:val="008449E2"/>
    <w:rsid w:val="00A33A39"/>
    <w:rsid w:val="00D73160"/>
    <w:rsid w:val="00F4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C0DA"/>
  <w15:docId w15:val="{69490568-D370-4B05-82A9-05D36CCA5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1271</Words>
  <Characters>7305</Characters>
  <Application>Microsoft Office Word</Application>
  <DocSecurity>0</DocSecurity>
  <Lines>995</Lines>
  <Paragraphs>136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4</cp:revision>
  <dcterms:created xsi:type="dcterms:W3CDTF">2026-03-03T19:43:00Z</dcterms:created>
  <dcterms:modified xsi:type="dcterms:W3CDTF">2026-03-09T13:47:00Z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2024-06-17T15:42:43Z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8e0cd6ed-8a99-4967-bdd7-d582e828a43b</vt:lpwstr>
  </property>
  <property fmtid="{D5CDD505-2E9C-101B-9397-08002B2CF9AE}" pid="8" name="MSIP_Label_2f46dfe0-534f-4c95-815c-5b1af86b9823_ContentBits">
    <vt:lpwstr>0</vt:lpwstr>
  </property>
</Properties>
</file>